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84A" w:rsidRPr="00246C2C" w:rsidRDefault="003D584A" w:rsidP="003D584A">
      <w:pPr>
        <w:pStyle w:val="14"/>
        <w:widowControl w:val="0"/>
        <w:suppressAutoHyphens w:val="0"/>
        <w:spacing w:line="240" w:lineRule="auto"/>
        <w:ind w:right="-23" w:firstLine="5103"/>
        <w:rPr>
          <w:i/>
        </w:rPr>
      </w:pPr>
      <w:r w:rsidRPr="00246C2C">
        <w:rPr>
          <w:i/>
        </w:rPr>
        <w:t>ПРИНЯТ</w:t>
      </w:r>
    </w:p>
    <w:p w:rsidR="003D584A" w:rsidRPr="00246C2C" w:rsidRDefault="00BD6E10" w:rsidP="003D584A">
      <w:pPr>
        <w:pStyle w:val="19"/>
        <w:widowControl w:val="0"/>
        <w:suppressAutoHyphens w:val="0"/>
        <w:spacing w:line="240" w:lineRule="auto"/>
        <w:ind w:right="-23" w:firstLine="5103"/>
      </w:pPr>
      <w:r>
        <w:t>решением Совета Владимирского</w:t>
      </w:r>
      <w:r w:rsidR="003D584A" w:rsidRPr="00246C2C">
        <w:t xml:space="preserve"> сельского</w:t>
      </w:r>
    </w:p>
    <w:p w:rsidR="003D584A" w:rsidRPr="00246C2C" w:rsidRDefault="00BD6E10" w:rsidP="003D584A">
      <w:pPr>
        <w:pStyle w:val="19"/>
        <w:widowControl w:val="0"/>
        <w:suppressAutoHyphens w:val="0"/>
        <w:spacing w:line="240" w:lineRule="auto"/>
        <w:ind w:right="-23" w:firstLine="5103"/>
      </w:pPr>
      <w:r>
        <w:t xml:space="preserve">поселения  Лабинского </w:t>
      </w:r>
      <w:r w:rsidR="003D584A" w:rsidRPr="00246C2C">
        <w:t xml:space="preserve"> района </w:t>
      </w:r>
    </w:p>
    <w:p w:rsidR="003D584A" w:rsidRPr="00246C2C" w:rsidRDefault="00713E02" w:rsidP="003D584A">
      <w:pPr>
        <w:pStyle w:val="19"/>
        <w:widowControl w:val="0"/>
        <w:suppressAutoHyphens w:val="0"/>
        <w:spacing w:line="240" w:lineRule="auto"/>
        <w:ind w:right="-23" w:firstLine="5103"/>
      </w:pPr>
      <w:r>
        <w:t>от 09.03.2016 года  № 89/26</w:t>
      </w:r>
    </w:p>
    <w:p w:rsidR="003D584A" w:rsidRPr="00246C2C" w:rsidRDefault="003D584A" w:rsidP="003D584A">
      <w:pPr>
        <w:widowControl w:val="0"/>
        <w:tabs>
          <w:tab w:val="left" w:pos="-1276"/>
          <w:tab w:val="left" w:pos="14652"/>
        </w:tabs>
        <w:suppressAutoHyphens w:val="0"/>
        <w:spacing w:line="240" w:lineRule="auto"/>
        <w:ind w:right="-22"/>
        <w:jc w:val="both"/>
      </w:pPr>
    </w:p>
    <w:p w:rsidR="003D584A" w:rsidRPr="00246C2C" w:rsidRDefault="003D584A" w:rsidP="003D584A">
      <w:pPr>
        <w:pStyle w:val="19"/>
        <w:widowControl w:val="0"/>
        <w:suppressAutoHyphens w:val="0"/>
        <w:spacing w:line="240" w:lineRule="auto"/>
      </w:pPr>
    </w:p>
    <w:p w:rsidR="003D584A" w:rsidRPr="00246C2C" w:rsidRDefault="003D584A" w:rsidP="003D584A">
      <w:pPr>
        <w:widowControl w:val="0"/>
        <w:tabs>
          <w:tab w:val="left" w:pos="-1276"/>
          <w:tab w:val="left" w:pos="14652"/>
        </w:tabs>
        <w:suppressAutoHyphens w:val="0"/>
        <w:spacing w:line="240" w:lineRule="auto"/>
        <w:ind w:right="-22"/>
        <w:jc w:val="both"/>
      </w:pPr>
    </w:p>
    <w:p w:rsidR="003D584A" w:rsidRPr="00246C2C" w:rsidRDefault="003D584A" w:rsidP="003D584A">
      <w:pPr>
        <w:widowControl w:val="0"/>
        <w:tabs>
          <w:tab w:val="left" w:pos="-1276"/>
          <w:tab w:val="left" w:pos="24716"/>
        </w:tabs>
        <w:suppressAutoHyphens w:val="0"/>
        <w:spacing w:line="240" w:lineRule="auto"/>
      </w:pPr>
    </w:p>
    <w:p w:rsidR="003D584A" w:rsidRPr="00246C2C" w:rsidRDefault="003D584A" w:rsidP="003D584A">
      <w:pPr>
        <w:pStyle w:val="ae"/>
        <w:widowControl w:val="0"/>
        <w:tabs>
          <w:tab w:val="left" w:pos="-1276"/>
        </w:tabs>
        <w:suppressAutoHyphens w:val="0"/>
        <w:spacing w:after="0" w:line="240" w:lineRule="auto"/>
      </w:pPr>
    </w:p>
    <w:p w:rsidR="003D584A" w:rsidRPr="00246C2C" w:rsidRDefault="003D584A" w:rsidP="003D584A">
      <w:pPr>
        <w:pStyle w:val="31"/>
        <w:widowControl w:val="0"/>
        <w:tabs>
          <w:tab w:val="left" w:pos="-1276"/>
        </w:tabs>
        <w:suppressAutoHyphens w:val="0"/>
        <w:spacing w:line="240" w:lineRule="auto"/>
      </w:pPr>
    </w:p>
    <w:p w:rsidR="003D584A" w:rsidRPr="00246C2C" w:rsidRDefault="003D584A" w:rsidP="003D584A">
      <w:pPr>
        <w:widowControl w:val="0"/>
        <w:tabs>
          <w:tab w:val="left" w:pos="-1276"/>
        </w:tabs>
        <w:suppressAutoHyphens w:val="0"/>
        <w:spacing w:line="240" w:lineRule="auto"/>
      </w:pPr>
    </w:p>
    <w:p w:rsidR="003D584A" w:rsidRPr="00246C2C" w:rsidRDefault="003D584A" w:rsidP="003D584A">
      <w:pPr>
        <w:widowControl w:val="0"/>
        <w:tabs>
          <w:tab w:val="left" w:pos="-1276"/>
        </w:tabs>
        <w:suppressAutoHyphens w:val="0"/>
        <w:spacing w:line="240" w:lineRule="auto"/>
      </w:pPr>
    </w:p>
    <w:p w:rsidR="003D584A" w:rsidRPr="00246C2C" w:rsidRDefault="003D584A" w:rsidP="003D584A">
      <w:pPr>
        <w:widowControl w:val="0"/>
        <w:tabs>
          <w:tab w:val="left" w:pos="-1276"/>
        </w:tabs>
        <w:suppressAutoHyphens w:val="0"/>
        <w:spacing w:line="240" w:lineRule="auto"/>
        <w:jc w:val="center"/>
        <w:rPr>
          <w:b/>
        </w:rPr>
      </w:pPr>
      <w:r w:rsidRPr="00246C2C">
        <w:rPr>
          <w:b/>
        </w:rPr>
        <w:t>У С Т А В</w:t>
      </w:r>
    </w:p>
    <w:p w:rsidR="003D584A" w:rsidRPr="00246C2C" w:rsidRDefault="003D584A" w:rsidP="003D584A">
      <w:pPr>
        <w:widowControl w:val="0"/>
        <w:tabs>
          <w:tab w:val="left" w:pos="-1276"/>
        </w:tabs>
        <w:suppressAutoHyphens w:val="0"/>
        <w:spacing w:line="240" w:lineRule="auto"/>
        <w:jc w:val="center"/>
        <w:rPr>
          <w:b/>
        </w:rPr>
      </w:pPr>
    </w:p>
    <w:p w:rsidR="003D584A" w:rsidRPr="00246C2C" w:rsidRDefault="003D584A" w:rsidP="003D584A">
      <w:pPr>
        <w:widowControl w:val="0"/>
        <w:tabs>
          <w:tab w:val="left" w:pos="-1276"/>
        </w:tabs>
        <w:suppressAutoHyphens w:val="0"/>
        <w:spacing w:line="240" w:lineRule="auto"/>
        <w:jc w:val="center"/>
        <w:rPr>
          <w:b/>
        </w:rPr>
      </w:pPr>
    </w:p>
    <w:p w:rsidR="003D584A" w:rsidRPr="00246C2C" w:rsidRDefault="00802022" w:rsidP="003D584A">
      <w:pPr>
        <w:widowControl w:val="0"/>
        <w:tabs>
          <w:tab w:val="left" w:pos="-1276"/>
        </w:tabs>
        <w:suppressAutoHyphens w:val="0"/>
        <w:spacing w:line="240" w:lineRule="auto"/>
        <w:jc w:val="center"/>
        <w:rPr>
          <w:b/>
        </w:rPr>
      </w:pPr>
      <w:r w:rsidRPr="00246C2C">
        <w:rPr>
          <w:b/>
        </w:rPr>
        <w:t xml:space="preserve">Владимирского </w:t>
      </w:r>
      <w:r w:rsidR="003D584A" w:rsidRPr="00246C2C">
        <w:rPr>
          <w:b/>
        </w:rPr>
        <w:t>сельского поселения</w:t>
      </w:r>
    </w:p>
    <w:p w:rsidR="003D584A" w:rsidRPr="00246C2C" w:rsidRDefault="00802022" w:rsidP="003D584A">
      <w:pPr>
        <w:widowControl w:val="0"/>
        <w:tabs>
          <w:tab w:val="left" w:pos="-1276"/>
        </w:tabs>
        <w:suppressAutoHyphens w:val="0"/>
        <w:spacing w:line="240" w:lineRule="auto"/>
        <w:jc w:val="center"/>
        <w:rPr>
          <w:b/>
        </w:rPr>
      </w:pPr>
      <w:r w:rsidRPr="00246C2C">
        <w:rPr>
          <w:b/>
        </w:rPr>
        <w:t>Лабинского</w:t>
      </w:r>
      <w:r w:rsidR="003D584A" w:rsidRPr="00246C2C">
        <w:rPr>
          <w:b/>
        </w:rPr>
        <w:t xml:space="preserve"> района </w:t>
      </w:r>
      <w:bookmarkStart w:id="0" w:name="_GoBack"/>
    </w:p>
    <w:p w:rsidR="003D584A" w:rsidRPr="00246C2C" w:rsidRDefault="003D584A" w:rsidP="003D584A">
      <w:pPr>
        <w:widowControl w:val="0"/>
        <w:tabs>
          <w:tab w:val="left" w:pos="-1276"/>
        </w:tabs>
        <w:suppressAutoHyphens w:val="0"/>
        <w:spacing w:line="240" w:lineRule="auto"/>
        <w:ind w:firstLine="560"/>
        <w:jc w:val="center"/>
        <w:rPr>
          <w:b/>
        </w:rPr>
      </w:pPr>
    </w:p>
    <w:bookmarkEnd w:id="0"/>
    <w:p w:rsidR="003D584A" w:rsidRPr="00246C2C" w:rsidRDefault="003D584A" w:rsidP="003D584A">
      <w:pPr>
        <w:widowControl w:val="0"/>
        <w:tabs>
          <w:tab w:val="left" w:pos="-1276"/>
        </w:tabs>
        <w:suppressAutoHyphens w:val="0"/>
        <w:spacing w:line="240" w:lineRule="auto"/>
        <w:ind w:firstLine="560"/>
        <w:jc w:val="center"/>
        <w:rPr>
          <w:b/>
        </w:rPr>
      </w:pPr>
    </w:p>
    <w:p w:rsidR="003D584A" w:rsidRPr="00246C2C" w:rsidRDefault="003D584A" w:rsidP="003D584A">
      <w:pPr>
        <w:widowControl w:val="0"/>
        <w:tabs>
          <w:tab w:val="left" w:pos="-1276"/>
        </w:tabs>
        <w:suppressAutoHyphens w:val="0"/>
        <w:spacing w:line="240" w:lineRule="auto"/>
        <w:ind w:firstLine="560"/>
        <w:jc w:val="center"/>
        <w:rPr>
          <w:b/>
        </w:rPr>
      </w:pPr>
    </w:p>
    <w:p w:rsidR="003D584A" w:rsidRPr="00246C2C" w:rsidRDefault="003D584A" w:rsidP="003D584A">
      <w:pPr>
        <w:widowControl w:val="0"/>
        <w:tabs>
          <w:tab w:val="left" w:pos="-1276"/>
        </w:tabs>
        <w:suppressAutoHyphens w:val="0"/>
        <w:spacing w:line="240" w:lineRule="auto"/>
        <w:ind w:firstLine="560"/>
        <w:jc w:val="center"/>
        <w:rPr>
          <w:b/>
        </w:rPr>
      </w:pPr>
    </w:p>
    <w:p w:rsidR="003D584A" w:rsidRPr="00246C2C" w:rsidRDefault="003D584A" w:rsidP="003D584A">
      <w:pPr>
        <w:widowControl w:val="0"/>
        <w:tabs>
          <w:tab w:val="left" w:pos="-1276"/>
        </w:tabs>
        <w:suppressAutoHyphens w:val="0"/>
        <w:spacing w:line="240" w:lineRule="auto"/>
        <w:ind w:firstLine="560"/>
        <w:jc w:val="center"/>
        <w:rPr>
          <w:b/>
        </w:rPr>
      </w:pPr>
    </w:p>
    <w:p w:rsidR="003D584A" w:rsidRPr="00246C2C" w:rsidRDefault="003D584A" w:rsidP="003D584A">
      <w:pPr>
        <w:widowControl w:val="0"/>
        <w:tabs>
          <w:tab w:val="left" w:pos="-1276"/>
        </w:tabs>
        <w:suppressAutoHyphens w:val="0"/>
        <w:spacing w:line="240" w:lineRule="auto"/>
        <w:ind w:firstLine="560"/>
        <w:jc w:val="center"/>
        <w:rPr>
          <w:b/>
        </w:rPr>
      </w:pPr>
    </w:p>
    <w:p w:rsidR="003D584A" w:rsidRPr="00246C2C" w:rsidRDefault="003D584A" w:rsidP="003D584A">
      <w:pPr>
        <w:widowControl w:val="0"/>
        <w:tabs>
          <w:tab w:val="left" w:pos="-1276"/>
        </w:tabs>
        <w:suppressAutoHyphens w:val="0"/>
        <w:spacing w:line="240" w:lineRule="auto"/>
        <w:ind w:firstLine="560"/>
        <w:jc w:val="center"/>
        <w:rPr>
          <w:b/>
        </w:rPr>
      </w:pPr>
    </w:p>
    <w:p w:rsidR="003D584A" w:rsidRPr="00246C2C" w:rsidRDefault="003D584A" w:rsidP="003D584A">
      <w:pPr>
        <w:widowControl w:val="0"/>
        <w:tabs>
          <w:tab w:val="left" w:pos="-1276"/>
        </w:tabs>
        <w:suppressAutoHyphens w:val="0"/>
        <w:spacing w:line="240" w:lineRule="auto"/>
        <w:ind w:firstLine="560"/>
        <w:jc w:val="center"/>
        <w:rPr>
          <w:b/>
        </w:rPr>
      </w:pPr>
    </w:p>
    <w:p w:rsidR="003D584A" w:rsidRPr="00246C2C" w:rsidRDefault="003D584A" w:rsidP="003D584A">
      <w:pPr>
        <w:widowControl w:val="0"/>
        <w:tabs>
          <w:tab w:val="left" w:pos="-1276"/>
        </w:tabs>
        <w:suppressAutoHyphens w:val="0"/>
        <w:spacing w:line="240" w:lineRule="auto"/>
        <w:ind w:firstLine="560"/>
        <w:jc w:val="center"/>
        <w:rPr>
          <w:b/>
        </w:rPr>
      </w:pPr>
    </w:p>
    <w:p w:rsidR="003D584A" w:rsidRPr="00246C2C" w:rsidRDefault="003D584A" w:rsidP="003D584A">
      <w:pPr>
        <w:widowControl w:val="0"/>
        <w:tabs>
          <w:tab w:val="left" w:pos="-1276"/>
        </w:tabs>
        <w:suppressAutoHyphens w:val="0"/>
        <w:spacing w:line="240" w:lineRule="auto"/>
        <w:ind w:firstLine="560"/>
        <w:jc w:val="center"/>
        <w:rPr>
          <w:b/>
        </w:rPr>
      </w:pPr>
    </w:p>
    <w:p w:rsidR="003D584A" w:rsidRPr="00246C2C" w:rsidRDefault="003D584A" w:rsidP="003D584A">
      <w:pPr>
        <w:widowControl w:val="0"/>
        <w:tabs>
          <w:tab w:val="left" w:pos="-1276"/>
        </w:tabs>
        <w:suppressAutoHyphens w:val="0"/>
        <w:spacing w:line="240" w:lineRule="auto"/>
        <w:ind w:firstLine="560"/>
        <w:jc w:val="center"/>
        <w:rPr>
          <w:b/>
        </w:rPr>
      </w:pPr>
    </w:p>
    <w:p w:rsidR="003D584A" w:rsidRPr="00246C2C" w:rsidRDefault="003D584A" w:rsidP="003D584A">
      <w:pPr>
        <w:widowControl w:val="0"/>
        <w:tabs>
          <w:tab w:val="left" w:pos="-1276"/>
        </w:tabs>
        <w:suppressAutoHyphens w:val="0"/>
        <w:spacing w:line="240" w:lineRule="auto"/>
        <w:ind w:firstLine="560"/>
        <w:jc w:val="center"/>
        <w:rPr>
          <w:b/>
        </w:rPr>
      </w:pPr>
    </w:p>
    <w:p w:rsidR="003D584A" w:rsidRPr="00246C2C" w:rsidRDefault="003D584A" w:rsidP="003D584A">
      <w:pPr>
        <w:widowControl w:val="0"/>
        <w:tabs>
          <w:tab w:val="left" w:pos="-1276"/>
        </w:tabs>
        <w:suppressAutoHyphens w:val="0"/>
        <w:spacing w:line="240" w:lineRule="auto"/>
        <w:ind w:firstLine="560"/>
        <w:jc w:val="center"/>
        <w:rPr>
          <w:b/>
        </w:rPr>
      </w:pPr>
    </w:p>
    <w:p w:rsidR="003D584A" w:rsidRPr="00246C2C" w:rsidRDefault="003D584A" w:rsidP="003D584A">
      <w:pPr>
        <w:widowControl w:val="0"/>
        <w:tabs>
          <w:tab w:val="left" w:pos="-1276"/>
        </w:tabs>
        <w:suppressAutoHyphens w:val="0"/>
        <w:spacing w:line="240" w:lineRule="auto"/>
        <w:ind w:firstLine="560"/>
        <w:jc w:val="center"/>
        <w:rPr>
          <w:b/>
        </w:rPr>
      </w:pPr>
    </w:p>
    <w:p w:rsidR="003D584A" w:rsidRPr="00246C2C" w:rsidRDefault="003D584A" w:rsidP="003D584A">
      <w:pPr>
        <w:widowControl w:val="0"/>
        <w:tabs>
          <w:tab w:val="left" w:pos="-1276"/>
        </w:tabs>
        <w:suppressAutoHyphens w:val="0"/>
        <w:spacing w:line="240" w:lineRule="auto"/>
        <w:ind w:firstLine="560"/>
        <w:jc w:val="center"/>
        <w:rPr>
          <w:b/>
        </w:rPr>
      </w:pPr>
    </w:p>
    <w:p w:rsidR="003D584A" w:rsidRPr="00246C2C" w:rsidRDefault="003D584A" w:rsidP="003D584A">
      <w:pPr>
        <w:widowControl w:val="0"/>
        <w:tabs>
          <w:tab w:val="left" w:pos="-1276"/>
        </w:tabs>
        <w:suppressAutoHyphens w:val="0"/>
        <w:spacing w:line="240" w:lineRule="auto"/>
        <w:ind w:firstLine="560"/>
        <w:jc w:val="center"/>
        <w:rPr>
          <w:b/>
        </w:rPr>
      </w:pPr>
    </w:p>
    <w:p w:rsidR="003D584A" w:rsidRPr="00246C2C" w:rsidRDefault="003D584A" w:rsidP="003D584A">
      <w:pPr>
        <w:widowControl w:val="0"/>
        <w:tabs>
          <w:tab w:val="left" w:pos="-1276"/>
        </w:tabs>
        <w:suppressAutoHyphens w:val="0"/>
        <w:spacing w:line="240" w:lineRule="auto"/>
        <w:ind w:firstLine="560"/>
        <w:jc w:val="center"/>
        <w:rPr>
          <w:b/>
        </w:rPr>
      </w:pPr>
    </w:p>
    <w:p w:rsidR="003D584A" w:rsidRPr="00246C2C" w:rsidRDefault="003D584A" w:rsidP="003D584A">
      <w:pPr>
        <w:widowControl w:val="0"/>
        <w:tabs>
          <w:tab w:val="left" w:pos="-1276"/>
        </w:tabs>
        <w:suppressAutoHyphens w:val="0"/>
        <w:spacing w:line="240" w:lineRule="auto"/>
        <w:ind w:firstLine="560"/>
        <w:jc w:val="center"/>
        <w:rPr>
          <w:b/>
        </w:rPr>
      </w:pPr>
    </w:p>
    <w:p w:rsidR="003D584A" w:rsidRPr="00246C2C" w:rsidRDefault="003D584A" w:rsidP="003D584A">
      <w:pPr>
        <w:widowControl w:val="0"/>
        <w:tabs>
          <w:tab w:val="left" w:pos="-1276"/>
        </w:tabs>
        <w:suppressAutoHyphens w:val="0"/>
        <w:spacing w:line="240" w:lineRule="auto"/>
        <w:ind w:firstLine="560"/>
        <w:jc w:val="center"/>
        <w:rPr>
          <w:b/>
        </w:rPr>
      </w:pPr>
    </w:p>
    <w:p w:rsidR="003D584A" w:rsidRPr="00246C2C" w:rsidRDefault="003D584A" w:rsidP="003D584A">
      <w:pPr>
        <w:widowControl w:val="0"/>
        <w:tabs>
          <w:tab w:val="left" w:pos="-1276"/>
        </w:tabs>
        <w:suppressAutoHyphens w:val="0"/>
        <w:spacing w:line="240" w:lineRule="auto"/>
        <w:ind w:firstLine="560"/>
        <w:jc w:val="center"/>
        <w:rPr>
          <w:b/>
        </w:rPr>
      </w:pPr>
    </w:p>
    <w:p w:rsidR="003D584A" w:rsidRPr="00246C2C" w:rsidRDefault="003D584A" w:rsidP="003D584A">
      <w:pPr>
        <w:widowControl w:val="0"/>
        <w:tabs>
          <w:tab w:val="left" w:pos="-1276"/>
        </w:tabs>
        <w:suppressAutoHyphens w:val="0"/>
        <w:spacing w:line="240" w:lineRule="auto"/>
        <w:ind w:firstLine="560"/>
        <w:jc w:val="center"/>
        <w:rPr>
          <w:b/>
        </w:rPr>
      </w:pPr>
    </w:p>
    <w:p w:rsidR="003D584A" w:rsidRPr="00246C2C" w:rsidRDefault="003D584A" w:rsidP="003D584A">
      <w:pPr>
        <w:widowControl w:val="0"/>
        <w:tabs>
          <w:tab w:val="left" w:pos="-1276"/>
        </w:tabs>
        <w:suppressAutoHyphens w:val="0"/>
        <w:spacing w:line="240" w:lineRule="auto"/>
        <w:ind w:firstLine="560"/>
        <w:jc w:val="center"/>
        <w:rPr>
          <w:b/>
        </w:rPr>
      </w:pPr>
    </w:p>
    <w:p w:rsidR="00BD6E10" w:rsidRDefault="00BD6E10" w:rsidP="003D584A">
      <w:pPr>
        <w:widowControl w:val="0"/>
        <w:tabs>
          <w:tab w:val="left" w:pos="-1276"/>
        </w:tabs>
        <w:suppressAutoHyphens w:val="0"/>
        <w:spacing w:line="240" w:lineRule="auto"/>
        <w:ind w:firstLine="560"/>
        <w:jc w:val="center"/>
        <w:rPr>
          <w:b/>
        </w:rPr>
      </w:pPr>
    </w:p>
    <w:p w:rsidR="00BD6E10" w:rsidRDefault="00BD6E10" w:rsidP="003D584A">
      <w:pPr>
        <w:widowControl w:val="0"/>
        <w:tabs>
          <w:tab w:val="left" w:pos="-1276"/>
        </w:tabs>
        <w:suppressAutoHyphens w:val="0"/>
        <w:spacing w:line="240" w:lineRule="auto"/>
        <w:ind w:firstLine="560"/>
        <w:jc w:val="center"/>
        <w:rPr>
          <w:b/>
        </w:rPr>
      </w:pPr>
    </w:p>
    <w:p w:rsidR="00BD6E10" w:rsidRDefault="00BD6E10" w:rsidP="003D584A">
      <w:pPr>
        <w:widowControl w:val="0"/>
        <w:tabs>
          <w:tab w:val="left" w:pos="-1276"/>
        </w:tabs>
        <w:suppressAutoHyphens w:val="0"/>
        <w:spacing w:line="240" w:lineRule="auto"/>
        <w:ind w:firstLine="560"/>
        <w:jc w:val="center"/>
        <w:rPr>
          <w:b/>
        </w:rPr>
      </w:pPr>
    </w:p>
    <w:p w:rsidR="00BD6E10" w:rsidRDefault="00BD6E10" w:rsidP="003D584A">
      <w:pPr>
        <w:widowControl w:val="0"/>
        <w:tabs>
          <w:tab w:val="left" w:pos="-1276"/>
        </w:tabs>
        <w:suppressAutoHyphens w:val="0"/>
        <w:spacing w:line="240" w:lineRule="auto"/>
        <w:ind w:firstLine="560"/>
        <w:jc w:val="center"/>
        <w:rPr>
          <w:b/>
        </w:rPr>
      </w:pPr>
    </w:p>
    <w:p w:rsidR="00BD6E10" w:rsidRDefault="00BD6E10" w:rsidP="003D584A">
      <w:pPr>
        <w:widowControl w:val="0"/>
        <w:tabs>
          <w:tab w:val="left" w:pos="-1276"/>
        </w:tabs>
        <w:suppressAutoHyphens w:val="0"/>
        <w:spacing w:line="240" w:lineRule="auto"/>
        <w:ind w:firstLine="560"/>
        <w:jc w:val="center"/>
        <w:rPr>
          <w:b/>
        </w:rPr>
      </w:pPr>
    </w:p>
    <w:p w:rsidR="00BD6E10" w:rsidRDefault="00BD6E10" w:rsidP="003D584A">
      <w:pPr>
        <w:widowControl w:val="0"/>
        <w:tabs>
          <w:tab w:val="left" w:pos="-1276"/>
        </w:tabs>
        <w:suppressAutoHyphens w:val="0"/>
        <w:spacing w:line="240" w:lineRule="auto"/>
        <w:ind w:firstLine="560"/>
        <w:jc w:val="center"/>
        <w:rPr>
          <w:b/>
        </w:rPr>
      </w:pPr>
    </w:p>
    <w:p w:rsidR="00BD6E10" w:rsidRDefault="00BD6E10" w:rsidP="003D584A">
      <w:pPr>
        <w:widowControl w:val="0"/>
        <w:tabs>
          <w:tab w:val="left" w:pos="-1276"/>
        </w:tabs>
        <w:suppressAutoHyphens w:val="0"/>
        <w:spacing w:line="240" w:lineRule="auto"/>
        <w:ind w:firstLine="560"/>
        <w:jc w:val="center"/>
        <w:rPr>
          <w:b/>
        </w:rPr>
      </w:pPr>
    </w:p>
    <w:p w:rsidR="00BD6E10" w:rsidRDefault="00BD6E10" w:rsidP="003D584A">
      <w:pPr>
        <w:widowControl w:val="0"/>
        <w:tabs>
          <w:tab w:val="left" w:pos="-1276"/>
        </w:tabs>
        <w:suppressAutoHyphens w:val="0"/>
        <w:spacing w:line="240" w:lineRule="auto"/>
        <w:ind w:firstLine="560"/>
        <w:jc w:val="center"/>
        <w:rPr>
          <w:b/>
        </w:rPr>
      </w:pPr>
    </w:p>
    <w:p w:rsidR="00BD6E10" w:rsidRDefault="00BD6E10" w:rsidP="003D584A">
      <w:pPr>
        <w:widowControl w:val="0"/>
        <w:tabs>
          <w:tab w:val="left" w:pos="-1276"/>
        </w:tabs>
        <w:suppressAutoHyphens w:val="0"/>
        <w:spacing w:line="240" w:lineRule="auto"/>
        <w:ind w:firstLine="560"/>
        <w:jc w:val="center"/>
        <w:rPr>
          <w:b/>
        </w:rPr>
      </w:pPr>
    </w:p>
    <w:p w:rsidR="00BD6E10" w:rsidRDefault="00BD6E10" w:rsidP="003D584A">
      <w:pPr>
        <w:widowControl w:val="0"/>
        <w:tabs>
          <w:tab w:val="left" w:pos="-1276"/>
        </w:tabs>
        <w:suppressAutoHyphens w:val="0"/>
        <w:spacing w:line="240" w:lineRule="auto"/>
        <w:ind w:firstLine="560"/>
        <w:jc w:val="center"/>
        <w:rPr>
          <w:b/>
        </w:rPr>
      </w:pPr>
    </w:p>
    <w:p w:rsidR="003D584A" w:rsidRPr="00246C2C" w:rsidRDefault="00BD6E10" w:rsidP="003D584A">
      <w:pPr>
        <w:widowControl w:val="0"/>
        <w:tabs>
          <w:tab w:val="left" w:pos="-1276"/>
        </w:tabs>
        <w:suppressAutoHyphens w:val="0"/>
        <w:spacing w:line="240" w:lineRule="auto"/>
        <w:ind w:firstLine="560"/>
        <w:jc w:val="center"/>
        <w:rPr>
          <w:b/>
        </w:rPr>
      </w:pPr>
      <w:r>
        <w:rPr>
          <w:b/>
        </w:rPr>
        <w:t>станица Владимирская</w:t>
      </w:r>
    </w:p>
    <w:p w:rsidR="00BD6E10" w:rsidRDefault="00802022" w:rsidP="00BD6E10">
      <w:pPr>
        <w:widowControl w:val="0"/>
        <w:tabs>
          <w:tab w:val="left" w:pos="-1276"/>
        </w:tabs>
        <w:suppressAutoHyphens w:val="0"/>
        <w:spacing w:line="240" w:lineRule="auto"/>
        <w:ind w:firstLine="560"/>
        <w:jc w:val="center"/>
        <w:rPr>
          <w:b/>
        </w:rPr>
      </w:pPr>
      <w:r w:rsidRPr="00246C2C">
        <w:rPr>
          <w:b/>
        </w:rPr>
        <w:t>2016</w:t>
      </w:r>
      <w:r w:rsidR="003D584A" w:rsidRPr="00246C2C">
        <w:rPr>
          <w:b/>
        </w:rPr>
        <w:t xml:space="preserve"> год</w:t>
      </w:r>
    </w:p>
    <w:p w:rsidR="003D584A" w:rsidRPr="00246C2C" w:rsidRDefault="003D584A" w:rsidP="003D584A">
      <w:pPr>
        <w:widowControl w:val="0"/>
        <w:tabs>
          <w:tab w:val="left" w:pos="-1276"/>
        </w:tabs>
        <w:suppressAutoHyphens w:val="0"/>
        <w:spacing w:line="240" w:lineRule="auto"/>
        <w:jc w:val="center"/>
        <w:rPr>
          <w:b/>
        </w:rPr>
      </w:pPr>
      <w:r w:rsidRPr="00246C2C">
        <w:rPr>
          <w:b/>
        </w:rPr>
        <w:lastRenderedPageBreak/>
        <w:t>СОДЕРЖАНИЕ</w:t>
      </w:r>
    </w:p>
    <w:tbl>
      <w:tblPr>
        <w:tblW w:w="0" w:type="auto"/>
        <w:tblLayout w:type="fixed"/>
        <w:tblCellMar>
          <w:left w:w="0" w:type="dxa"/>
          <w:right w:w="0" w:type="dxa"/>
        </w:tblCellMar>
        <w:tblLook w:val="0000" w:firstRow="0" w:lastRow="0" w:firstColumn="0" w:lastColumn="0" w:noHBand="0" w:noVBand="0"/>
      </w:tblPr>
      <w:tblGrid>
        <w:gridCol w:w="9199"/>
      </w:tblGrid>
      <w:tr w:rsidR="003D584A" w:rsidRPr="00246C2C" w:rsidTr="00802022">
        <w:tc>
          <w:tcPr>
            <w:tcW w:w="9199" w:type="dxa"/>
          </w:tcPr>
          <w:tbl>
            <w:tblPr>
              <w:tblW w:w="9502" w:type="dxa"/>
              <w:tblLayout w:type="fixed"/>
              <w:tblCellMar>
                <w:top w:w="55" w:type="dxa"/>
                <w:left w:w="55" w:type="dxa"/>
                <w:bottom w:w="55" w:type="dxa"/>
                <w:right w:w="55" w:type="dxa"/>
              </w:tblCellMar>
              <w:tblLook w:val="0000" w:firstRow="0" w:lastRow="0" w:firstColumn="0" w:lastColumn="0" w:noHBand="0" w:noVBand="0"/>
            </w:tblPr>
            <w:tblGrid>
              <w:gridCol w:w="7841"/>
              <w:gridCol w:w="1661"/>
            </w:tblGrid>
            <w:tr w:rsidR="003D584A" w:rsidRPr="00246C2C" w:rsidTr="00802022">
              <w:tc>
                <w:tcPr>
                  <w:tcW w:w="7841" w:type="dxa"/>
                </w:tcPr>
                <w:p w:rsidR="003D584A" w:rsidRPr="00246C2C" w:rsidRDefault="00802022" w:rsidP="00802022">
                  <w:pPr>
                    <w:pStyle w:val="af0"/>
                    <w:widowControl w:val="0"/>
                    <w:suppressLineNumbers w:val="0"/>
                    <w:suppressAutoHyphens w:val="0"/>
                    <w:spacing w:line="240" w:lineRule="auto"/>
                    <w:jc w:val="both"/>
                  </w:pPr>
                  <w:r w:rsidRPr="00246C2C">
                    <w:t xml:space="preserve">Устав Владимирского сельского поселения Лабинского </w:t>
                  </w:r>
                  <w:r w:rsidR="003D584A" w:rsidRPr="00246C2C">
                    <w:t xml:space="preserve">района </w:t>
                  </w:r>
                </w:p>
                <w:p w:rsidR="003D584A" w:rsidRPr="00246C2C" w:rsidRDefault="003D584A" w:rsidP="00802022">
                  <w:pPr>
                    <w:pStyle w:val="af0"/>
                    <w:widowControl w:val="0"/>
                    <w:suppressLineNumbers w:val="0"/>
                    <w:suppressAutoHyphens w:val="0"/>
                    <w:spacing w:line="240" w:lineRule="auto"/>
                    <w:jc w:val="both"/>
                  </w:pPr>
                </w:p>
              </w:tc>
              <w:tc>
                <w:tcPr>
                  <w:tcW w:w="1661" w:type="dxa"/>
                  <w:vAlign w:val="bottom"/>
                </w:tcPr>
                <w:p w:rsidR="003D584A" w:rsidRPr="00246C2C" w:rsidRDefault="00BD6E10" w:rsidP="00802022">
                  <w:pPr>
                    <w:pStyle w:val="af0"/>
                    <w:widowControl w:val="0"/>
                    <w:suppressLineNumbers w:val="0"/>
                    <w:suppressAutoHyphens w:val="0"/>
                    <w:spacing w:line="240" w:lineRule="auto"/>
                    <w:jc w:val="center"/>
                  </w:pPr>
                  <w:r>
                    <w:t>стр. 3</w:t>
                  </w:r>
                </w:p>
              </w:tc>
            </w:tr>
            <w:tr w:rsidR="003D584A" w:rsidRPr="00246C2C" w:rsidTr="00802022">
              <w:tc>
                <w:tcPr>
                  <w:tcW w:w="7841" w:type="dxa"/>
                </w:tcPr>
                <w:p w:rsidR="003D584A" w:rsidRPr="00246C2C" w:rsidRDefault="003D584A" w:rsidP="00802022">
                  <w:pPr>
                    <w:pStyle w:val="af0"/>
                    <w:widowControl w:val="0"/>
                    <w:suppressLineNumbers w:val="0"/>
                    <w:suppressAutoHyphens w:val="0"/>
                    <w:spacing w:line="240" w:lineRule="auto"/>
                    <w:jc w:val="both"/>
                  </w:pPr>
                </w:p>
                <w:p w:rsidR="003D584A" w:rsidRPr="00246C2C" w:rsidRDefault="003D584A" w:rsidP="00802022">
                  <w:pPr>
                    <w:pStyle w:val="af0"/>
                    <w:widowControl w:val="0"/>
                    <w:suppressLineNumbers w:val="0"/>
                    <w:suppressAutoHyphens w:val="0"/>
                    <w:spacing w:line="240" w:lineRule="auto"/>
                    <w:jc w:val="both"/>
                  </w:pPr>
                  <w:r w:rsidRPr="00246C2C">
                    <w:t>Глава 1. Общие положения</w:t>
                  </w:r>
                </w:p>
              </w:tc>
              <w:tc>
                <w:tcPr>
                  <w:tcW w:w="1661" w:type="dxa"/>
                  <w:vAlign w:val="bottom"/>
                </w:tcPr>
                <w:p w:rsidR="003D584A" w:rsidRPr="00246C2C" w:rsidRDefault="00BD6E10" w:rsidP="00802022">
                  <w:pPr>
                    <w:pStyle w:val="af0"/>
                    <w:widowControl w:val="0"/>
                    <w:suppressLineNumbers w:val="0"/>
                    <w:suppressAutoHyphens w:val="0"/>
                    <w:spacing w:line="240" w:lineRule="auto"/>
                    <w:ind w:right="390"/>
                    <w:jc w:val="center"/>
                  </w:pPr>
                  <w:r>
                    <w:t>стр. 3</w:t>
                  </w:r>
                </w:p>
              </w:tc>
            </w:tr>
            <w:tr w:rsidR="003D584A" w:rsidRPr="00246C2C" w:rsidTr="00802022">
              <w:tc>
                <w:tcPr>
                  <w:tcW w:w="7841" w:type="dxa"/>
                </w:tcPr>
                <w:p w:rsidR="003D584A" w:rsidRPr="00246C2C" w:rsidRDefault="003D584A" w:rsidP="00802022">
                  <w:pPr>
                    <w:pStyle w:val="af0"/>
                    <w:widowControl w:val="0"/>
                    <w:suppressLineNumbers w:val="0"/>
                    <w:suppressAutoHyphens w:val="0"/>
                    <w:spacing w:line="240" w:lineRule="auto"/>
                    <w:jc w:val="both"/>
                  </w:pPr>
                </w:p>
                <w:p w:rsidR="003D584A" w:rsidRPr="00246C2C" w:rsidRDefault="003D584A" w:rsidP="00802022">
                  <w:pPr>
                    <w:pStyle w:val="af0"/>
                    <w:widowControl w:val="0"/>
                    <w:suppressLineNumbers w:val="0"/>
                    <w:suppressAutoHyphens w:val="0"/>
                    <w:spacing w:line="240" w:lineRule="auto"/>
                    <w:jc w:val="both"/>
                  </w:pPr>
                  <w:r w:rsidRPr="00246C2C">
                    <w:t>Глава 2. Вопросы местного значения сельского поселения,</w:t>
                  </w:r>
                  <w:r w:rsidRPr="00246C2C">
                    <w:rPr>
                      <w:rFonts w:eastAsia="Times New Roman"/>
                      <w:kern w:val="0"/>
                      <w:lang w:eastAsia="ru-RU"/>
                    </w:rPr>
                    <w:t xml:space="preserve"> наделение органов местного самоуправления отдельными государственными полномочиями</w:t>
                  </w:r>
                </w:p>
              </w:tc>
              <w:tc>
                <w:tcPr>
                  <w:tcW w:w="1661" w:type="dxa"/>
                  <w:vAlign w:val="bottom"/>
                </w:tcPr>
                <w:p w:rsidR="003D584A" w:rsidRPr="00246C2C" w:rsidRDefault="00BD6E10" w:rsidP="00802022">
                  <w:pPr>
                    <w:pStyle w:val="af0"/>
                    <w:widowControl w:val="0"/>
                    <w:suppressLineNumbers w:val="0"/>
                    <w:suppressAutoHyphens w:val="0"/>
                    <w:spacing w:line="240" w:lineRule="auto"/>
                    <w:jc w:val="center"/>
                  </w:pPr>
                  <w:r>
                    <w:t>стр. 4</w:t>
                  </w:r>
                </w:p>
              </w:tc>
            </w:tr>
            <w:tr w:rsidR="003D584A" w:rsidRPr="00246C2C" w:rsidTr="00802022">
              <w:tc>
                <w:tcPr>
                  <w:tcW w:w="7841" w:type="dxa"/>
                </w:tcPr>
                <w:p w:rsidR="003D584A" w:rsidRPr="00246C2C" w:rsidRDefault="003D584A" w:rsidP="00802022">
                  <w:pPr>
                    <w:pStyle w:val="af0"/>
                    <w:widowControl w:val="0"/>
                    <w:suppressLineNumbers w:val="0"/>
                    <w:suppressAutoHyphens w:val="0"/>
                    <w:spacing w:line="240" w:lineRule="auto"/>
                    <w:jc w:val="both"/>
                  </w:pPr>
                </w:p>
                <w:p w:rsidR="003D584A" w:rsidRPr="00246C2C" w:rsidRDefault="003D584A" w:rsidP="00802022">
                  <w:pPr>
                    <w:pStyle w:val="af0"/>
                    <w:widowControl w:val="0"/>
                    <w:suppressLineNumbers w:val="0"/>
                    <w:suppressAutoHyphens w:val="0"/>
                    <w:spacing w:line="240" w:lineRule="auto"/>
                    <w:jc w:val="both"/>
                  </w:pPr>
                  <w:r w:rsidRPr="00246C2C">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tc>
              <w:tc>
                <w:tcPr>
                  <w:tcW w:w="1661" w:type="dxa"/>
                  <w:vAlign w:val="bottom"/>
                </w:tcPr>
                <w:p w:rsidR="003D584A" w:rsidRPr="00246C2C" w:rsidRDefault="00BD6E10" w:rsidP="00802022">
                  <w:pPr>
                    <w:pStyle w:val="af0"/>
                    <w:widowControl w:val="0"/>
                    <w:suppressLineNumbers w:val="0"/>
                    <w:suppressAutoHyphens w:val="0"/>
                    <w:spacing w:line="240" w:lineRule="auto"/>
                    <w:jc w:val="center"/>
                  </w:pPr>
                  <w:r>
                    <w:t>стр. 9</w:t>
                  </w:r>
                </w:p>
              </w:tc>
            </w:tr>
            <w:tr w:rsidR="003D584A" w:rsidRPr="00246C2C" w:rsidTr="00802022">
              <w:tc>
                <w:tcPr>
                  <w:tcW w:w="7841" w:type="dxa"/>
                </w:tcPr>
                <w:p w:rsidR="003D584A" w:rsidRPr="00246C2C" w:rsidRDefault="003D584A" w:rsidP="00802022">
                  <w:pPr>
                    <w:pStyle w:val="af0"/>
                    <w:widowControl w:val="0"/>
                    <w:suppressLineNumbers w:val="0"/>
                    <w:suppressAutoHyphens w:val="0"/>
                    <w:spacing w:line="240" w:lineRule="auto"/>
                    <w:jc w:val="both"/>
                  </w:pPr>
                </w:p>
                <w:p w:rsidR="003D584A" w:rsidRPr="00246C2C" w:rsidRDefault="003D584A" w:rsidP="00802022">
                  <w:pPr>
                    <w:pStyle w:val="af0"/>
                    <w:widowControl w:val="0"/>
                    <w:suppressLineNumbers w:val="0"/>
                    <w:suppressAutoHyphens w:val="0"/>
                    <w:spacing w:line="240" w:lineRule="auto"/>
                    <w:jc w:val="both"/>
                  </w:pPr>
                  <w:r w:rsidRPr="00246C2C">
                    <w:t>Глава 4. Органы местного самоуправления и должностные лица местного самоуправления</w:t>
                  </w:r>
                </w:p>
              </w:tc>
              <w:tc>
                <w:tcPr>
                  <w:tcW w:w="1661" w:type="dxa"/>
                  <w:vAlign w:val="bottom"/>
                </w:tcPr>
                <w:p w:rsidR="003D584A" w:rsidRPr="00246C2C" w:rsidRDefault="00BD6E10" w:rsidP="00802022">
                  <w:pPr>
                    <w:pStyle w:val="af0"/>
                    <w:widowControl w:val="0"/>
                    <w:suppressLineNumbers w:val="0"/>
                    <w:suppressAutoHyphens w:val="0"/>
                    <w:spacing w:line="240" w:lineRule="auto"/>
                    <w:jc w:val="center"/>
                  </w:pPr>
                  <w:r>
                    <w:t>стр. 20</w:t>
                  </w:r>
                </w:p>
              </w:tc>
            </w:tr>
            <w:tr w:rsidR="003D584A" w:rsidRPr="00246C2C" w:rsidTr="00802022">
              <w:tc>
                <w:tcPr>
                  <w:tcW w:w="7841" w:type="dxa"/>
                </w:tcPr>
                <w:p w:rsidR="003D584A" w:rsidRPr="00246C2C" w:rsidRDefault="003D584A" w:rsidP="00802022">
                  <w:pPr>
                    <w:pStyle w:val="af0"/>
                    <w:widowControl w:val="0"/>
                    <w:suppressLineNumbers w:val="0"/>
                    <w:suppressAutoHyphens w:val="0"/>
                    <w:spacing w:line="240" w:lineRule="auto"/>
                    <w:jc w:val="both"/>
                  </w:pPr>
                </w:p>
                <w:p w:rsidR="003D584A" w:rsidRPr="00246C2C" w:rsidRDefault="003D584A" w:rsidP="00802022">
                  <w:pPr>
                    <w:pStyle w:val="af0"/>
                    <w:widowControl w:val="0"/>
                    <w:suppressLineNumbers w:val="0"/>
                    <w:suppressAutoHyphens w:val="0"/>
                    <w:spacing w:line="240" w:lineRule="auto"/>
                    <w:jc w:val="both"/>
                  </w:pPr>
                  <w:r w:rsidRPr="00246C2C">
                    <w:t>Глава 5. Муниципальная служба</w:t>
                  </w:r>
                </w:p>
              </w:tc>
              <w:tc>
                <w:tcPr>
                  <w:tcW w:w="1661" w:type="dxa"/>
                  <w:vAlign w:val="bottom"/>
                </w:tcPr>
                <w:p w:rsidR="003D584A" w:rsidRPr="00246C2C" w:rsidRDefault="00BD6E10" w:rsidP="00802022">
                  <w:pPr>
                    <w:pStyle w:val="af0"/>
                    <w:widowControl w:val="0"/>
                    <w:suppressLineNumbers w:val="0"/>
                    <w:suppressAutoHyphens w:val="0"/>
                    <w:spacing w:line="240" w:lineRule="auto"/>
                    <w:jc w:val="center"/>
                  </w:pPr>
                  <w:r>
                    <w:t>стр. 36</w:t>
                  </w:r>
                </w:p>
              </w:tc>
            </w:tr>
            <w:tr w:rsidR="003D584A" w:rsidRPr="00246C2C" w:rsidTr="00802022">
              <w:tc>
                <w:tcPr>
                  <w:tcW w:w="7841" w:type="dxa"/>
                </w:tcPr>
                <w:p w:rsidR="003D584A" w:rsidRPr="00246C2C" w:rsidRDefault="003D584A" w:rsidP="00802022">
                  <w:pPr>
                    <w:pStyle w:val="af0"/>
                    <w:widowControl w:val="0"/>
                    <w:suppressLineNumbers w:val="0"/>
                    <w:suppressAutoHyphens w:val="0"/>
                    <w:spacing w:line="240" w:lineRule="auto"/>
                    <w:jc w:val="both"/>
                  </w:pPr>
                </w:p>
                <w:p w:rsidR="003D584A" w:rsidRPr="00246C2C" w:rsidRDefault="003D584A" w:rsidP="00802022">
                  <w:pPr>
                    <w:pStyle w:val="af0"/>
                    <w:widowControl w:val="0"/>
                    <w:suppressLineNumbers w:val="0"/>
                    <w:suppressAutoHyphens w:val="0"/>
                    <w:spacing w:line="240" w:lineRule="auto"/>
                    <w:jc w:val="both"/>
                  </w:pPr>
                  <w:r w:rsidRPr="00246C2C">
                    <w:t>Глава 6. Муниципальные правовые акты</w:t>
                  </w:r>
                </w:p>
              </w:tc>
              <w:tc>
                <w:tcPr>
                  <w:tcW w:w="1661" w:type="dxa"/>
                  <w:vAlign w:val="bottom"/>
                </w:tcPr>
                <w:p w:rsidR="003D584A" w:rsidRPr="00246C2C" w:rsidRDefault="00BD6E10" w:rsidP="00802022">
                  <w:pPr>
                    <w:pStyle w:val="af0"/>
                    <w:widowControl w:val="0"/>
                    <w:suppressLineNumbers w:val="0"/>
                    <w:suppressAutoHyphens w:val="0"/>
                    <w:spacing w:line="240" w:lineRule="auto"/>
                    <w:jc w:val="center"/>
                  </w:pPr>
                  <w:r>
                    <w:t>стр. 39</w:t>
                  </w:r>
                </w:p>
              </w:tc>
            </w:tr>
            <w:tr w:rsidR="003D584A" w:rsidRPr="00246C2C" w:rsidTr="00802022">
              <w:tc>
                <w:tcPr>
                  <w:tcW w:w="7841" w:type="dxa"/>
                </w:tcPr>
                <w:p w:rsidR="003D584A" w:rsidRPr="00246C2C" w:rsidRDefault="003D584A" w:rsidP="00802022">
                  <w:pPr>
                    <w:pStyle w:val="af0"/>
                    <w:widowControl w:val="0"/>
                    <w:suppressLineNumbers w:val="0"/>
                    <w:suppressAutoHyphens w:val="0"/>
                    <w:spacing w:line="240" w:lineRule="auto"/>
                    <w:jc w:val="both"/>
                  </w:pPr>
                </w:p>
                <w:p w:rsidR="003D584A" w:rsidRPr="00246C2C" w:rsidRDefault="003D584A" w:rsidP="00802022">
                  <w:pPr>
                    <w:pStyle w:val="af0"/>
                    <w:widowControl w:val="0"/>
                    <w:suppressLineNumbers w:val="0"/>
                    <w:suppressAutoHyphens w:val="0"/>
                    <w:spacing w:line="240" w:lineRule="auto"/>
                    <w:jc w:val="both"/>
                  </w:pPr>
                  <w:r w:rsidRPr="00246C2C">
                    <w:t>Глава 7. Экономическая основа местного самоуправления</w:t>
                  </w:r>
                </w:p>
              </w:tc>
              <w:tc>
                <w:tcPr>
                  <w:tcW w:w="1661" w:type="dxa"/>
                  <w:vAlign w:val="bottom"/>
                </w:tcPr>
                <w:p w:rsidR="003D584A" w:rsidRPr="00246C2C" w:rsidRDefault="00BD6E10" w:rsidP="00802022">
                  <w:pPr>
                    <w:pStyle w:val="af0"/>
                    <w:widowControl w:val="0"/>
                    <w:suppressLineNumbers w:val="0"/>
                    <w:suppressAutoHyphens w:val="0"/>
                    <w:spacing w:line="240" w:lineRule="auto"/>
                    <w:jc w:val="center"/>
                  </w:pPr>
                  <w:r>
                    <w:t>стр. 44</w:t>
                  </w:r>
                </w:p>
              </w:tc>
            </w:tr>
            <w:tr w:rsidR="003D584A" w:rsidRPr="00246C2C" w:rsidTr="00802022">
              <w:tc>
                <w:tcPr>
                  <w:tcW w:w="7841" w:type="dxa"/>
                </w:tcPr>
                <w:p w:rsidR="003D584A" w:rsidRPr="00246C2C" w:rsidRDefault="003D584A" w:rsidP="00802022">
                  <w:pPr>
                    <w:pStyle w:val="af0"/>
                    <w:widowControl w:val="0"/>
                    <w:suppressLineNumbers w:val="0"/>
                    <w:suppressAutoHyphens w:val="0"/>
                    <w:spacing w:line="240" w:lineRule="auto"/>
                    <w:jc w:val="both"/>
                  </w:pPr>
                </w:p>
                <w:p w:rsidR="003D584A" w:rsidRPr="00246C2C" w:rsidRDefault="003D584A" w:rsidP="00802022">
                  <w:pPr>
                    <w:pStyle w:val="af0"/>
                    <w:widowControl w:val="0"/>
                    <w:suppressLineNumbers w:val="0"/>
                    <w:suppressAutoHyphens w:val="0"/>
                    <w:spacing w:line="240" w:lineRule="auto"/>
                    <w:jc w:val="both"/>
                  </w:pPr>
                  <w:r w:rsidRPr="00246C2C">
                    <w:t xml:space="preserve">Глава 8. Ответственность органов местного самоуправления и </w:t>
                  </w:r>
                </w:p>
                <w:p w:rsidR="003D584A" w:rsidRPr="00246C2C" w:rsidRDefault="003D584A" w:rsidP="00802022">
                  <w:pPr>
                    <w:pStyle w:val="af0"/>
                    <w:widowControl w:val="0"/>
                    <w:suppressLineNumbers w:val="0"/>
                    <w:suppressAutoHyphens w:val="0"/>
                    <w:spacing w:line="240" w:lineRule="auto"/>
                    <w:jc w:val="both"/>
                  </w:pPr>
                  <w:r w:rsidRPr="00246C2C">
                    <w:t>должностных лиц местного самоуправления поселения</w:t>
                  </w:r>
                </w:p>
              </w:tc>
              <w:tc>
                <w:tcPr>
                  <w:tcW w:w="1661" w:type="dxa"/>
                  <w:vAlign w:val="bottom"/>
                </w:tcPr>
                <w:p w:rsidR="003D584A" w:rsidRPr="00246C2C" w:rsidRDefault="00BD6E10" w:rsidP="00802022">
                  <w:pPr>
                    <w:pStyle w:val="af0"/>
                    <w:widowControl w:val="0"/>
                    <w:suppressLineNumbers w:val="0"/>
                    <w:suppressAutoHyphens w:val="0"/>
                    <w:spacing w:line="240" w:lineRule="auto"/>
                    <w:jc w:val="center"/>
                  </w:pPr>
                  <w:r>
                    <w:t>стр. 51</w:t>
                  </w:r>
                </w:p>
              </w:tc>
            </w:tr>
            <w:tr w:rsidR="003D584A" w:rsidRPr="00246C2C" w:rsidTr="00802022">
              <w:tc>
                <w:tcPr>
                  <w:tcW w:w="7841" w:type="dxa"/>
                </w:tcPr>
                <w:p w:rsidR="003D584A" w:rsidRPr="00246C2C" w:rsidRDefault="003D584A" w:rsidP="00802022">
                  <w:pPr>
                    <w:pStyle w:val="af0"/>
                    <w:widowControl w:val="0"/>
                    <w:suppressLineNumbers w:val="0"/>
                    <w:suppressAutoHyphens w:val="0"/>
                    <w:spacing w:line="240" w:lineRule="auto"/>
                    <w:jc w:val="both"/>
                  </w:pPr>
                </w:p>
                <w:p w:rsidR="003D584A" w:rsidRPr="00246C2C" w:rsidRDefault="003D584A" w:rsidP="00802022">
                  <w:pPr>
                    <w:pStyle w:val="af0"/>
                    <w:widowControl w:val="0"/>
                    <w:suppressLineNumbers w:val="0"/>
                    <w:suppressAutoHyphens w:val="0"/>
                    <w:spacing w:line="240" w:lineRule="auto"/>
                    <w:jc w:val="both"/>
                  </w:pPr>
                  <w:r w:rsidRPr="00246C2C">
                    <w:t>Глава 9. Заключительные положения</w:t>
                  </w:r>
                </w:p>
              </w:tc>
              <w:tc>
                <w:tcPr>
                  <w:tcW w:w="1661" w:type="dxa"/>
                  <w:vAlign w:val="bottom"/>
                </w:tcPr>
                <w:p w:rsidR="003D584A" w:rsidRPr="00246C2C" w:rsidRDefault="00BD6E10" w:rsidP="00802022">
                  <w:pPr>
                    <w:pStyle w:val="af0"/>
                    <w:widowControl w:val="0"/>
                    <w:suppressLineNumbers w:val="0"/>
                    <w:suppressAutoHyphens w:val="0"/>
                    <w:spacing w:line="240" w:lineRule="auto"/>
                    <w:jc w:val="center"/>
                  </w:pPr>
                  <w:r>
                    <w:t>стр. 54</w:t>
                  </w:r>
                </w:p>
              </w:tc>
            </w:tr>
          </w:tbl>
          <w:p w:rsidR="003D584A" w:rsidRPr="00246C2C" w:rsidRDefault="003D584A" w:rsidP="00802022">
            <w:pPr>
              <w:widowControl w:val="0"/>
              <w:tabs>
                <w:tab w:val="left" w:pos="-1276"/>
                <w:tab w:val="center" w:pos="4677"/>
                <w:tab w:val="right" w:pos="9355"/>
              </w:tabs>
              <w:suppressAutoHyphens w:val="0"/>
              <w:spacing w:line="240" w:lineRule="auto"/>
            </w:pPr>
          </w:p>
        </w:tc>
      </w:tr>
    </w:tbl>
    <w:p w:rsidR="003D584A" w:rsidRPr="00246C2C" w:rsidRDefault="003D584A" w:rsidP="003D584A">
      <w:pPr>
        <w:widowControl w:val="0"/>
        <w:tabs>
          <w:tab w:val="left" w:pos="-1276"/>
          <w:tab w:val="center" w:pos="4677"/>
          <w:tab w:val="right" w:pos="9355"/>
        </w:tabs>
        <w:suppressAutoHyphens w:val="0"/>
        <w:spacing w:line="240" w:lineRule="auto"/>
        <w:ind w:firstLine="851"/>
        <w:jc w:val="center"/>
        <w:rPr>
          <w:b/>
        </w:rPr>
      </w:pPr>
      <w:r w:rsidRPr="00246C2C">
        <w:rPr>
          <w:b/>
        </w:rPr>
        <w:t xml:space="preserve"> </w:t>
      </w:r>
    </w:p>
    <w:p w:rsidR="003D584A" w:rsidRPr="00246C2C" w:rsidRDefault="003D584A" w:rsidP="003D584A">
      <w:pPr>
        <w:widowControl w:val="0"/>
        <w:tabs>
          <w:tab w:val="left" w:pos="-1276"/>
          <w:tab w:val="center" w:pos="4677"/>
          <w:tab w:val="right" w:pos="9355"/>
        </w:tabs>
        <w:suppressAutoHyphens w:val="0"/>
        <w:spacing w:line="240" w:lineRule="auto"/>
        <w:ind w:firstLine="851"/>
        <w:jc w:val="center"/>
        <w:rPr>
          <w:b/>
        </w:rPr>
      </w:pPr>
    </w:p>
    <w:p w:rsidR="003D584A" w:rsidRPr="00246C2C" w:rsidRDefault="003D584A" w:rsidP="003D584A">
      <w:pPr>
        <w:widowControl w:val="0"/>
        <w:tabs>
          <w:tab w:val="left" w:pos="-1276"/>
          <w:tab w:val="center" w:pos="4677"/>
          <w:tab w:val="right" w:pos="9355"/>
        </w:tabs>
        <w:suppressAutoHyphens w:val="0"/>
        <w:spacing w:line="240" w:lineRule="auto"/>
        <w:ind w:firstLine="851"/>
        <w:jc w:val="center"/>
        <w:rPr>
          <w:b/>
        </w:rPr>
      </w:pPr>
    </w:p>
    <w:p w:rsidR="003D584A" w:rsidRPr="00246C2C" w:rsidRDefault="003D584A" w:rsidP="003D584A">
      <w:pPr>
        <w:widowControl w:val="0"/>
        <w:tabs>
          <w:tab w:val="left" w:pos="-1276"/>
          <w:tab w:val="center" w:pos="4677"/>
          <w:tab w:val="right" w:pos="9355"/>
        </w:tabs>
        <w:suppressAutoHyphens w:val="0"/>
        <w:spacing w:line="240" w:lineRule="auto"/>
        <w:ind w:firstLine="851"/>
        <w:jc w:val="center"/>
        <w:rPr>
          <w:b/>
        </w:rPr>
      </w:pPr>
    </w:p>
    <w:p w:rsidR="003D584A" w:rsidRPr="00246C2C" w:rsidRDefault="003D584A" w:rsidP="003D584A">
      <w:pPr>
        <w:widowControl w:val="0"/>
        <w:tabs>
          <w:tab w:val="left" w:pos="-1276"/>
          <w:tab w:val="center" w:pos="4677"/>
          <w:tab w:val="right" w:pos="9355"/>
        </w:tabs>
        <w:suppressAutoHyphens w:val="0"/>
        <w:spacing w:line="240" w:lineRule="auto"/>
        <w:ind w:firstLine="851"/>
        <w:jc w:val="center"/>
        <w:rPr>
          <w:b/>
        </w:rPr>
      </w:pPr>
    </w:p>
    <w:p w:rsidR="003D584A" w:rsidRPr="00246C2C" w:rsidRDefault="003D584A" w:rsidP="003D584A">
      <w:pPr>
        <w:widowControl w:val="0"/>
        <w:tabs>
          <w:tab w:val="left" w:pos="-1276"/>
          <w:tab w:val="center" w:pos="4677"/>
          <w:tab w:val="right" w:pos="9355"/>
        </w:tabs>
        <w:suppressAutoHyphens w:val="0"/>
        <w:spacing w:line="240" w:lineRule="auto"/>
        <w:ind w:firstLine="851"/>
        <w:jc w:val="center"/>
        <w:rPr>
          <w:b/>
        </w:rPr>
      </w:pPr>
    </w:p>
    <w:p w:rsidR="003D584A" w:rsidRPr="00246C2C" w:rsidRDefault="003D584A" w:rsidP="003D584A">
      <w:pPr>
        <w:widowControl w:val="0"/>
        <w:tabs>
          <w:tab w:val="left" w:pos="-1276"/>
          <w:tab w:val="center" w:pos="4677"/>
          <w:tab w:val="right" w:pos="9355"/>
        </w:tabs>
        <w:suppressAutoHyphens w:val="0"/>
        <w:spacing w:line="240" w:lineRule="auto"/>
        <w:ind w:firstLine="851"/>
        <w:jc w:val="center"/>
        <w:rPr>
          <w:b/>
        </w:rPr>
      </w:pPr>
    </w:p>
    <w:p w:rsidR="003D584A" w:rsidRPr="00246C2C" w:rsidRDefault="003D584A" w:rsidP="003D584A">
      <w:pPr>
        <w:widowControl w:val="0"/>
        <w:tabs>
          <w:tab w:val="left" w:pos="-1276"/>
          <w:tab w:val="center" w:pos="4677"/>
          <w:tab w:val="right" w:pos="9355"/>
        </w:tabs>
        <w:suppressAutoHyphens w:val="0"/>
        <w:spacing w:line="240" w:lineRule="auto"/>
        <w:ind w:firstLine="851"/>
        <w:jc w:val="center"/>
        <w:rPr>
          <w:b/>
        </w:rPr>
      </w:pPr>
    </w:p>
    <w:p w:rsidR="003D584A" w:rsidRPr="00246C2C" w:rsidRDefault="003D584A" w:rsidP="003D584A">
      <w:pPr>
        <w:widowControl w:val="0"/>
        <w:tabs>
          <w:tab w:val="left" w:pos="-1276"/>
          <w:tab w:val="center" w:pos="4677"/>
          <w:tab w:val="right" w:pos="9355"/>
        </w:tabs>
        <w:suppressAutoHyphens w:val="0"/>
        <w:spacing w:line="240" w:lineRule="auto"/>
        <w:ind w:firstLine="851"/>
        <w:jc w:val="center"/>
        <w:rPr>
          <w:b/>
        </w:rPr>
      </w:pPr>
    </w:p>
    <w:p w:rsidR="003D584A" w:rsidRPr="00246C2C" w:rsidRDefault="003D584A" w:rsidP="003D584A">
      <w:pPr>
        <w:widowControl w:val="0"/>
        <w:tabs>
          <w:tab w:val="left" w:pos="-1276"/>
          <w:tab w:val="center" w:pos="4677"/>
          <w:tab w:val="right" w:pos="9355"/>
        </w:tabs>
        <w:suppressAutoHyphens w:val="0"/>
        <w:spacing w:line="240" w:lineRule="auto"/>
        <w:ind w:firstLine="851"/>
        <w:jc w:val="center"/>
        <w:rPr>
          <w:b/>
        </w:rPr>
      </w:pPr>
    </w:p>
    <w:p w:rsidR="003D584A" w:rsidRPr="00246C2C" w:rsidRDefault="003D584A" w:rsidP="003D584A">
      <w:pPr>
        <w:widowControl w:val="0"/>
        <w:tabs>
          <w:tab w:val="left" w:pos="-1276"/>
          <w:tab w:val="center" w:pos="4677"/>
          <w:tab w:val="right" w:pos="9355"/>
        </w:tabs>
        <w:suppressAutoHyphens w:val="0"/>
        <w:spacing w:line="240" w:lineRule="auto"/>
        <w:ind w:firstLine="851"/>
        <w:jc w:val="center"/>
        <w:rPr>
          <w:b/>
        </w:rPr>
      </w:pPr>
    </w:p>
    <w:p w:rsidR="003D584A" w:rsidRPr="00246C2C" w:rsidRDefault="003D584A" w:rsidP="003D584A">
      <w:pPr>
        <w:widowControl w:val="0"/>
        <w:tabs>
          <w:tab w:val="left" w:pos="-1276"/>
          <w:tab w:val="center" w:pos="4677"/>
          <w:tab w:val="right" w:pos="9355"/>
        </w:tabs>
        <w:suppressAutoHyphens w:val="0"/>
        <w:spacing w:line="240" w:lineRule="auto"/>
        <w:ind w:firstLine="851"/>
        <w:jc w:val="center"/>
        <w:rPr>
          <w:b/>
        </w:rPr>
      </w:pPr>
    </w:p>
    <w:p w:rsidR="003D584A" w:rsidRPr="00246C2C" w:rsidRDefault="003D584A" w:rsidP="003D584A">
      <w:pPr>
        <w:widowControl w:val="0"/>
        <w:tabs>
          <w:tab w:val="left" w:pos="-1276"/>
          <w:tab w:val="center" w:pos="4677"/>
          <w:tab w:val="right" w:pos="9355"/>
        </w:tabs>
        <w:suppressAutoHyphens w:val="0"/>
        <w:spacing w:line="240" w:lineRule="auto"/>
        <w:ind w:firstLine="851"/>
        <w:jc w:val="center"/>
        <w:rPr>
          <w:b/>
        </w:rPr>
      </w:pPr>
    </w:p>
    <w:p w:rsidR="00BD6E10" w:rsidRDefault="00BD6E10" w:rsidP="003D584A">
      <w:pPr>
        <w:widowControl w:val="0"/>
        <w:tabs>
          <w:tab w:val="left" w:pos="-1276"/>
          <w:tab w:val="center" w:pos="4677"/>
          <w:tab w:val="right" w:pos="9355"/>
        </w:tabs>
        <w:suppressAutoHyphens w:val="0"/>
        <w:spacing w:line="240" w:lineRule="auto"/>
        <w:ind w:right="279" w:firstLine="851"/>
        <w:jc w:val="center"/>
        <w:rPr>
          <w:b/>
        </w:rPr>
      </w:pPr>
    </w:p>
    <w:p w:rsidR="00BD6E10" w:rsidRDefault="00BD6E10" w:rsidP="003D584A">
      <w:pPr>
        <w:widowControl w:val="0"/>
        <w:tabs>
          <w:tab w:val="left" w:pos="-1276"/>
          <w:tab w:val="center" w:pos="4677"/>
          <w:tab w:val="right" w:pos="9355"/>
        </w:tabs>
        <w:suppressAutoHyphens w:val="0"/>
        <w:spacing w:line="240" w:lineRule="auto"/>
        <w:ind w:right="279" w:firstLine="851"/>
        <w:jc w:val="center"/>
        <w:rPr>
          <w:b/>
        </w:rPr>
      </w:pPr>
    </w:p>
    <w:p w:rsidR="00BD6E10" w:rsidRDefault="00BD6E10" w:rsidP="003D584A">
      <w:pPr>
        <w:widowControl w:val="0"/>
        <w:tabs>
          <w:tab w:val="left" w:pos="-1276"/>
          <w:tab w:val="center" w:pos="4677"/>
          <w:tab w:val="right" w:pos="9355"/>
        </w:tabs>
        <w:suppressAutoHyphens w:val="0"/>
        <w:spacing w:line="240" w:lineRule="auto"/>
        <w:ind w:right="279" w:firstLine="851"/>
        <w:jc w:val="center"/>
        <w:rPr>
          <w:b/>
        </w:rPr>
      </w:pPr>
    </w:p>
    <w:p w:rsidR="00BD6E10" w:rsidRDefault="00BD6E10" w:rsidP="003D584A">
      <w:pPr>
        <w:widowControl w:val="0"/>
        <w:tabs>
          <w:tab w:val="left" w:pos="-1276"/>
          <w:tab w:val="center" w:pos="4677"/>
          <w:tab w:val="right" w:pos="9355"/>
        </w:tabs>
        <w:suppressAutoHyphens w:val="0"/>
        <w:spacing w:line="240" w:lineRule="auto"/>
        <w:ind w:right="279" w:firstLine="851"/>
        <w:jc w:val="center"/>
        <w:rPr>
          <w:b/>
        </w:rPr>
      </w:pPr>
    </w:p>
    <w:p w:rsidR="00BD6E10" w:rsidRDefault="00BD6E10" w:rsidP="003D584A">
      <w:pPr>
        <w:widowControl w:val="0"/>
        <w:tabs>
          <w:tab w:val="left" w:pos="-1276"/>
          <w:tab w:val="center" w:pos="4677"/>
          <w:tab w:val="right" w:pos="9355"/>
        </w:tabs>
        <w:suppressAutoHyphens w:val="0"/>
        <w:spacing w:line="240" w:lineRule="auto"/>
        <w:ind w:right="279" w:firstLine="851"/>
        <w:jc w:val="center"/>
        <w:rPr>
          <w:b/>
        </w:rPr>
      </w:pPr>
    </w:p>
    <w:p w:rsidR="00BD6E10" w:rsidRDefault="00BD6E10" w:rsidP="003D584A">
      <w:pPr>
        <w:widowControl w:val="0"/>
        <w:tabs>
          <w:tab w:val="left" w:pos="-1276"/>
          <w:tab w:val="center" w:pos="4677"/>
          <w:tab w:val="right" w:pos="9355"/>
        </w:tabs>
        <w:suppressAutoHyphens w:val="0"/>
        <w:spacing w:line="240" w:lineRule="auto"/>
        <w:ind w:right="279" w:firstLine="851"/>
        <w:jc w:val="center"/>
        <w:rPr>
          <w:b/>
        </w:rPr>
      </w:pPr>
    </w:p>
    <w:p w:rsidR="00BD6E10" w:rsidRDefault="00BD6E10" w:rsidP="003D584A">
      <w:pPr>
        <w:widowControl w:val="0"/>
        <w:tabs>
          <w:tab w:val="left" w:pos="-1276"/>
          <w:tab w:val="center" w:pos="4677"/>
          <w:tab w:val="right" w:pos="9355"/>
        </w:tabs>
        <w:suppressAutoHyphens w:val="0"/>
        <w:spacing w:line="240" w:lineRule="auto"/>
        <w:ind w:right="279" w:firstLine="851"/>
        <w:jc w:val="center"/>
        <w:rPr>
          <w:b/>
        </w:rPr>
      </w:pPr>
    </w:p>
    <w:p w:rsidR="003D584A" w:rsidRPr="00246C2C" w:rsidRDefault="003D584A" w:rsidP="003D584A">
      <w:pPr>
        <w:widowControl w:val="0"/>
        <w:tabs>
          <w:tab w:val="left" w:pos="-1276"/>
          <w:tab w:val="center" w:pos="4677"/>
          <w:tab w:val="right" w:pos="9355"/>
        </w:tabs>
        <w:suppressAutoHyphens w:val="0"/>
        <w:spacing w:line="240" w:lineRule="auto"/>
        <w:ind w:right="279" w:firstLine="851"/>
        <w:jc w:val="center"/>
        <w:rPr>
          <w:b/>
        </w:rPr>
      </w:pPr>
      <w:r w:rsidRPr="00246C2C">
        <w:rPr>
          <w:b/>
        </w:rPr>
        <w:lastRenderedPageBreak/>
        <w:t>УСТАВ ПОСЕЛЕНИЯ</w:t>
      </w:r>
    </w:p>
    <w:p w:rsidR="003D584A" w:rsidRPr="00246C2C" w:rsidRDefault="003D584A" w:rsidP="003D584A">
      <w:pPr>
        <w:widowControl w:val="0"/>
        <w:tabs>
          <w:tab w:val="left" w:pos="-1276"/>
          <w:tab w:val="center" w:pos="4677"/>
          <w:tab w:val="right" w:pos="9355"/>
        </w:tabs>
        <w:suppressAutoHyphens w:val="0"/>
        <w:spacing w:line="240" w:lineRule="auto"/>
        <w:ind w:firstLine="851"/>
        <w:jc w:val="center"/>
      </w:pPr>
    </w:p>
    <w:p w:rsidR="003D584A" w:rsidRPr="00246C2C" w:rsidRDefault="00802022" w:rsidP="003D584A">
      <w:pPr>
        <w:widowControl w:val="0"/>
        <w:tabs>
          <w:tab w:val="left" w:pos="-1276"/>
          <w:tab w:val="center" w:pos="4677"/>
          <w:tab w:val="right" w:pos="9355"/>
        </w:tabs>
        <w:suppressAutoHyphens w:val="0"/>
        <w:spacing w:line="240" w:lineRule="auto"/>
        <w:ind w:firstLine="851"/>
        <w:jc w:val="both"/>
      </w:pPr>
      <w:r w:rsidRPr="00246C2C">
        <w:t>Настоящий устав Владимирского</w:t>
      </w:r>
      <w:r w:rsidR="003D584A" w:rsidRPr="00246C2C">
        <w:t xml:space="preserve"> </w:t>
      </w:r>
      <w:r w:rsidRPr="00246C2C">
        <w:t xml:space="preserve">сельского поселения Лабинского </w:t>
      </w:r>
      <w:r w:rsidR="003D584A" w:rsidRPr="00246C2C">
        <w:t xml:space="preserve">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Pr="00246C2C">
        <w:t>Владимирского сельского поселения Лабинского</w:t>
      </w:r>
      <w:r w:rsidR="003D584A" w:rsidRPr="00246C2C">
        <w:t xml:space="preserve"> района</w:t>
      </w:r>
      <w:r w:rsidR="003D584A" w:rsidRPr="00246C2C">
        <w:rPr>
          <w:b/>
          <w:i/>
        </w:rPr>
        <w:t xml:space="preserve"> </w:t>
      </w:r>
      <w:r w:rsidR="003D584A" w:rsidRPr="00246C2C">
        <w:t>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w:t>
      </w:r>
      <w:r w:rsidR="003D584A" w:rsidRPr="00246C2C">
        <w:rPr>
          <w:b/>
        </w:rPr>
        <w:t xml:space="preserve"> </w:t>
      </w:r>
      <w:r w:rsidRPr="00246C2C">
        <w:t>Владимирского</w:t>
      </w:r>
      <w:r w:rsidR="003D584A" w:rsidRPr="00246C2C">
        <w:t xml:space="preserve"> сельского поселения </w:t>
      </w:r>
      <w:r w:rsidRPr="00246C2C">
        <w:t>Лабинского</w:t>
      </w:r>
      <w:r w:rsidR="003D584A" w:rsidRPr="00246C2C">
        <w:t xml:space="preserve"> района.</w:t>
      </w:r>
    </w:p>
    <w:p w:rsidR="003D584A" w:rsidRPr="00246C2C" w:rsidRDefault="003D584A" w:rsidP="003D584A">
      <w:pPr>
        <w:widowControl w:val="0"/>
        <w:tabs>
          <w:tab w:val="left" w:pos="-1276"/>
          <w:tab w:val="center" w:pos="4677"/>
          <w:tab w:val="right" w:pos="9355"/>
        </w:tabs>
        <w:suppressAutoHyphens w:val="0"/>
        <w:spacing w:line="240" w:lineRule="auto"/>
        <w:ind w:firstLine="851"/>
        <w:jc w:val="both"/>
      </w:pPr>
      <w:r w:rsidRPr="00246C2C">
        <w:t>Устав является основным нормативным правовым актом</w:t>
      </w:r>
      <w:r w:rsidRPr="00246C2C">
        <w:rPr>
          <w:b/>
        </w:rPr>
        <w:t xml:space="preserve"> </w:t>
      </w:r>
      <w:r w:rsidR="00802022" w:rsidRPr="00246C2C">
        <w:t xml:space="preserve">Владимирского </w:t>
      </w:r>
      <w:r w:rsidRPr="00246C2C">
        <w:t xml:space="preserve"> сельского поселения</w:t>
      </w:r>
      <w:r w:rsidR="00802022" w:rsidRPr="00246C2C">
        <w:t xml:space="preserve"> Лабинского</w:t>
      </w:r>
      <w:r w:rsidRPr="00246C2C">
        <w:t xml:space="preserve"> района, которому должны соответствовать все иные нормативные правовые акты органов и должностных лиц местного самоуправления </w:t>
      </w:r>
      <w:r w:rsidR="00802022" w:rsidRPr="00246C2C">
        <w:t>Владимирского</w:t>
      </w:r>
      <w:r w:rsidRPr="00246C2C">
        <w:t xml:space="preserve"> сельского поселения. </w:t>
      </w:r>
    </w:p>
    <w:p w:rsidR="003D584A" w:rsidRPr="00246C2C" w:rsidRDefault="003D584A" w:rsidP="003D584A">
      <w:pPr>
        <w:widowControl w:val="0"/>
        <w:tabs>
          <w:tab w:val="left" w:pos="-1276"/>
          <w:tab w:val="center" w:pos="4677"/>
          <w:tab w:val="right" w:pos="9355"/>
        </w:tabs>
        <w:suppressAutoHyphens w:val="0"/>
        <w:spacing w:line="240" w:lineRule="auto"/>
        <w:ind w:firstLine="851"/>
        <w:jc w:val="both"/>
      </w:pPr>
    </w:p>
    <w:p w:rsidR="003D584A" w:rsidRPr="00246C2C" w:rsidRDefault="003D584A" w:rsidP="003D584A">
      <w:pPr>
        <w:pStyle w:val="8"/>
        <w:keepNext w:val="0"/>
        <w:widowControl w:val="0"/>
        <w:numPr>
          <w:ilvl w:val="0"/>
          <w:numId w:val="0"/>
        </w:numPr>
        <w:tabs>
          <w:tab w:val="left" w:pos="0"/>
        </w:tabs>
        <w:suppressAutoHyphens w:val="0"/>
        <w:spacing w:line="240" w:lineRule="auto"/>
        <w:rPr>
          <w:sz w:val="24"/>
        </w:rPr>
      </w:pPr>
      <w:r w:rsidRPr="00246C2C">
        <w:rPr>
          <w:sz w:val="24"/>
        </w:rPr>
        <w:t>ГЛАВА 1. ОБЩИЕ ПОЛОЖЕНИЯ</w:t>
      </w:r>
    </w:p>
    <w:p w:rsidR="003D584A" w:rsidRPr="00246C2C" w:rsidRDefault="003D584A" w:rsidP="003D584A">
      <w:pPr>
        <w:widowControl w:val="0"/>
        <w:tabs>
          <w:tab w:val="left" w:pos="-1276"/>
        </w:tabs>
        <w:suppressAutoHyphens w:val="0"/>
        <w:spacing w:line="240" w:lineRule="auto"/>
        <w:ind w:firstLine="851"/>
      </w:pPr>
    </w:p>
    <w:p w:rsidR="003D584A" w:rsidRPr="00246C2C" w:rsidRDefault="003D584A" w:rsidP="003D584A">
      <w:pPr>
        <w:pStyle w:val="5"/>
        <w:keepNext w:val="0"/>
        <w:widowControl w:val="0"/>
        <w:numPr>
          <w:ilvl w:val="0"/>
          <w:numId w:val="0"/>
        </w:numPr>
        <w:tabs>
          <w:tab w:val="left" w:pos="0"/>
        </w:tabs>
        <w:suppressAutoHyphens w:val="0"/>
        <w:spacing w:line="240" w:lineRule="auto"/>
        <w:ind w:firstLine="851"/>
        <w:rPr>
          <w:sz w:val="24"/>
        </w:rPr>
      </w:pPr>
      <w:r w:rsidRPr="00246C2C">
        <w:rPr>
          <w:sz w:val="24"/>
        </w:rPr>
        <w:t>Статья 1. Основные термины и понятия</w:t>
      </w:r>
    </w:p>
    <w:p w:rsidR="003D584A" w:rsidRPr="00246C2C" w:rsidRDefault="003D584A" w:rsidP="003D584A">
      <w:pPr>
        <w:pStyle w:val="WW-3"/>
        <w:widowControl w:val="0"/>
        <w:suppressAutoHyphens w:val="0"/>
        <w:spacing w:line="240" w:lineRule="auto"/>
        <w:ind w:firstLine="851"/>
      </w:pPr>
      <w:r w:rsidRPr="00246C2C">
        <w:t xml:space="preserve">Наименования «муниципальное образование </w:t>
      </w:r>
      <w:r w:rsidR="00802022" w:rsidRPr="00246C2C">
        <w:t>Владимирское</w:t>
      </w:r>
      <w:r w:rsidRPr="00246C2C">
        <w:t xml:space="preserve"> сельское поселение в составе муниципального образования </w:t>
      </w:r>
      <w:r w:rsidR="00802022" w:rsidRPr="00246C2C">
        <w:t xml:space="preserve">Лабинский </w:t>
      </w:r>
      <w:r w:rsidRPr="00246C2C">
        <w:t>район» и «</w:t>
      </w:r>
      <w:r w:rsidR="00802022" w:rsidRPr="00246C2C">
        <w:t>Владимирское сельское поселение Лабинского</w:t>
      </w:r>
      <w:r w:rsidRPr="00246C2C">
        <w:t xml:space="preserve"> района» равнозначны (далее по тексту – поселение).</w:t>
      </w:r>
    </w:p>
    <w:p w:rsidR="003D584A" w:rsidRPr="00246C2C" w:rsidRDefault="003D584A" w:rsidP="003D584A">
      <w:pPr>
        <w:widowControl w:val="0"/>
        <w:tabs>
          <w:tab w:val="left" w:pos="-1276"/>
          <w:tab w:val="left" w:pos="-709"/>
          <w:tab w:val="left" w:pos="-426"/>
        </w:tabs>
        <w:suppressAutoHyphens w:val="0"/>
        <w:spacing w:line="240" w:lineRule="auto"/>
        <w:ind w:firstLine="851"/>
        <w:jc w:val="both"/>
      </w:pPr>
      <w:r w:rsidRPr="00246C2C">
        <w:t xml:space="preserve">Представительный орган муниципального образования - Совет </w:t>
      </w:r>
      <w:r w:rsidR="00802022" w:rsidRPr="00246C2C">
        <w:t>Владимирского</w:t>
      </w:r>
      <w:r w:rsidRPr="00246C2C">
        <w:rPr>
          <w:b/>
          <w:i/>
        </w:rPr>
        <w:t xml:space="preserve"> </w:t>
      </w:r>
      <w:r w:rsidRPr="00246C2C">
        <w:t xml:space="preserve">сельского поселения </w:t>
      </w:r>
      <w:r w:rsidR="00802022" w:rsidRPr="00246C2C">
        <w:t xml:space="preserve">Лабинского </w:t>
      </w:r>
      <w:r w:rsidRPr="00246C2C">
        <w:t xml:space="preserve">района (далее по тексту – Совет). </w:t>
      </w:r>
    </w:p>
    <w:p w:rsidR="003D584A" w:rsidRPr="00246C2C" w:rsidRDefault="003D584A" w:rsidP="003D584A">
      <w:pPr>
        <w:widowControl w:val="0"/>
        <w:tabs>
          <w:tab w:val="left" w:pos="-1276"/>
          <w:tab w:val="left" w:pos="-709"/>
          <w:tab w:val="left" w:pos="-426"/>
        </w:tabs>
        <w:suppressAutoHyphens w:val="0"/>
        <w:spacing w:line="240" w:lineRule="auto"/>
        <w:ind w:firstLine="851"/>
        <w:jc w:val="both"/>
      </w:pPr>
      <w:r w:rsidRPr="00246C2C">
        <w:t xml:space="preserve">Глава муниципального образования - глава </w:t>
      </w:r>
      <w:r w:rsidR="00802022" w:rsidRPr="00246C2C">
        <w:t>Владимирского</w:t>
      </w:r>
      <w:r w:rsidRPr="00246C2C">
        <w:rPr>
          <w:b/>
          <w:i/>
        </w:rPr>
        <w:t xml:space="preserve"> </w:t>
      </w:r>
      <w:r w:rsidRPr="00246C2C">
        <w:t xml:space="preserve">сельского поселения </w:t>
      </w:r>
      <w:r w:rsidR="00802022" w:rsidRPr="00246C2C">
        <w:t xml:space="preserve">Лабинского </w:t>
      </w:r>
      <w:r w:rsidRPr="00246C2C">
        <w:t>района (далее по тексту - глава поселения).</w:t>
      </w:r>
    </w:p>
    <w:p w:rsidR="003D584A" w:rsidRPr="00246C2C" w:rsidRDefault="003D584A" w:rsidP="003D584A">
      <w:pPr>
        <w:widowControl w:val="0"/>
        <w:tabs>
          <w:tab w:val="left" w:pos="-1276"/>
          <w:tab w:val="left" w:pos="-709"/>
          <w:tab w:val="left" w:pos="-426"/>
        </w:tabs>
        <w:suppressAutoHyphens w:val="0"/>
        <w:spacing w:line="240" w:lineRule="auto"/>
        <w:ind w:firstLine="851"/>
        <w:jc w:val="both"/>
      </w:pPr>
      <w:r w:rsidRPr="00246C2C">
        <w:t xml:space="preserve">Исполнительно-распорядительный орган муниципального образования - администрация </w:t>
      </w:r>
      <w:r w:rsidR="00802022" w:rsidRPr="00246C2C">
        <w:t>Владимирского</w:t>
      </w:r>
      <w:r w:rsidRPr="00246C2C">
        <w:rPr>
          <w:b/>
          <w:i/>
        </w:rPr>
        <w:t xml:space="preserve"> </w:t>
      </w:r>
      <w:r w:rsidRPr="00246C2C">
        <w:t xml:space="preserve">сельского поселения </w:t>
      </w:r>
      <w:r w:rsidR="00802022" w:rsidRPr="00246C2C">
        <w:t xml:space="preserve">Лабинского </w:t>
      </w:r>
      <w:r w:rsidRPr="00246C2C">
        <w:t>района (далее по тексту - администрация).</w:t>
      </w:r>
    </w:p>
    <w:p w:rsidR="003D584A" w:rsidRPr="00246C2C" w:rsidRDefault="003D584A" w:rsidP="003D584A">
      <w:pPr>
        <w:widowControl w:val="0"/>
        <w:tabs>
          <w:tab w:val="left" w:pos="-1276"/>
          <w:tab w:val="left" w:pos="-709"/>
          <w:tab w:val="left" w:pos="-426"/>
        </w:tabs>
        <w:suppressAutoHyphens w:val="0"/>
        <w:spacing w:line="240" w:lineRule="auto"/>
        <w:ind w:firstLine="851"/>
        <w:jc w:val="both"/>
      </w:pPr>
      <w:r w:rsidRPr="00246C2C">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3D584A" w:rsidRPr="00246C2C" w:rsidRDefault="003D584A" w:rsidP="003D584A">
      <w:pPr>
        <w:pStyle w:val="2"/>
        <w:keepNext w:val="0"/>
        <w:widowControl w:val="0"/>
        <w:tabs>
          <w:tab w:val="left" w:pos="27232"/>
        </w:tabs>
        <w:suppressAutoHyphens w:val="0"/>
        <w:spacing w:before="0" w:after="0" w:line="240" w:lineRule="auto"/>
        <w:ind w:left="0" w:firstLine="851"/>
        <w:rPr>
          <w:rFonts w:ascii="Times New Roman" w:hAnsi="Times New Roman" w:cs="Times New Roman"/>
          <w:sz w:val="24"/>
          <w:szCs w:val="24"/>
        </w:rPr>
      </w:pPr>
    </w:p>
    <w:p w:rsidR="003D584A" w:rsidRPr="00246C2C" w:rsidRDefault="003D584A" w:rsidP="003D584A">
      <w:pPr>
        <w:pStyle w:val="2"/>
        <w:keepNext w:val="0"/>
        <w:widowControl w:val="0"/>
        <w:numPr>
          <w:ilvl w:val="0"/>
          <w:numId w:val="0"/>
        </w:numPr>
        <w:tabs>
          <w:tab w:val="left" w:pos="24826"/>
        </w:tabs>
        <w:suppressAutoHyphens w:val="0"/>
        <w:spacing w:before="0" w:after="0" w:line="240" w:lineRule="auto"/>
        <w:ind w:firstLine="851"/>
        <w:rPr>
          <w:rFonts w:ascii="Times New Roman" w:hAnsi="Times New Roman" w:cs="Times New Roman"/>
          <w:i w:val="0"/>
          <w:sz w:val="24"/>
          <w:szCs w:val="24"/>
        </w:rPr>
      </w:pPr>
      <w:r w:rsidRPr="00246C2C">
        <w:rPr>
          <w:rFonts w:ascii="Times New Roman" w:hAnsi="Times New Roman" w:cs="Times New Roman"/>
          <w:i w:val="0"/>
          <w:sz w:val="24"/>
          <w:szCs w:val="24"/>
        </w:rPr>
        <w:t>Статья 2. Статус поселения</w:t>
      </w:r>
    </w:p>
    <w:p w:rsidR="003D584A" w:rsidRPr="00246C2C" w:rsidRDefault="00802022" w:rsidP="003D584A">
      <w:pPr>
        <w:pStyle w:val="af2"/>
        <w:keepNext w:val="0"/>
        <w:widowControl w:val="0"/>
        <w:tabs>
          <w:tab w:val="left" w:pos="-993"/>
          <w:tab w:val="left" w:pos="563"/>
        </w:tabs>
        <w:suppressAutoHyphens w:val="0"/>
        <w:spacing w:before="0" w:after="0" w:line="240" w:lineRule="auto"/>
        <w:ind w:left="0" w:firstLine="851"/>
        <w:jc w:val="both"/>
        <w:rPr>
          <w:b w:val="0"/>
          <w:sz w:val="24"/>
          <w:szCs w:val="24"/>
        </w:rPr>
      </w:pPr>
      <w:r w:rsidRPr="00246C2C">
        <w:rPr>
          <w:b w:val="0"/>
          <w:sz w:val="24"/>
          <w:szCs w:val="24"/>
        </w:rPr>
        <w:t>Владимирское</w:t>
      </w:r>
      <w:r w:rsidRPr="00246C2C">
        <w:rPr>
          <w:sz w:val="24"/>
          <w:szCs w:val="24"/>
        </w:rPr>
        <w:t xml:space="preserve"> </w:t>
      </w:r>
      <w:r w:rsidR="003D584A" w:rsidRPr="00246C2C">
        <w:rPr>
          <w:b w:val="0"/>
          <w:sz w:val="24"/>
          <w:szCs w:val="24"/>
        </w:rPr>
        <w:t>сельское поселение наделено З</w:t>
      </w:r>
      <w:r w:rsidRPr="00246C2C">
        <w:rPr>
          <w:b w:val="0"/>
          <w:sz w:val="24"/>
          <w:szCs w:val="24"/>
        </w:rPr>
        <w:t xml:space="preserve">аконом Краснодарского края от 22.07.2004 № 757 </w:t>
      </w:r>
      <w:r w:rsidR="003D584A" w:rsidRPr="00246C2C">
        <w:rPr>
          <w:b w:val="0"/>
          <w:sz w:val="24"/>
          <w:szCs w:val="24"/>
        </w:rPr>
        <w:t>- КЗ «Об установлении границ муниц</w:t>
      </w:r>
      <w:r w:rsidRPr="00246C2C">
        <w:rPr>
          <w:b w:val="0"/>
          <w:sz w:val="24"/>
          <w:szCs w:val="24"/>
        </w:rPr>
        <w:t xml:space="preserve">ипального образования Лабинский </w:t>
      </w:r>
      <w:r w:rsidR="003D584A" w:rsidRPr="00246C2C">
        <w:rPr>
          <w:b w:val="0"/>
          <w:sz w:val="24"/>
          <w:szCs w:val="24"/>
        </w:rPr>
        <w:t xml:space="preserve">район, наделении его статусом муниципального района, образовании в его составе муниципальных образований – </w:t>
      </w:r>
      <w:r w:rsidRPr="00246C2C">
        <w:rPr>
          <w:b w:val="0"/>
          <w:sz w:val="24"/>
          <w:szCs w:val="24"/>
        </w:rPr>
        <w:t>городского</w:t>
      </w:r>
      <w:r w:rsidR="003D584A" w:rsidRPr="00246C2C">
        <w:rPr>
          <w:b w:val="0"/>
          <w:sz w:val="24"/>
          <w:szCs w:val="24"/>
        </w:rPr>
        <w:t xml:space="preserve"> и сельских поселений - и установлении их границ» статусом сельского поселения, </w:t>
      </w:r>
      <w:r w:rsidR="003D584A" w:rsidRPr="00246C2C">
        <w:rPr>
          <w:rFonts w:eastAsia="Times New Roman"/>
          <w:b w:val="0"/>
          <w:sz w:val="24"/>
          <w:szCs w:val="24"/>
        </w:rPr>
        <w:t>входящего</w:t>
      </w:r>
      <w:r w:rsidR="003D584A" w:rsidRPr="00246C2C">
        <w:rPr>
          <w:rFonts w:eastAsia="Times New Roman"/>
          <w:sz w:val="24"/>
          <w:szCs w:val="24"/>
        </w:rPr>
        <w:t xml:space="preserve"> </w:t>
      </w:r>
      <w:r w:rsidR="007C570C" w:rsidRPr="00246C2C">
        <w:rPr>
          <w:b w:val="0"/>
          <w:sz w:val="24"/>
          <w:szCs w:val="24"/>
        </w:rPr>
        <w:t>в состав территории Лабинского</w:t>
      </w:r>
      <w:r w:rsidR="003D584A" w:rsidRPr="00246C2C">
        <w:rPr>
          <w:b w:val="0"/>
          <w:sz w:val="24"/>
          <w:szCs w:val="24"/>
        </w:rPr>
        <w:t xml:space="preserve"> района.</w:t>
      </w:r>
    </w:p>
    <w:p w:rsidR="003D584A" w:rsidRPr="00246C2C" w:rsidRDefault="003D584A" w:rsidP="003D584A">
      <w:pPr>
        <w:pStyle w:val="220"/>
        <w:widowControl w:val="0"/>
        <w:tabs>
          <w:tab w:val="left" w:pos="-1276"/>
          <w:tab w:val="left" w:pos="0"/>
        </w:tabs>
        <w:suppressAutoHyphens w:val="0"/>
        <w:spacing w:line="240" w:lineRule="auto"/>
        <w:ind w:firstLine="851"/>
        <w:rPr>
          <w:b/>
        </w:rPr>
      </w:pPr>
      <w:r w:rsidRPr="00246C2C">
        <w:rPr>
          <w:b/>
        </w:rPr>
        <w:t>Статья 3. Границы поселения</w:t>
      </w:r>
    </w:p>
    <w:p w:rsidR="003D584A" w:rsidRPr="00246C2C" w:rsidRDefault="003D584A" w:rsidP="003D584A">
      <w:pPr>
        <w:widowControl w:val="0"/>
        <w:tabs>
          <w:tab w:val="left" w:pos="-1276"/>
        </w:tabs>
        <w:suppressAutoHyphens w:val="0"/>
        <w:spacing w:line="240" w:lineRule="auto"/>
        <w:ind w:firstLine="851"/>
        <w:jc w:val="both"/>
      </w:pPr>
      <w:r w:rsidRPr="00246C2C">
        <w:t>1. Местное самоуправление в поселении осуществляется в границах поселения, установленных З</w:t>
      </w:r>
      <w:r w:rsidR="007C570C" w:rsidRPr="00246C2C">
        <w:t xml:space="preserve">аконом Краснодарского края от 22.07.2004     № 757 </w:t>
      </w:r>
      <w:r w:rsidRPr="00246C2C">
        <w:t>- КЗ «Об установлении границ муниц</w:t>
      </w:r>
      <w:r w:rsidR="007C570C" w:rsidRPr="00246C2C">
        <w:t>ипального образования Лабинский</w:t>
      </w:r>
      <w:r w:rsidRPr="00246C2C">
        <w:t xml:space="preserve"> район, наделении его статусом муниципального района, образовании в его составе муниципальных образований – </w:t>
      </w:r>
      <w:r w:rsidR="007C570C" w:rsidRPr="00246C2C">
        <w:t>городского</w:t>
      </w:r>
      <w:r w:rsidRPr="00246C2C">
        <w:t xml:space="preserve"> и сельских поселений - и установлении их границ».</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Изменение границ не допускается без учета мнения населения поселения.</w:t>
      </w:r>
    </w:p>
    <w:p w:rsidR="003D584A" w:rsidRPr="00246C2C" w:rsidRDefault="003D584A" w:rsidP="003D584A">
      <w:pPr>
        <w:widowControl w:val="0"/>
        <w:tabs>
          <w:tab w:val="left" w:pos="-1276"/>
        </w:tabs>
        <w:suppressAutoHyphens w:val="0"/>
        <w:spacing w:line="240" w:lineRule="auto"/>
        <w:ind w:firstLine="851"/>
        <w:jc w:val="both"/>
      </w:pPr>
      <w:r w:rsidRPr="00246C2C">
        <w:t>Изменение границ поселения осуществляется законом Краснодарского края.</w:t>
      </w:r>
    </w:p>
    <w:p w:rsidR="003D584A" w:rsidRPr="00246C2C" w:rsidRDefault="003D584A" w:rsidP="003D584A">
      <w:pPr>
        <w:pStyle w:val="6"/>
        <w:keepNext w:val="0"/>
        <w:widowControl w:val="0"/>
        <w:numPr>
          <w:ilvl w:val="0"/>
          <w:numId w:val="0"/>
        </w:numPr>
        <w:tabs>
          <w:tab w:val="left" w:pos="0"/>
        </w:tabs>
        <w:suppressAutoHyphens w:val="0"/>
        <w:spacing w:line="240" w:lineRule="auto"/>
        <w:ind w:firstLine="851"/>
        <w:rPr>
          <w:sz w:val="24"/>
        </w:rPr>
      </w:pPr>
    </w:p>
    <w:p w:rsidR="003D584A" w:rsidRPr="00246C2C" w:rsidRDefault="003D584A" w:rsidP="003D584A">
      <w:pPr>
        <w:pStyle w:val="6"/>
        <w:keepNext w:val="0"/>
        <w:widowControl w:val="0"/>
        <w:numPr>
          <w:ilvl w:val="0"/>
          <w:numId w:val="0"/>
        </w:numPr>
        <w:tabs>
          <w:tab w:val="left" w:pos="0"/>
        </w:tabs>
        <w:suppressAutoHyphens w:val="0"/>
        <w:spacing w:line="240" w:lineRule="auto"/>
        <w:ind w:firstLine="851"/>
        <w:rPr>
          <w:sz w:val="24"/>
        </w:rPr>
      </w:pPr>
      <w:r w:rsidRPr="00246C2C">
        <w:rPr>
          <w:sz w:val="24"/>
        </w:rPr>
        <w:t xml:space="preserve">Статья 4. Официальные символы поселения </w:t>
      </w:r>
    </w:p>
    <w:p w:rsidR="003D584A" w:rsidRPr="00246C2C" w:rsidRDefault="003D584A" w:rsidP="003D584A">
      <w:pPr>
        <w:widowControl w:val="0"/>
        <w:suppressAutoHyphens w:val="0"/>
        <w:spacing w:line="240" w:lineRule="auto"/>
        <w:ind w:firstLine="851"/>
        <w:jc w:val="both"/>
      </w:pPr>
      <w:r w:rsidRPr="00246C2C">
        <w:lastRenderedPageBreak/>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D584A" w:rsidRPr="00246C2C" w:rsidRDefault="003D584A" w:rsidP="003D584A">
      <w:pPr>
        <w:widowControl w:val="0"/>
        <w:tabs>
          <w:tab w:val="left" w:pos="-1276"/>
        </w:tabs>
        <w:suppressAutoHyphens w:val="0"/>
        <w:spacing w:line="240" w:lineRule="auto"/>
        <w:ind w:firstLine="851"/>
        <w:jc w:val="both"/>
      </w:pPr>
      <w:r w:rsidRPr="00246C2C">
        <w:t>2. Утверждение, описание символов и порядок их официального использования устанавливаются нормативными правовыми актами Совета.</w:t>
      </w:r>
    </w:p>
    <w:p w:rsidR="003D584A" w:rsidRPr="00246C2C" w:rsidRDefault="003D584A" w:rsidP="003D584A">
      <w:pPr>
        <w:pStyle w:val="af3"/>
        <w:widowControl w:val="0"/>
        <w:tabs>
          <w:tab w:val="left" w:pos="-1276"/>
        </w:tabs>
        <w:suppressAutoHyphens w:val="0"/>
        <w:spacing w:line="240" w:lineRule="auto"/>
        <w:ind w:firstLine="851"/>
        <w:jc w:val="both"/>
        <w:rPr>
          <w:b/>
        </w:rPr>
      </w:pPr>
    </w:p>
    <w:p w:rsidR="003D584A" w:rsidRPr="00246C2C" w:rsidRDefault="003D584A" w:rsidP="003D584A">
      <w:pPr>
        <w:pStyle w:val="af3"/>
        <w:widowControl w:val="0"/>
        <w:tabs>
          <w:tab w:val="left" w:pos="-1276"/>
        </w:tabs>
        <w:suppressAutoHyphens w:val="0"/>
        <w:spacing w:line="240" w:lineRule="auto"/>
        <w:ind w:firstLine="851"/>
        <w:jc w:val="both"/>
        <w:rPr>
          <w:b/>
        </w:rPr>
      </w:pPr>
      <w:r w:rsidRPr="00246C2C">
        <w:rPr>
          <w:b/>
        </w:rPr>
        <w:t>Статья 5. Местное самоуправление поселения</w:t>
      </w:r>
    </w:p>
    <w:p w:rsidR="003D584A" w:rsidRPr="00246C2C" w:rsidRDefault="003D584A" w:rsidP="003D584A">
      <w:pPr>
        <w:pStyle w:val="220"/>
        <w:widowControl w:val="0"/>
        <w:tabs>
          <w:tab w:val="left" w:pos="-1276"/>
        </w:tabs>
        <w:suppressAutoHyphens w:val="0"/>
        <w:spacing w:line="240" w:lineRule="auto"/>
        <w:ind w:firstLine="851"/>
        <w:jc w:val="both"/>
      </w:pPr>
      <w:r w:rsidRPr="00246C2C">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246C2C">
        <w:rPr>
          <w:b/>
        </w:rPr>
        <w:t xml:space="preserve"> </w:t>
      </w:r>
      <w:r w:rsidRPr="00246C2C">
        <w:t xml:space="preserve">Краснодарского края, самостоятельное и под свою ответственность решение населением непосредственно и </w:t>
      </w:r>
      <w:r w:rsidRPr="00246C2C">
        <w:rPr>
          <w:rFonts w:eastAsia="Times New Roman"/>
          <w:kern w:val="0"/>
          <w:lang w:eastAsia="ru-RU"/>
        </w:rPr>
        <w:t xml:space="preserve">(или) </w:t>
      </w:r>
      <w:r w:rsidRPr="00246C2C">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3D584A" w:rsidRPr="00246C2C" w:rsidRDefault="003D584A" w:rsidP="003D584A">
      <w:pPr>
        <w:pStyle w:val="af3"/>
        <w:widowControl w:val="0"/>
        <w:tabs>
          <w:tab w:val="left" w:pos="-1276"/>
        </w:tabs>
        <w:suppressAutoHyphens w:val="0"/>
        <w:spacing w:line="240" w:lineRule="auto"/>
        <w:ind w:firstLine="851"/>
        <w:rPr>
          <w:b/>
        </w:rPr>
      </w:pPr>
    </w:p>
    <w:p w:rsidR="003D584A" w:rsidRPr="00246C2C" w:rsidRDefault="003D584A" w:rsidP="003D584A">
      <w:pPr>
        <w:pStyle w:val="af3"/>
        <w:widowControl w:val="0"/>
        <w:tabs>
          <w:tab w:val="left" w:pos="-1276"/>
        </w:tabs>
        <w:suppressAutoHyphens w:val="0"/>
        <w:spacing w:line="240" w:lineRule="auto"/>
        <w:ind w:firstLine="851"/>
        <w:rPr>
          <w:b/>
        </w:rPr>
      </w:pPr>
      <w:r w:rsidRPr="00246C2C">
        <w:rPr>
          <w:b/>
        </w:rPr>
        <w:t>Статья 6. Правовая основа местного самоуправления поселения</w:t>
      </w:r>
    </w:p>
    <w:p w:rsidR="003D584A" w:rsidRPr="00246C2C" w:rsidRDefault="003D584A" w:rsidP="003D584A">
      <w:pPr>
        <w:suppressAutoHyphens w:val="0"/>
        <w:autoSpaceDE w:val="0"/>
        <w:autoSpaceDN w:val="0"/>
        <w:adjustRightInd w:val="0"/>
        <w:spacing w:line="240" w:lineRule="auto"/>
        <w:ind w:firstLine="851"/>
        <w:jc w:val="both"/>
      </w:pPr>
      <w:r w:rsidRPr="00246C2C">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w:t>
      </w:r>
      <w:r w:rsidRPr="00246C2C">
        <w:rPr>
          <w:b/>
          <w:i/>
        </w:rPr>
        <w:t xml:space="preserve"> </w:t>
      </w:r>
      <w:r w:rsidRPr="00246C2C">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w:t>
      </w:r>
      <w:r w:rsidRPr="00246C2C">
        <w:rPr>
          <w:rFonts w:eastAsia="Times New Roman"/>
          <w:bCs/>
          <w:iCs/>
          <w:kern w:val="0"/>
          <w:lang w:eastAsia="ru-RU"/>
        </w:rPr>
        <w:t>и сходах граждан</w:t>
      </w:r>
      <w:r w:rsidRPr="00246C2C">
        <w:t>, иные муниципальные правовые акты.</w:t>
      </w:r>
    </w:p>
    <w:p w:rsidR="003D584A" w:rsidRPr="00246C2C" w:rsidRDefault="003D584A" w:rsidP="003D584A">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sz w:val="24"/>
          <w:szCs w:val="24"/>
        </w:rPr>
      </w:pPr>
    </w:p>
    <w:p w:rsidR="003D584A" w:rsidRPr="00246C2C" w:rsidRDefault="003D584A" w:rsidP="003D584A">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i w:val="0"/>
          <w:sz w:val="24"/>
          <w:szCs w:val="24"/>
        </w:rPr>
      </w:pPr>
      <w:r w:rsidRPr="00246C2C">
        <w:rPr>
          <w:rFonts w:ascii="Times New Roman" w:hAnsi="Times New Roman" w:cs="Times New Roman"/>
          <w:i w:val="0"/>
          <w:sz w:val="24"/>
          <w:szCs w:val="24"/>
        </w:rPr>
        <w:t>Статья 7. Права граждан на осуществление местного самоуправления</w:t>
      </w:r>
    </w:p>
    <w:p w:rsidR="003D584A" w:rsidRPr="00246C2C" w:rsidRDefault="003D584A" w:rsidP="003D584A">
      <w:pPr>
        <w:widowControl w:val="0"/>
        <w:numPr>
          <w:ilvl w:val="0"/>
          <w:numId w:val="2"/>
        </w:numPr>
        <w:tabs>
          <w:tab w:val="left" w:pos="90"/>
        </w:tabs>
        <w:suppressAutoHyphens w:val="0"/>
        <w:spacing w:line="240" w:lineRule="auto"/>
        <w:ind w:left="0" w:firstLine="851"/>
        <w:jc w:val="both"/>
      </w:pPr>
      <w:r w:rsidRPr="00246C2C">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3D584A" w:rsidRPr="00246C2C" w:rsidRDefault="003D584A" w:rsidP="003D584A">
      <w:pPr>
        <w:widowControl w:val="0"/>
        <w:numPr>
          <w:ilvl w:val="0"/>
          <w:numId w:val="2"/>
        </w:numPr>
        <w:tabs>
          <w:tab w:val="left" w:pos="90"/>
        </w:tabs>
        <w:suppressAutoHyphens w:val="0"/>
        <w:spacing w:line="240" w:lineRule="auto"/>
        <w:ind w:left="0" w:firstLine="851"/>
        <w:jc w:val="both"/>
      </w:pPr>
      <w:r w:rsidRPr="00246C2C">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D584A" w:rsidRPr="00246C2C" w:rsidRDefault="003D584A" w:rsidP="003D584A">
      <w:pPr>
        <w:widowControl w:val="0"/>
        <w:numPr>
          <w:ilvl w:val="0"/>
          <w:numId w:val="2"/>
        </w:numPr>
        <w:tabs>
          <w:tab w:val="left" w:pos="90"/>
        </w:tabs>
        <w:suppressAutoHyphens w:val="0"/>
        <w:spacing w:line="240" w:lineRule="auto"/>
        <w:ind w:left="0" w:firstLine="851"/>
        <w:jc w:val="both"/>
      </w:pPr>
      <w:r w:rsidRPr="00246C2C">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w:t>
      </w:r>
      <w:r w:rsidRPr="00246C2C">
        <w:rPr>
          <w:b/>
        </w:rPr>
        <w:t xml:space="preserve"> </w:t>
      </w:r>
      <w:r w:rsidRPr="00246C2C">
        <w:t>и федеральными законами.</w:t>
      </w:r>
    </w:p>
    <w:p w:rsidR="003D584A" w:rsidRPr="00246C2C" w:rsidRDefault="003D584A" w:rsidP="003D584A">
      <w:pPr>
        <w:widowControl w:val="0"/>
        <w:tabs>
          <w:tab w:val="left" w:pos="-1276"/>
        </w:tabs>
        <w:suppressAutoHyphens w:val="0"/>
        <w:spacing w:line="240" w:lineRule="auto"/>
        <w:ind w:firstLine="851"/>
        <w:jc w:val="center"/>
        <w:rPr>
          <w:caps/>
        </w:rPr>
      </w:pPr>
    </w:p>
    <w:p w:rsidR="003D584A" w:rsidRPr="00246C2C" w:rsidRDefault="003D584A" w:rsidP="003D584A">
      <w:pPr>
        <w:widowControl w:val="0"/>
        <w:tabs>
          <w:tab w:val="left" w:pos="-1276"/>
        </w:tabs>
        <w:suppressAutoHyphens w:val="0"/>
        <w:spacing w:line="240" w:lineRule="auto"/>
        <w:jc w:val="center"/>
        <w:rPr>
          <w:b/>
          <w:caps/>
        </w:rPr>
      </w:pPr>
      <w:r w:rsidRPr="00246C2C">
        <w:rPr>
          <w:b/>
          <w:caps/>
        </w:rPr>
        <w:t xml:space="preserve">ГЛАВА 2. ВОПРОСЫ местного ЗНАЧЕНИЯ поселения, </w:t>
      </w:r>
      <w:r w:rsidRPr="00246C2C">
        <w:rPr>
          <w:rFonts w:eastAsia="Times New Roman"/>
          <w:b/>
          <w:kern w:val="0"/>
          <w:lang w:eastAsia="ru-RU"/>
        </w:rPr>
        <w:t>НАДЕЛЕНИЕ ОРГАНОВ МЕСТНОГО САМОУПРАВЛЕНИЯ ПОСЕЛЕНИЯ ОТДЕЛЬНЫМИ ГОСУДАРСТВЕННЫМИ ПОЛНОМОЧИЯМИ</w:t>
      </w:r>
    </w:p>
    <w:p w:rsidR="003D584A" w:rsidRPr="00246C2C" w:rsidRDefault="003D584A" w:rsidP="003D584A">
      <w:pPr>
        <w:pStyle w:val="aaanao"/>
        <w:widowControl w:val="0"/>
        <w:tabs>
          <w:tab w:val="left" w:pos="-1276"/>
        </w:tabs>
        <w:suppressAutoHyphens w:val="0"/>
        <w:spacing w:line="240" w:lineRule="auto"/>
        <w:ind w:firstLine="851"/>
        <w:jc w:val="both"/>
        <w:rPr>
          <w:b/>
        </w:rPr>
      </w:pPr>
    </w:p>
    <w:p w:rsidR="003D584A" w:rsidRPr="00246C2C" w:rsidRDefault="003D584A" w:rsidP="003D584A">
      <w:pPr>
        <w:pStyle w:val="aaanao"/>
        <w:widowControl w:val="0"/>
        <w:tabs>
          <w:tab w:val="left" w:pos="-1276"/>
        </w:tabs>
        <w:suppressAutoHyphens w:val="0"/>
        <w:spacing w:line="240" w:lineRule="auto"/>
        <w:ind w:firstLine="851"/>
        <w:jc w:val="both"/>
        <w:rPr>
          <w:b/>
        </w:rPr>
      </w:pPr>
      <w:r w:rsidRPr="00246C2C">
        <w:rPr>
          <w:b/>
        </w:rPr>
        <w:t>Статья 8. Вопросы местного значения поселения</w:t>
      </w:r>
    </w:p>
    <w:p w:rsidR="003D584A" w:rsidRPr="00246C2C" w:rsidRDefault="003D584A" w:rsidP="003D584A">
      <w:pPr>
        <w:pStyle w:val="220"/>
        <w:widowControl w:val="0"/>
        <w:tabs>
          <w:tab w:val="left" w:pos="-1276"/>
        </w:tabs>
        <w:suppressAutoHyphens w:val="0"/>
        <w:spacing w:line="240" w:lineRule="auto"/>
        <w:ind w:firstLine="851"/>
      </w:pPr>
      <w:r w:rsidRPr="00246C2C">
        <w:t>К вопросам местного значения поселения относятся:</w:t>
      </w:r>
    </w:p>
    <w:p w:rsidR="003D584A" w:rsidRPr="00246C2C" w:rsidRDefault="003D584A" w:rsidP="003D584A">
      <w:pPr>
        <w:suppressAutoHyphens w:val="0"/>
        <w:autoSpaceDE w:val="0"/>
        <w:autoSpaceDN w:val="0"/>
        <w:adjustRightInd w:val="0"/>
        <w:spacing w:line="240" w:lineRule="auto"/>
        <w:ind w:firstLine="851"/>
        <w:jc w:val="both"/>
      </w:pPr>
      <w:r w:rsidRPr="00246C2C">
        <w:rPr>
          <w:rFonts w:eastAsia="Times New Roman"/>
          <w:kern w:val="0"/>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D584A" w:rsidRPr="00246C2C" w:rsidRDefault="003D584A" w:rsidP="003D584A">
      <w:pPr>
        <w:widowControl w:val="0"/>
        <w:tabs>
          <w:tab w:val="left" w:pos="-1276"/>
          <w:tab w:val="left" w:pos="1134"/>
        </w:tabs>
        <w:suppressAutoHyphens w:val="0"/>
        <w:spacing w:line="240" w:lineRule="auto"/>
        <w:ind w:firstLine="851"/>
        <w:jc w:val="both"/>
      </w:pPr>
      <w:r w:rsidRPr="00246C2C">
        <w:lastRenderedPageBreak/>
        <w:t>2) установление, изменение и отмена местных налогов и сборов поселения;</w:t>
      </w:r>
    </w:p>
    <w:p w:rsidR="003D584A" w:rsidRPr="00246C2C" w:rsidRDefault="003D584A" w:rsidP="003D584A">
      <w:pPr>
        <w:widowControl w:val="0"/>
        <w:tabs>
          <w:tab w:val="left" w:pos="-1276"/>
          <w:tab w:val="left" w:pos="1134"/>
        </w:tabs>
        <w:suppressAutoHyphens w:val="0"/>
        <w:spacing w:line="240" w:lineRule="auto"/>
        <w:ind w:firstLine="851"/>
        <w:jc w:val="both"/>
      </w:pPr>
      <w:r w:rsidRPr="00246C2C">
        <w:t>3) владение, пользование и распоряжение имуществом, находящимся в муниципальной собственности поселения;</w:t>
      </w:r>
    </w:p>
    <w:p w:rsidR="003D584A" w:rsidRPr="00246C2C" w:rsidRDefault="003D584A" w:rsidP="003D584A">
      <w:pPr>
        <w:widowControl w:val="0"/>
        <w:suppressAutoHyphens w:val="0"/>
        <w:autoSpaceDE w:val="0"/>
        <w:autoSpaceDN w:val="0"/>
        <w:adjustRightInd w:val="0"/>
        <w:spacing w:line="240" w:lineRule="auto"/>
        <w:ind w:firstLine="851"/>
        <w:jc w:val="both"/>
      </w:pPr>
      <w:r w:rsidRPr="00246C2C">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D584A" w:rsidRPr="00246C2C" w:rsidRDefault="003D584A" w:rsidP="003D584A">
      <w:pPr>
        <w:widowControl w:val="0"/>
        <w:tabs>
          <w:tab w:val="left" w:pos="-1276"/>
          <w:tab w:val="left" w:pos="1134"/>
        </w:tabs>
        <w:suppressAutoHyphens w:val="0"/>
        <w:spacing w:line="240" w:lineRule="auto"/>
        <w:ind w:firstLine="851"/>
        <w:jc w:val="both"/>
      </w:pPr>
      <w:r w:rsidRPr="00246C2C">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Pr="00246C2C">
        <w:rPr>
          <w:b/>
        </w:rPr>
        <w:t xml:space="preserve"> </w:t>
      </w:r>
      <w:r w:rsidRPr="00246C2C">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D584A" w:rsidRPr="00246C2C" w:rsidRDefault="003D584A" w:rsidP="003D584A">
      <w:pPr>
        <w:widowControl w:val="0"/>
        <w:shd w:val="clear" w:color="auto" w:fill="FFFFFF"/>
        <w:tabs>
          <w:tab w:val="left" w:pos="-1276"/>
        </w:tabs>
        <w:suppressAutoHyphens w:val="0"/>
        <w:spacing w:line="240" w:lineRule="auto"/>
        <w:ind w:firstLine="851"/>
        <w:jc w:val="both"/>
      </w:pPr>
      <w:r w:rsidRPr="00246C2C">
        <w:t>7) участие в предупреждении и ликвидации последствий чрезвычайных ситуаций в границах поселения;</w:t>
      </w:r>
    </w:p>
    <w:p w:rsidR="003D584A" w:rsidRPr="00246C2C" w:rsidRDefault="003D584A" w:rsidP="003D584A">
      <w:pPr>
        <w:widowControl w:val="0"/>
        <w:tabs>
          <w:tab w:val="left" w:pos="-1276"/>
          <w:tab w:val="left" w:pos="1134"/>
        </w:tabs>
        <w:suppressAutoHyphens w:val="0"/>
        <w:spacing w:line="240" w:lineRule="auto"/>
        <w:ind w:firstLine="851"/>
        <w:jc w:val="both"/>
      </w:pPr>
      <w:r w:rsidRPr="00246C2C">
        <w:t>8) обеспечение первичных мер пожарной безопасности</w:t>
      </w:r>
      <w:r w:rsidRPr="00246C2C">
        <w:rPr>
          <w:b/>
        </w:rPr>
        <w:t xml:space="preserve"> </w:t>
      </w:r>
      <w:r w:rsidRPr="00246C2C">
        <w:t>в границах населенных пунктов поселения;</w:t>
      </w:r>
    </w:p>
    <w:p w:rsidR="003D584A" w:rsidRPr="00246C2C" w:rsidRDefault="003D584A" w:rsidP="003D584A">
      <w:pPr>
        <w:widowControl w:val="0"/>
        <w:tabs>
          <w:tab w:val="left" w:pos="-1276"/>
          <w:tab w:val="left" w:pos="1134"/>
        </w:tabs>
        <w:suppressAutoHyphens w:val="0"/>
        <w:spacing w:line="240" w:lineRule="auto"/>
        <w:ind w:firstLine="851"/>
        <w:jc w:val="both"/>
      </w:pPr>
      <w:r w:rsidRPr="00246C2C">
        <w:t>9) создание условий для обеспечения жителей поселения услугами связи, общественного питания, торговли и бытового обслуживания;</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10) организация библиотечного обслуживания населения, комплектование</w:t>
      </w:r>
      <w:r w:rsidRPr="00246C2C">
        <w:rPr>
          <w:rFonts w:ascii="Times New Roman" w:hAnsi="Times New Roman" w:cs="Times New Roman"/>
          <w:color w:val="FF0000"/>
          <w:sz w:val="24"/>
          <w:szCs w:val="24"/>
        </w:rPr>
        <w:t xml:space="preserve"> </w:t>
      </w:r>
      <w:r w:rsidRPr="00246C2C">
        <w:rPr>
          <w:rFonts w:ascii="Times New Roman" w:hAnsi="Times New Roman" w:cs="Times New Roman"/>
          <w:sz w:val="24"/>
          <w:szCs w:val="24"/>
        </w:rPr>
        <w:t>и обеспечение сохранности библиотечных фондов библиотек поселения;</w:t>
      </w:r>
    </w:p>
    <w:p w:rsidR="003D584A" w:rsidRPr="00246C2C" w:rsidRDefault="003D584A" w:rsidP="003D584A">
      <w:pPr>
        <w:widowControl w:val="0"/>
        <w:tabs>
          <w:tab w:val="left" w:pos="-1276"/>
        </w:tabs>
        <w:suppressAutoHyphens w:val="0"/>
        <w:spacing w:line="240" w:lineRule="auto"/>
        <w:ind w:firstLine="851"/>
        <w:jc w:val="both"/>
      </w:pPr>
      <w:r w:rsidRPr="00246C2C">
        <w:t>11) создание условий</w:t>
      </w:r>
      <w:r w:rsidRPr="00246C2C">
        <w:rPr>
          <w:b/>
        </w:rPr>
        <w:t xml:space="preserve"> </w:t>
      </w:r>
      <w:r w:rsidRPr="00246C2C">
        <w:t>для организации досуга</w:t>
      </w:r>
      <w:r w:rsidRPr="00246C2C">
        <w:rPr>
          <w:b/>
        </w:rPr>
        <w:t xml:space="preserve"> </w:t>
      </w:r>
      <w:r w:rsidRPr="00246C2C">
        <w:t>и обеспечения жителей поселения услугами организаций культуры;</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12)</w:t>
      </w:r>
      <w:r w:rsidRPr="00246C2C">
        <w:rPr>
          <w:rFonts w:ascii="Times New Roman" w:hAnsi="Times New Roman" w:cs="Times New Roman"/>
          <w:b/>
          <w:sz w:val="24"/>
          <w:szCs w:val="24"/>
        </w:rPr>
        <w:t xml:space="preserve"> </w:t>
      </w:r>
      <w:r w:rsidRPr="00246C2C">
        <w:rPr>
          <w:rFonts w:ascii="Times New Roman" w:hAnsi="Times New Roman" w:cs="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D584A" w:rsidRPr="00246C2C" w:rsidRDefault="003D584A" w:rsidP="003D584A">
      <w:pPr>
        <w:widowControl w:val="0"/>
        <w:tabs>
          <w:tab w:val="left" w:pos="-1276"/>
          <w:tab w:val="left" w:pos="1134"/>
        </w:tabs>
        <w:suppressAutoHyphens w:val="0"/>
        <w:spacing w:line="240" w:lineRule="auto"/>
        <w:ind w:firstLine="851"/>
        <w:jc w:val="both"/>
      </w:pPr>
      <w:r w:rsidRPr="00246C2C">
        <w:t>15) создание условий для массового отдыха жителей поселения и организация обустройства мест массового отдыха населения</w:t>
      </w:r>
      <w:r w:rsidRPr="00246C2C">
        <w:rPr>
          <w:bCs/>
        </w:rPr>
        <w:t>, включая обеспечение свободного доступа граждан к водным объектам общего пользования и их береговым полосам</w:t>
      </w:r>
      <w:r w:rsidRPr="00246C2C">
        <w:t>;</w:t>
      </w:r>
    </w:p>
    <w:p w:rsidR="003D584A" w:rsidRPr="00246C2C" w:rsidRDefault="003D584A" w:rsidP="003D584A">
      <w:pPr>
        <w:widowControl w:val="0"/>
        <w:tabs>
          <w:tab w:val="left" w:pos="-1276"/>
          <w:tab w:val="left" w:pos="1134"/>
        </w:tabs>
        <w:suppressAutoHyphens w:val="0"/>
        <w:spacing w:line="240" w:lineRule="auto"/>
        <w:ind w:firstLine="851"/>
        <w:jc w:val="both"/>
      </w:pPr>
      <w:r w:rsidRPr="00246C2C">
        <w:t>16) формирование архивных фондов поселения;</w:t>
      </w:r>
    </w:p>
    <w:p w:rsidR="003D584A" w:rsidRPr="00246C2C" w:rsidRDefault="003D584A" w:rsidP="003D584A">
      <w:pPr>
        <w:widowControl w:val="0"/>
        <w:tabs>
          <w:tab w:val="left" w:pos="-1276"/>
          <w:tab w:val="left" w:pos="1134"/>
        </w:tabs>
        <w:suppressAutoHyphens w:val="0"/>
        <w:spacing w:line="240" w:lineRule="auto"/>
        <w:ind w:firstLine="851"/>
        <w:jc w:val="both"/>
        <w:rPr>
          <w:strike/>
        </w:rPr>
      </w:pPr>
      <w:r w:rsidRPr="00246C2C">
        <w:t xml:space="preserve">17) </w:t>
      </w:r>
      <w:r w:rsidRPr="00246C2C">
        <w:rPr>
          <w:rFonts w:eastAsia="Times New Roman"/>
          <w:kern w:val="0"/>
          <w:lang w:eastAsia="ru-RU"/>
        </w:rPr>
        <w:t>участие в организации деятельности по сбору (в том числе раздельному сбору) и транспортированию твердых коммунальных отходов;</w:t>
      </w:r>
    </w:p>
    <w:p w:rsidR="003D584A" w:rsidRPr="00246C2C" w:rsidRDefault="003D584A" w:rsidP="003D584A">
      <w:pPr>
        <w:pStyle w:val="ConsPlusNonformat"/>
        <w:widowControl w:val="0"/>
        <w:suppressAutoHyphens w:val="0"/>
        <w:spacing w:line="240" w:lineRule="auto"/>
        <w:ind w:firstLine="851"/>
        <w:jc w:val="both"/>
      </w:pPr>
      <w:r w:rsidRPr="00246C2C">
        <w:t xml:space="preserve">18)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w:t>
      </w:r>
      <w:r w:rsidRPr="00246C2C">
        <w:lastRenderedPageBreak/>
        <w:t>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D584A" w:rsidRPr="00246C2C" w:rsidRDefault="003D584A" w:rsidP="003D584A">
      <w:pPr>
        <w:widowControl w:val="0"/>
        <w:suppressAutoHyphens w:val="0"/>
        <w:autoSpaceDE w:val="0"/>
        <w:autoSpaceDN w:val="0"/>
        <w:adjustRightInd w:val="0"/>
        <w:spacing w:line="240" w:lineRule="auto"/>
        <w:ind w:firstLine="851"/>
        <w:jc w:val="both"/>
      </w:pPr>
      <w:r w:rsidRPr="00246C2C">
        <w:t>19) осуществление муниципального земельного контроля в границах поселения;</w:t>
      </w:r>
    </w:p>
    <w:p w:rsidR="003D584A" w:rsidRPr="00246C2C" w:rsidRDefault="003D584A" w:rsidP="003D584A">
      <w:pPr>
        <w:widowControl w:val="0"/>
        <w:tabs>
          <w:tab w:val="left" w:pos="-1276"/>
          <w:tab w:val="left" w:pos="1134"/>
        </w:tabs>
        <w:suppressAutoHyphens w:val="0"/>
        <w:spacing w:line="240" w:lineRule="auto"/>
        <w:ind w:firstLine="851"/>
        <w:jc w:val="both"/>
      </w:pPr>
      <w:r w:rsidRPr="00246C2C">
        <w:t>20) организация ритуальных услуг и содержание мест захоронения;</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21) осуществление мероприятий по обеспечению безопасности людей на водных объектах, охране их жизни и здоровья;</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22) содействие в развитии сельскохозяйственного производства, создание условий для развития малого и среднего предпринимательства;</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23) организация и осуществление мероприятий по работе с детьми и молодежью в поселении;</w:t>
      </w:r>
    </w:p>
    <w:p w:rsidR="003D584A" w:rsidRPr="00246C2C" w:rsidRDefault="003D584A" w:rsidP="003D584A">
      <w:pPr>
        <w:suppressAutoHyphens w:val="0"/>
        <w:autoSpaceDE w:val="0"/>
        <w:autoSpaceDN w:val="0"/>
        <w:adjustRightInd w:val="0"/>
        <w:spacing w:line="240" w:lineRule="auto"/>
        <w:ind w:firstLine="851"/>
        <w:jc w:val="both"/>
        <w:rPr>
          <w:rFonts w:eastAsia="Times New Roman"/>
          <w:kern w:val="0"/>
          <w:lang w:eastAsia="ru-RU"/>
        </w:rPr>
      </w:pPr>
      <w:r w:rsidRPr="00246C2C">
        <w:rPr>
          <w:rFonts w:eastAsia="Times New Roman"/>
          <w:kern w:val="0"/>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D584A" w:rsidRPr="00246C2C" w:rsidRDefault="003D584A" w:rsidP="003D584A">
      <w:pPr>
        <w:widowControl w:val="0"/>
        <w:tabs>
          <w:tab w:val="left" w:pos="0"/>
        </w:tabs>
        <w:suppressAutoHyphens w:val="0"/>
        <w:spacing w:line="240" w:lineRule="auto"/>
        <w:ind w:firstLine="851"/>
        <w:jc w:val="both"/>
        <w:rPr>
          <w:rFonts w:eastAsia="Arial"/>
        </w:rPr>
      </w:pPr>
      <w:r w:rsidRPr="00246C2C">
        <w:rPr>
          <w:rFonts w:eastAsia="Arial"/>
        </w:rPr>
        <w:t>25)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3D584A" w:rsidRPr="00246C2C" w:rsidRDefault="003D584A" w:rsidP="003D584A">
      <w:pPr>
        <w:widowControl w:val="0"/>
        <w:suppressAutoHyphens w:val="0"/>
        <w:spacing w:line="240" w:lineRule="auto"/>
        <w:ind w:firstLine="851"/>
        <w:jc w:val="both"/>
        <w:rPr>
          <w:bCs/>
        </w:rPr>
      </w:pPr>
      <w:r w:rsidRPr="00246C2C">
        <w:rPr>
          <w:bCs/>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27) осуществление мер по противодействию коррупции в границах поселения;</w:t>
      </w:r>
    </w:p>
    <w:p w:rsidR="003D584A" w:rsidRPr="00246C2C" w:rsidRDefault="003D584A" w:rsidP="003D584A">
      <w:pPr>
        <w:suppressAutoHyphens w:val="0"/>
        <w:autoSpaceDE w:val="0"/>
        <w:autoSpaceDN w:val="0"/>
        <w:adjustRightInd w:val="0"/>
        <w:spacing w:line="240" w:lineRule="auto"/>
        <w:ind w:firstLine="851"/>
        <w:jc w:val="both"/>
        <w:rPr>
          <w:rFonts w:eastAsia="Times New Roman"/>
          <w:kern w:val="0"/>
          <w:lang w:eastAsia="ru-RU"/>
        </w:rPr>
      </w:pPr>
      <w:r w:rsidRPr="00246C2C">
        <w:rPr>
          <w:rFonts w:eastAsia="Times New Roman"/>
          <w:kern w:val="0"/>
          <w:lang w:eastAsia="ru-RU"/>
        </w:rPr>
        <w:t>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D584A" w:rsidRPr="00246C2C" w:rsidRDefault="003D584A" w:rsidP="003D584A">
      <w:pPr>
        <w:pStyle w:val="220"/>
        <w:widowControl w:val="0"/>
        <w:tabs>
          <w:tab w:val="left" w:pos="-1276"/>
          <w:tab w:val="left" w:pos="-142"/>
        </w:tabs>
        <w:suppressAutoHyphens w:val="0"/>
        <w:spacing w:line="240" w:lineRule="auto"/>
        <w:ind w:firstLine="851"/>
      </w:pPr>
    </w:p>
    <w:p w:rsidR="003D584A" w:rsidRPr="00246C2C" w:rsidRDefault="003D584A" w:rsidP="003D584A">
      <w:pPr>
        <w:widowControl w:val="0"/>
        <w:suppressAutoHyphens w:val="0"/>
        <w:spacing w:line="240" w:lineRule="auto"/>
        <w:ind w:firstLine="851"/>
        <w:jc w:val="both"/>
        <w:rPr>
          <w:b/>
        </w:rPr>
      </w:pPr>
      <w:r w:rsidRPr="00246C2C">
        <w:rPr>
          <w:b/>
        </w:rPr>
        <w:t>Статья 9. Права органов местного самоуправления поселения на решение вопросов, не отнесенных к вопросам местного значения поселений</w:t>
      </w:r>
    </w:p>
    <w:p w:rsidR="003D584A" w:rsidRPr="00246C2C" w:rsidRDefault="003D584A" w:rsidP="003D584A">
      <w:pPr>
        <w:widowControl w:val="0"/>
        <w:suppressAutoHyphens w:val="0"/>
        <w:spacing w:line="240" w:lineRule="auto"/>
        <w:ind w:firstLine="851"/>
        <w:jc w:val="both"/>
      </w:pPr>
      <w:r w:rsidRPr="00246C2C">
        <w:t>1. Органы местного самоуправления поселения имеют право на:</w:t>
      </w:r>
    </w:p>
    <w:p w:rsidR="003D584A" w:rsidRPr="00246C2C" w:rsidRDefault="003D584A" w:rsidP="003D584A">
      <w:pPr>
        <w:widowControl w:val="0"/>
        <w:suppressAutoHyphens w:val="0"/>
        <w:spacing w:line="240" w:lineRule="auto"/>
        <w:ind w:firstLine="851"/>
        <w:jc w:val="both"/>
      </w:pPr>
      <w:r w:rsidRPr="00246C2C">
        <w:t>1) создание музеев поселения;</w:t>
      </w:r>
    </w:p>
    <w:p w:rsidR="003D584A" w:rsidRPr="00246C2C" w:rsidRDefault="003D584A" w:rsidP="003D584A">
      <w:pPr>
        <w:widowControl w:val="0"/>
        <w:suppressAutoHyphens w:val="0"/>
        <w:spacing w:line="240" w:lineRule="auto"/>
        <w:ind w:firstLine="851"/>
        <w:jc w:val="both"/>
      </w:pPr>
      <w:r w:rsidRPr="00246C2C">
        <w:t>2) совершение нотариальных действий, предусмотренных законодательством, в случае отсутствия в поселении нотариуса;</w:t>
      </w:r>
    </w:p>
    <w:p w:rsidR="003D584A" w:rsidRPr="00246C2C" w:rsidRDefault="003D584A" w:rsidP="003D584A">
      <w:pPr>
        <w:widowControl w:val="0"/>
        <w:suppressAutoHyphens w:val="0"/>
        <w:spacing w:line="240" w:lineRule="auto"/>
        <w:ind w:firstLine="851"/>
        <w:jc w:val="both"/>
      </w:pPr>
      <w:r w:rsidRPr="00246C2C">
        <w:t>3) участие в осуществлении деятельности по опеке и попечительству;</w:t>
      </w:r>
    </w:p>
    <w:p w:rsidR="003D584A" w:rsidRPr="00246C2C" w:rsidRDefault="003D584A" w:rsidP="003D584A">
      <w:pPr>
        <w:widowControl w:val="0"/>
        <w:suppressAutoHyphens w:val="0"/>
        <w:spacing w:line="240" w:lineRule="auto"/>
        <w:ind w:firstLine="851"/>
        <w:jc w:val="both"/>
      </w:pPr>
      <w:r w:rsidRPr="00246C2C">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D584A" w:rsidRPr="00246C2C" w:rsidRDefault="003D584A" w:rsidP="003D584A">
      <w:pPr>
        <w:widowControl w:val="0"/>
        <w:suppressAutoHyphens w:val="0"/>
        <w:spacing w:line="240" w:lineRule="auto"/>
        <w:ind w:firstLine="851"/>
        <w:jc w:val="both"/>
      </w:pPr>
      <w:r w:rsidRPr="00246C2C">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D584A" w:rsidRPr="00246C2C" w:rsidRDefault="003D584A" w:rsidP="003D584A">
      <w:pPr>
        <w:widowControl w:val="0"/>
        <w:suppressAutoHyphens w:val="0"/>
        <w:spacing w:line="240" w:lineRule="auto"/>
        <w:ind w:firstLine="851"/>
        <w:jc w:val="both"/>
      </w:pPr>
      <w:r w:rsidRPr="00246C2C">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D584A" w:rsidRPr="00246C2C" w:rsidRDefault="003D584A" w:rsidP="003D584A">
      <w:pPr>
        <w:widowControl w:val="0"/>
        <w:suppressAutoHyphens w:val="0"/>
        <w:spacing w:line="240" w:lineRule="auto"/>
        <w:ind w:firstLine="851"/>
        <w:jc w:val="both"/>
      </w:pPr>
      <w:r w:rsidRPr="00246C2C">
        <w:t>7) создание муниципальной пожарной охраны;</w:t>
      </w:r>
    </w:p>
    <w:p w:rsidR="003D584A" w:rsidRPr="00246C2C" w:rsidRDefault="003D584A" w:rsidP="003D584A">
      <w:pPr>
        <w:widowControl w:val="0"/>
        <w:suppressAutoHyphens w:val="0"/>
        <w:spacing w:line="240" w:lineRule="auto"/>
        <w:ind w:firstLine="851"/>
        <w:jc w:val="both"/>
        <w:rPr>
          <w:b/>
        </w:rPr>
      </w:pPr>
      <w:r w:rsidRPr="00246C2C">
        <w:t>8) создание условий для развития туризма</w:t>
      </w:r>
      <w:r w:rsidRPr="00246C2C">
        <w:rPr>
          <w:b/>
        </w:rPr>
        <w:t>;</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D584A" w:rsidRPr="00246C2C" w:rsidRDefault="003D584A" w:rsidP="003D584A">
      <w:pPr>
        <w:widowControl w:val="0"/>
        <w:suppressAutoHyphens w:val="0"/>
        <w:autoSpaceDE w:val="0"/>
        <w:autoSpaceDN w:val="0"/>
        <w:adjustRightInd w:val="0"/>
        <w:spacing w:line="240" w:lineRule="auto"/>
        <w:ind w:firstLine="851"/>
        <w:jc w:val="both"/>
        <w:rPr>
          <w:rFonts w:eastAsia="Times New Roman"/>
          <w:kern w:val="0"/>
          <w:lang w:eastAsia="ru-RU"/>
        </w:rPr>
      </w:pPr>
      <w:r w:rsidRPr="00246C2C">
        <w:rPr>
          <w:rFonts w:eastAsia="Times New Roman"/>
          <w:kern w:val="0"/>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w:t>
      </w:r>
      <w:r w:rsidRPr="00246C2C">
        <w:rPr>
          <w:rFonts w:eastAsia="Times New Roman"/>
          <w:kern w:val="0"/>
          <w:lang w:eastAsia="ru-RU"/>
        </w:rPr>
        <w:lastRenderedPageBreak/>
        <w:t>инвалидов в Российской Федерации»;</w:t>
      </w:r>
    </w:p>
    <w:p w:rsidR="003D584A" w:rsidRPr="00246C2C" w:rsidRDefault="003D584A" w:rsidP="003D584A">
      <w:pPr>
        <w:suppressAutoHyphens w:val="0"/>
        <w:autoSpaceDE w:val="0"/>
        <w:autoSpaceDN w:val="0"/>
        <w:adjustRightInd w:val="0"/>
        <w:spacing w:line="240" w:lineRule="auto"/>
        <w:ind w:firstLine="851"/>
        <w:jc w:val="both"/>
        <w:rPr>
          <w:rFonts w:eastAsia="Times New Roman"/>
          <w:kern w:val="0"/>
          <w:lang w:eastAsia="ru-RU"/>
        </w:rPr>
      </w:pPr>
      <w:r w:rsidRPr="00246C2C">
        <w:rPr>
          <w:rFonts w:eastAsia="Times New Roman"/>
          <w:kern w:val="0"/>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D584A" w:rsidRPr="00246C2C" w:rsidRDefault="003D584A" w:rsidP="003D584A">
      <w:pPr>
        <w:suppressAutoHyphens w:val="0"/>
        <w:autoSpaceDE w:val="0"/>
        <w:autoSpaceDN w:val="0"/>
        <w:adjustRightInd w:val="0"/>
        <w:spacing w:line="240" w:lineRule="auto"/>
        <w:ind w:firstLine="851"/>
        <w:jc w:val="both"/>
        <w:rPr>
          <w:rFonts w:eastAsia="Times New Roman"/>
          <w:kern w:val="0"/>
          <w:lang w:eastAsia="ru-RU"/>
        </w:rPr>
      </w:pPr>
      <w:r w:rsidRPr="00246C2C">
        <w:rPr>
          <w:rFonts w:eastAsia="Times New Roman"/>
          <w:kern w:val="0"/>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D584A" w:rsidRPr="00246C2C" w:rsidRDefault="003D584A" w:rsidP="003D584A">
      <w:pPr>
        <w:suppressAutoHyphens w:val="0"/>
        <w:autoSpaceDE w:val="0"/>
        <w:autoSpaceDN w:val="0"/>
        <w:adjustRightInd w:val="0"/>
        <w:spacing w:line="240" w:lineRule="auto"/>
        <w:ind w:firstLine="851"/>
        <w:jc w:val="both"/>
        <w:rPr>
          <w:rFonts w:eastAsia="Times New Roman"/>
          <w:kern w:val="0"/>
          <w:lang w:eastAsia="ru-RU"/>
        </w:rPr>
      </w:pPr>
      <w:r w:rsidRPr="00246C2C">
        <w:rPr>
          <w:bCs/>
        </w:rPr>
        <w:t>13) осуществление мероприятий по отлову и содержанию безнадзорных животных, обитающих на территории поселения.</w:t>
      </w:r>
    </w:p>
    <w:p w:rsidR="003D584A" w:rsidRPr="00246C2C" w:rsidRDefault="003D584A" w:rsidP="003D584A">
      <w:pPr>
        <w:widowControl w:val="0"/>
        <w:suppressAutoHyphens w:val="0"/>
        <w:spacing w:line="240" w:lineRule="auto"/>
        <w:ind w:firstLine="851"/>
        <w:jc w:val="both"/>
      </w:pPr>
      <w:r w:rsidRPr="00246C2C">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D584A" w:rsidRPr="00246C2C" w:rsidRDefault="003D584A" w:rsidP="003D584A">
      <w:pPr>
        <w:pStyle w:val="220"/>
        <w:widowControl w:val="0"/>
        <w:tabs>
          <w:tab w:val="left" w:pos="-1276"/>
          <w:tab w:val="left" w:pos="-142"/>
        </w:tabs>
        <w:suppressAutoHyphens w:val="0"/>
        <w:spacing w:line="240" w:lineRule="auto"/>
        <w:ind w:firstLine="851"/>
      </w:pPr>
    </w:p>
    <w:p w:rsidR="003D584A" w:rsidRPr="00246C2C" w:rsidRDefault="003D584A" w:rsidP="003D584A">
      <w:pPr>
        <w:pStyle w:val="220"/>
        <w:widowControl w:val="0"/>
        <w:tabs>
          <w:tab w:val="left" w:pos="142"/>
        </w:tabs>
        <w:suppressAutoHyphens w:val="0"/>
        <w:spacing w:line="240" w:lineRule="auto"/>
        <w:ind w:firstLine="851"/>
        <w:jc w:val="both"/>
        <w:rPr>
          <w:b/>
        </w:rPr>
      </w:pPr>
      <w:r w:rsidRPr="00246C2C">
        <w:rPr>
          <w:b/>
        </w:rPr>
        <w:t>Статья 10. Полномочия органов местного самоуправления по решению вопросов местного значения</w:t>
      </w:r>
    </w:p>
    <w:p w:rsidR="003D584A" w:rsidRPr="00246C2C" w:rsidRDefault="003D584A" w:rsidP="003D584A">
      <w:pPr>
        <w:widowControl w:val="0"/>
        <w:tabs>
          <w:tab w:val="left" w:pos="-1276"/>
        </w:tabs>
        <w:suppressAutoHyphens w:val="0"/>
        <w:spacing w:line="240" w:lineRule="auto"/>
        <w:ind w:firstLine="851"/>
        <w:jc w:val="both"/>
      </w:pPr>
      <w:r w:rsidRPr="00246C2C">
        <w:t>1. В целях решения вопросов местного значения органы местного самоуправления поселения обладают следующими полномочиями:</w:t>
      </w:r>
    </w:p>
    <w:p w:rsidR="003D584A" w:rsidRPr="00246C2C" w:rsidRDefault="003D584A" w:rsidP="003D584A">
      <w:pPr>
        <w:widowControl w:val="0"/>
        <w:tabs>
          <w:tab w:val="left" w:pos="1760"/>
        </w:tabs>
        <w:suppressAutoHyphens w:val="0"/>
        <w:spacing w:line="240" w:lineRule="auto"/>
        <w:ind w:firstLine="851"/>
        <w:jc w:val="both"/>
      </w:pPr>
      <w:r w:rsidRPr="00246C2C">
        <w:t>1) принятие устава поселения</w:t>
      </w:r>
      <w:r w:rsidRPr="00246C2C">
        <w:rPr>
          <w:b/>
        </w:rPr>
        <w:t xml:space="preserve"> </w:t>
      </w:r>
      <w:r w:rsidRPr="00246C2C">
        <w:t>и внесение в него</w:t>
      </w:r>
      <w:r w:rsidRPr="00246C2C">
        <w:rPr>
          <w:b/>
        </w:rPr>
        <w:t xml:space="preserve"> </w:t>
      </w:r>
      <w:r w:rsidRPr="00246C2C">
        <w:t>изменений и дополнений, издание муниципальных правовых актов;</w:t>
      </w:r>
    </w:p>
    <w:p w:rsidR="003D584A" w:rsidRPr="00246C2C" w:rsidRDefault="003D584A" w:rsidP="003D584A">
      <w:pPr>
        <w:widowControl w:val="0"/>
        <w:tabs>
          <w:tab w:val="left" w:pos="1760"/>
        </w:tabs>
        <w:suppressAutoHyphens w:val="0"/>
        <w:spacing w:line="240" w:lineRule="auto"/>
        <w:ind w:firstLine="851"/>
        <w:jc w:val="both"/>
      </w:pPr>
      <w:r w:rsidRPr="00246C2C">
        <w:t>2) установление официальных символов поселения;</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Times New Roman"/>
        </w:rPr>
        <w:t>3) создание муниципальных предприятий и учреждений</w:t>
      </w:r>
      <w:r w:rsidRPr="00246C2C">
        <w:rPr>
          <w:rStyle w:val="80"/>
          <w:b w:val="0"/>
          <w:sz w:val="24"/>
        </w:rPr>
        <w:t>,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sidRPr="00246C2C">
        <w:rPr>
          <w:rStyle w:val="80"/>
          <w:sz w:val="24"/>
        </w:rPr>
        <w:t xml:space="preserve"> </w:t>
      </w:r>
      <w:r w:rsidRPr="00246C2C">
        <w:rPr>
          <w:rFonts w:eastAsia="Calibri"/>
          <w:kern w:val="0"/>
        </w:rPr>
        <w:t>осуществление закупок товаров, работ, услуг для обеспечения муниципальных нужд;</w:t>
      </w:r>
    </w:p>
    <w:p w:rsidR="003D584A" w:rsidRPr="00246C2C" w:rsidRDefault="003D584A" w:rsidP="003D584A">
      <w:pPr>
        <w:widowControl w:val="0"/>
        <w:tabs>
          <w:tab w:val="left" w:pos="1760"/>
        </w:tabs>
        <w:suppressAutoHyphens w:val="0"/>
        <w:spacing w:line="240" w:lineRule="auto"/>
        <w:ind w:firstLine="851"/>
        <w:jc w:val="both"/>
      </w:pPr>
      <w:r w:rsidRPr="00246C2C">
        <w:t xml:space="preserve">4) установление тарифов на услуги, предоставляемые муниципальными предприятиями и учреждениями, </w:t>
      </w:r>
      <w:r w:rsidRPr="00246C2C">
        <w:rPr>
          <w:rFonts w:eastAsia="Times New Roman"/>
        </w:rPr>
        <w:t xml:space="preserve">и работы, выполняемые муниципальными предприятиями и учреждениями, </w:t>
      </w:r>
      <w:r w:rsidRPr="00246C2C">
        <w:t>если иное не предусмотрено федеральными законами;</w:t>
      </w:r>
    </w:p>
    <w:p w:rsidR="003D584A" w:rsidRPr="00246C2C" w:rsidRDefault="003D584A" w:rsidP="003D584A">
      <w:pPr>
        <w:pStyle w:val="ConsPlusNormal"/>
        <w:numPr>
          <w:ilvl w:val="2"/>
          <w:numId w:val="5"/>
        </w:numPr>
        <w:tabs>
          <w:tab w:val="left" w:pos="1760"/>
        </w:tabs>
        <w:suppressAutoHyphens w:val="0"/>
        <w:spacing w:after="0" w:line="240" w:lineRule="auto"/>
        <w:ind w:left="0"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по организации теплоснабжения, предусмотренными Федеральным законом </w:t>
      </w:r>
      <w:r w:rsidRPr="00246C2C">
        <w:rPr>
          <w:rFonts w:ascii="Times New Roman" w:eastAsia="Calibri" w:hAnsi="Times New Roman" w:cs="Times New Roman"/>
          <w:kern w:val="0"/>
          <w:sz w:val="24"/>
          <w:szCs w:val="24"/>
        </w:rPr>
        <w:t>от 27.07.2010 № 190-ФЗ</w:t>
      </w:r>
      <w:r w:rsidRPr="00246C2C">
        <w:rPr>
          <w:rFonts w:ascii="Times New Roman" w:hAnsi="Times New Roman" w:cs="Times New Roman"/>
          <w:sz w:val="24"/>
          <w:szCs w:val="24"/>
        </w:rPr>
        <w:t xml:space="preserve"> «О теплоснабжении»;</w:t>
      </w:r>
    </w:p>
    <w:p w:rsidR="003D584A" w:rsidRPr="00246C2C" w:rsidRDefault="003D584A" w:rsidP="003D584A">
      <w:pPr>
        <w:widowControl w:val="0"/>
        <w:suppressAutoHyphens w:val="0"/>
        <w:spacing w:line="240" w:lineRule="auto"/>
        <w:ind w:firstLine="851"/>
        <w:jc w:val="both"/>
      </w:pPr>
      <w:r w:rsidRPr="00246C2C">
        <w:t>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w:t>
      </w:r>
      <w:r w:rsidR="00493442">
        <w:rPr>
          <w:rFonts w:ascii="Times New Roman" w:hAnsi="Times New Roman" w:cs="Times New Roman"/>
          <w:sz w:val="24"/>
          <w:szCs w:val="24"/>
        </w:rPr>
        <w:t xml:space="preserve">ципального образования Лабинский </w:t>
      </w:r>
      <w:r w:rsidRPr="00246C2C">
        <w:rPr>
          <w:rFonts w:ascii="Times New Roman" w:hAnsi="Times New Roman" w:cs="Times New Roman"/>
          <w:sz w:val="24"/>
          <w:szCs w:val="24"/>
        </w:rPr>
        <w:t>район.</w:t>
      </w:r>
    </w:p>
    <w:p w:rsidR="003D584A" w:rsidRPr="00246C2C" w:rsidRDefault="003D584A" w:rsidP="003D584A">
      <w:pPr>
        <w:widowControl w:val="0"/>
        <w:suppressAutoHyphens w:val="0"/>
        <w:spacing w:line="240" w:lineRule="auto"/>
        <w:ind w:firstLine="851"/>
        <w:jc w:val="both"/>
        <w:rPr>
          <w:rStyle w:val="af8"/>
          <w:i w:val="0"/>
        </w:rPr>
      </w:pPr>
      <w:r w:rsidRPr="00246C2C">
        <w:rPr>
          <w:rStyle w:val="af8"/>
          <w:i w:val="0"/>
        </w:rPr>
        <w:t xml:space="preserve">7) в сфере водоснабжения и водоотведения, предусмотренными Федеральным законом </w:t>
      </w:r>
      <w:r w:rsidRPr="00246C2C">
        <w:rPr>
          <w:rFonts w:eastAsia="Calibri"/>
          <w:kern w:val="0"/>
        </w:rPr>
        <w:t>от 07.12.2011 № 416-ФЗ «</w:t>
      </w:r>
      <w:r w:rsidRPr="00246C2C">
        <w:rPr>
          <w:rStyle w:val="af8"/>
          <w:i w:val="0"/>
        </w:rPr>
        <w:t>О водоснабжении и водоотведении»;</w:t>
      </w:r>
    </w:p>
    <w:p w:rsidR="003D584A" w:rsidRPr="00246C2C" w:rsidRDefault="003D584A" w:rsidP="003D584A">
      <w:pPr>
        <w:widowControl w:val="0"/>
        <w:tabs>
          <w:tab w:val="left" w:pos="1760"/>
        </w:tabs>
        <w:suppressAutoHyphens w:val="0"/>
        <w:spacing w:line="240" w:lineRule="auto"/>
        <w:ind w:firstLine="851"/>
        <w:jc w:val="both"/>
        <w:rPr>
          <w:rStyle w:val="af8"/>
          <w:i w:val="0"/>
        </w:rPr>
      </w:pPr>
      <w:r w:rsidRPr="00246C2C">
        <w:rPr>
          <w:rStyle w:val="af8"/>
          <w:i w:val="0"/>
        </w:rPr>
        <w:t xml:space="preserve">8) организационное и материально-техническое обеспечение подготовки и </w:t>
      </w:r>
      <w:r w:rsidRPr="00246C2C">
        <w:rPr>
          <w:rStyle w:val="af8"/>
          <w:i w:val="0"/>
        </w:rPr>
        <w:lastRenderedPageBreak/>
        <w:t>проведения муниципальных выборов, местного референдума, голосования по отзыву депутата Совета, главы поселения, голосования по вопросам изменения границ поселения, преобразования поселения;</w:t>
      </w:r>
    </w:p>
    <w:p w:rsidR="003D584A" w:rsidRPr="00246C2C" w:rsidRDefault="003D584A" w:rsidP="003D584A">
      <w:pPr>
        <w:widowControl w:val="0"/>
        <w:tabs>
          <w:tab w:val="left" w:pos="1760"/>
        </w:tabs>
        <w:suppressAutoHyphens w:val="0"/>
        <w:spacing w:line="240" w:lineRule="auto"/>
        <w:ind w:firstLine="851"/>
        <w:jc w:val="both"/>
        <w:rPr>
          <w:rStyle w:val="af8"/>
          <w:i w:val="0"/>
        </w:rPr>
      </w:pPr>
      <w:r w:rsidRPr="00246C2C">
        <w:rPr>
          <w:rStyle w:val="af8"/>
          <w:i w:val="0"/>
        </w:rPr>
        <w:t>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3D584A" w:rsidRPr="00246C2C" w:rsidRDefault="003D584A" w:rsidP="003D584A">
      <w:pPr>
        <w:widowControl w:val="0"/>
        <w:suppressAutoHyphens w:val="0"/>
        <w:spacing w:line="240" w:lineRule="auto"/>
        <w:ind w:firstLine="851"/>
        <w:jc w:val="both"/>
        <w:rPr>
          <w:rStyle w:val="af8"/>
          <w:i w:val="0"/>
        </w:rPr>
      </w:pPr>
      <w:r w:rsidRPr="00246C2C">
        <w:rPr>
          <w:rStyle w:val="af8"/>
          <w:i w:val="0"/>
        </w:rPr>
        <w:t xml:space="preserve">10) разработка и утверждение программ комплексного развития систем коммунальной инфраструктуры поселения, </w:t>
      </w:r>
      <w:r w:rsidRPr="00246C2C">
        <w:rPr>
          <w:rFonts w:eastAsia="Calibri"/>
          <w:kern w:val="0"/>
        </w:rPr>
        <w:t xml:space="preserve">программ комплексного развития транспортной инфраструктуры поселения, программ комплексного развития социальной инфраструктуры поселения, </w:t>
      </w:r>
      <w:r w:rsidRPr="00246C2C">
        <w:rPr>
          <w:rStyle w:val="af8"/>
          <w:i w:val="0"/>
        </w:rPr>
        <w:t>требования к которым устанавливаются Правительством Российской Федерации;</w:t>
      </w:r>
    </w:p>
    <w:p w:rsidR="003D584A" w:rsidRPr="00246C2C" w:rsidRDefault="003D584A" w:rsidP="003D584A">
      <w:pPr>
        <w:widowControl w:val="0"/>
        <w:tabs>
          <w:tab w:val="left" w:pos="1760"/>
        </w:tabs>
        <w:suppressAutoHyphens w:val="0"/>
        <w:spacing w:line="240" w:lineRule="auto"/>
        <w:ind w:firstLine="851"/>
        <w:jc w:val="both"/>
      </w:pPr>
      <w:r w:rsidRPr="00246C2C">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D584A" w:rsidRPr="00246C2C" w:rsidRDefault="003D584A" w:rsidP="003D584A">
      <w:pPr>
        <w:widowControl w:val="0"/>
        <w:tabs>
          <w:tab w:val="left" w:pos="1760"/>
        </w:tabs>
        <w:suppressAutoHyphens w:val="0"/>
        <w:spacing w:line="240" w:lineRule="auto"/>
        <w:ind w:firstLine="851"/>
        <w:jc w:val="both"/>
      </w:pPr>
      <w:r w:rsidRPr="00246C2C">
        <w:t>12) осуществление международных и внешнеэкономических связей в соответствии с федеральными законами;</w:t>
      </w:r>
    </w:p>
    <w:p w:rsidR="003D584A" w:rsidRPr="00246C2C" w:rsidRDefault="003D584A" w:rsidP="003D584A">
      <w:pPr>
        <w:autoSpaceDE w:val="0"/>
        <w:autoSpaceDN w:val="0"/>
        <w:adjustRightInd w:val="0"/>
        <w:ind w:firstLine="851"/>
        <w:jc w:val="both"/>
        <w:rPr>
          <w:rFonts w:eastAsia="Calibri"/>
          <w:kern w:val="0"/>
        </w:rPr>
      </w:pPr>
      <w:r w:rsidRPr="00246C2C">
        <w:rPr>
          <w:rFonts w:eastAsia="Calibri"/>
          <w:kern w:val="0"/>
        </w:rPr>
        <w:t xml:space="preserve">13) организация профессионального образования и дополнительного профессионального образования </w:t>
      </w:r>
      <w:r w:rsidRPr="00246C2C">
        <w:t xml:space="preserve">главы поселения, депутатов Совета поселения, </w:t>
      </w:r>
      <w:r w:rsidRPr="00246C2C">
        <w:rPr>
          <w:rFonts w:eastAsia="Calibri"/>
          <w:kern w:val="0"/>
        </w:rPr>
        <w:t>муниципальных служащих и работников муниципальных учреждений</w:t>
      </w:r>
      <w:r w:rsidRPr="00246C2C">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246C2C">
        <w:rPr>
          <w:rFonts w:eastAsia="Calibri"/>
          <w:kern w:val="0"/>
        </w:rPr>
        <w:t>;</w:t>
      </w:r>
    </w:p>
    <w:p w:rsidR="003D584A" w:rsidRPr="00246C2C" w:rsidRDefault="003D584A" w:rsidP="003D584A">
      <w:pPr>
        <w:widowControl w:val="0"/>
        <w:suppressAutoHyphens w:val="0"/>
        <w:spacing w:line="240" w:lineRule="auto"/>
        <w:ind w:firstLine="851"/>
        <w:jc w:val="both"/>
      </w:pPr>
      <w:r w:rsidRPr="00246C2C">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D584A" w:rsidRPr="00246C2C" w:rsidRDefault="003D584A" w:rsidP="003D584A">
      <w:pPr>
        <w:pStyle w:val="220"/>
        <w:widowControl w:val="0"/>
        <w:tabs>
          <w:tab w:val="left" w:pos="55"/>
        </w:tabs>
        <w:suppressAutoHyphens w:val="0"/>
        <w:spacing w:line="240" w:lineRule="auto"/>
        <w:ind w:firstLine="851"/>
        <w:jc w:val="both"/>
      </w:pPr>
      <w:r w:rsidRPr="00246C2C">
        <w:t>15) иными полномочиями в соответствии с Федеральным законом от 06.10.2003 № 131-ФЗ</w:t>
      </w:r>
      <w:r w:rsidRPr="00246C2C">
        <w:rPr>
          <w:i/>
        </w:rPr>
        <w:t xml:space="preserve"> </w:t>
      </w:r>
      <w:r w:rsidRPr="00246C2C">
        <w:t>«Об общих принципах организации местного самоуправления в Российской Федерации», настоящим уставом.</w:t>
      </w:r>
    </w:p>
    <w:p w:rsidR="003D584A" w:rsidRPr="00246C2C" w:rsidRDefault="003D584A" w:rsidP="003D584A">
      <w:pPr>
        <w:widowControl w:val="0"/>
        <w:tabs>
          <w:tab w:val="left" w:pos="-1276"/>
        </w:tabs>
        <w:suppressAutoHyphens w:val="0"/>
        <w:spacing w:line="240" w:lineRule="auto"/>
        <w:ind w:firstLine="851"/>
        <w:jc w:val="both"/>
      </w:pPr>
      <w:r w:rsidRPr="00246C2C">
        <w:t xml:space="preserve">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Pr="00246C2C">
        <w:rPr>
          <w:rFonts w:eastAsia="Times New Roman"/>
        </w:rPr>
        <w:t xml:space="preserve">6-8, 15, 18 </w:t>
      </w:r>
      <w:r w:rsidRPr="00246C2C">
        <w:t xml:space="preserve">статьи 8 настоящего устава. </w:t>
      </w:r>
    </w:p>
    <w:p w:rsidR="003D584A" w:rsidRPr="00246C2C" w:rsidRDefault="003D584A" w:rsidP="003D584A">
      <w:pPr>
        <w:widowControl w:val="0"/>
        <w:tabs>
          <w:tab w:val="left" w:pos="-1276"/>
        </w:tabs>
        <w:suppressAutoHyphens w:val="0"/>
        <w:spacing w:line="240" w:lineRule="auto"/>
        <w:ind w:firstLine="851"/>
        <w:jc w:val="both"/>
      </w:pPr>
      <w:r w:rsidRPr="00246C2C">
        <w:t>К социально значимым работам могут быть отнесены только работы, не требующие специальной профессиональной подготовки.</w:t>
      </w:r>
    </w:p>
    <w:p w:rsidR="003D584A" w:rsidRPr="00246C2C" w:rsidRDefault="003D584A" w:rsidP="003D584A">
      <w:pPr>
        <w:pStyle w:val="220"/>
        <w:widowControl w:val="0"/>
        <w:tabs>
          <w:tab w:val="left" w:pos="-1276"/>
          <w:tab w:val="left" w:pos="-142"/>
        </w:tabs>
        <w:suppressAutoHyphens w:val="0"/>
        <w:spacing w:line="240" w:lineRule="auto"/>
        <w:ind w:firstLine="851"/>
        <w:jc w:val="both"/>
      </w:pPr>
      <w:r w:rsidRPr="00246C2C">
        <w:t>К выполнению социально значимых работ могут привлекаться совершеннолетние трудоспособные жители поселения в свободное от основной работы или учебы</w:t>
      </w:r>
      <w:r w:rsidRPr="00246C2C">
        <w:rPr>
          <w:b/>
        </w:rPr>
        <w:t xml:space="preserve"> </w:t>
      </w:r>
      <w:r w:rsidRPr="00246C2C">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3D584A" w:rsidRPr="00246C2C" w:rsidRDefault="003D584A" w:rsidP="003D584A">
      <w:pPr>
        <w:pStyle w:val="220"/>
        <w:widowControl w:val="0"/>
        <w:tabs>
          <w:tab w:val="left" w:pos="-1276"/>
          <w:tab w:val="left" w:pos="-142"/>
        </w:tabs>
        <w:suppressAutoHyphens w:val="0"/>
        <w:spacing w:line="240" w:lineRule="auto"/>
        <w:ind w:firstLine="851"/>
        <w:jc w:val="both"/>
      </w:pPr>
      <w:r w:rsidRPr="00246C2C">
        <w:t>Организация и материально-техническое обеспечение проведения социально значимых работ осуществляется администрацией поселения.</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b/>
          <w:sz w:val="24"/>
          <w:szCs w:val="24"/>
        </w:rPr>
      </w:pP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b/>
          <w:sz w:val="24"/>
          <w:szCs w:val="24"/>
        </w:rPr>
      </w:pPr>
      <w:r w:rsidRPr="00246C2C">
        <w:rPr>
          <w:rFonts w:ascii="Times New Roman" w:hAnsi="Times New Roman" w:cs="Times New Roman"/>
          <w:b/>
          <w:sz w:val="24"/>
          <w:szCs w:val="24"/>
        </w:rPr>
        <w:t>Статья 11.</w:t>
      </w:r>
      <w:r w:rsidRPr="00246C2C">
        <w:rPr>
          <w:rFonts w:ascii="Times New Roman" w:hAnsi="Times New Roman" w:cs="Times New Roman"/>
          <w:sz w:val="24"/>
          <w:szCs w:val="24"/>
        </w:rPr>
        <w:t xml:space="preserve"> </w:t>
      </w:r>
      <w:r w:rsidRPr="00246C2C">
        <w:rPr>
          <w:rFonts w:ascii="Times New Roman" w:hAnsi="Times New Roman" w:cs="Times New Roman"/>
          <w:b/>
          <w:sz w:val="24"/>
          <w:szCs w:val="24"/>
        </w:rPr>
        <w:t>Осуществление органами местного самоуправления поселения отдельных государственных полномочий</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1. Органы местного самоуправления поселения в соответствии с законодательством </w:t>
      </w:r>
      <w:r w:rsidRPr="00246C2C">
        <w:rPr>
          <w:rFonts w:ascii="Times New Roman" w:hAnsi="Times New Roman" w:cs="Times New Roman"/>
          <w:sz w:val="24"/>
          <w:szCs w:val="24"/>
        </w:rPr>
        <w:lastRenderedPageBreak/>
        <w:t xml:space="preserve">могут быть наделены правом осуществлять отдельные государственные полномочия, то есть полномочия по вопросам, не отнесенным </w:t>
      </w:r>
      <w:r w:rsidRPr="00246C2C">
        <w:rPr>
          <w:rFonts w:ascii="Times New Roman" w:hAnsi="Times New Roman"/>
          <w:sz w:val="24"/>
          <w:szCs w:val="24"/>
        </w:rPr>
        <w:t xml:space="preserve">в соответствии с </w:t>
      </w:r>
      <w:r w:rsidRPr="00246C2C">
        <w:rPr>
          <w:rFonts w:ascii="Times New Roman" w:hAnsi="Times New Roman" w:cs="Times New Roman"/>
          <w:sz w:val="24"/>
          <w:szCs w:val="24"/>
        </w:rPr>
        <w:t>Федеральным законом от 06.10.2003 № 131-ФЗ</w:t>
      </w:r>
      <w:r w:rsidRPr="00246C2C">
        <w:rPr>
          <w:rFonts w:ascii="Times New Roman" w:hAnsi="Times New Roman" w:cs="Times New Roman"/>
          <w:b/>
          <w:i/>
          <w:sz w:val="24"/>
          <w:szCs w:val="24"/>
        </w:rPr>
        <w:t xml:space="preserve"> </w:t>
      </w:r>
      <w:r w:rsidRPr="00246C2C">
        <w:rPr>
          <w:rFonts w:ascii="Times New Roman" w:hAnsi="Times New Roman" w:cs="Times New Roman"/>
          <w:sz w:val="24"/>
          <w:szCs w:val="24"/>
        </w:rPr>
        <w:t xml:space="preserve">«Об общих принципах организации местного самоуправления в Российской Федерации» к вопросам местного значения. </w:t>
      </w:r>
    </w:p>
    <w:p w:rsidR="003D584A" w:rsidRPr="00246C2C" w:rsidRDefault="003D584A" w:rsidP="003D584A">
      <w:pPr>
        <w:pStyle w:val="1b"/>
        <w:widowControl w:val="0"/>
        <w:suppressAutoHyphens w:val="0"/>
        <w:spacing w:line="240" w:lineRule="auto"/>
        <w:ind w:firstLine="851"/>
        <w:jc w:val="both"/>
      </w:pPr>
      <w:r w:rsidRPr="00246C2C">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3D584A" w:rsidRPr="00246C2C" w:rsidRDefault="003D584A" w:rsidP="003D584A">
      <w:pPr>
        <w:pStyle w:val="1b"/>
        <w:widowControl w:val="0"/>
        <w:suppressAutoHyphens w:val="0"/>
        <w:spacing w:line="240" w:lineRule="auto"/>
        <w:ind w:firstLine="851"/>
        <w:jc w:val="both"/>
      </w:pPr>
      <w:r w:rsidRPr="00246C2C">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246C2C">
        <w:rPr>
          <w:rFonts w:eastAsia="Times New Roman"/>
          <w:bCs/>
          <w:iCs/>
          <w:kern w:val="0"/>
          <w:lang w:eastAsia="ru-RU"/>
        </w:rPr>
        <w:t>и финансовых средств</w:t>
      </w:r>
      <w:r w:rsidRPr="00246C2C">
        <w:t xml:space="preserve"> для исполнения переданных государственных полномочий осуществляется с согласия Совета, выраженного в решении</w:t>
      </w:r>
      <w:r w:rsidRPr="00246C2C">
        <w:rPr>
          <w:b/>
        </w:rPr>
        <w:t xml:space="preserve">. </w:t>
      </w:r>
      <w:r w:rsidRPr="00246C2C">
        <w:t>Предложение об использовании собственных материальных ресурсов</w:t>
      </w:r>
      <w:r w:rsidRPr="00246C2C">
        <w:rPr>
          <w:rFonts w:eastAsia="Times New Roman"/>
          <w:bCs/>
          <w:iCs/>
          <w:kern w:val="0"/>
          <w:lang w:eastAsia="ru-RU"/>
        </w:rPr>
        <w:t xml:space="preserve"> и финансовых средств</w:t>
      </w:r>
      <w:r w:rsidRPr="00246C2C">
        <w:t xml:space="preserve"> вправе направить в Совет глава поселения в случае наличия соответствующих материальных ресурсов и финансовых средств.</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3D584A" w:rsidRPr="00246C2C" w:rsidRDefault="003D584A" w:rsidP="003D584A">
      <w:pPr>
        <w:widowControl w:val="0"/>
        <w:suppressAutoHyphens w:val="0"/>
        <w:spacing w:line="240" w:lineRule="auto"/>
        <w:ind w:firstLine="851"/>
        <w:jc w:val="both"/>
      </w:pPr>
      <w:r w:rsidRPr="00246C2C">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3D584A" w:rsidRPr="00246C2C" w:rsidRDefault="003D584A" w:rsidP="003D584A">
      <w:pPr>
        <w:pStyle w:val="9"/>
        <w:keepNext w:val="0"/>
        <w:widowControl w:val="0"/>
        <w:numPr>
          <w:ilvl w:val="0"/>
          <w:numId w:val="0"/>
        </w:numPr>
        <w:tabs>
          <w:tab w:val="left" w:pos="27232"/>
        </w:tabs>
        <w:suppressAutoHyphens w:val="0"/>
        <w:spacing w:before="0" w:after="0" w:line="240" w:lineRule="auto"/>
        <w:ind w:left="1584" w:hanging="1584"/>
        <w:jc w:val="left"/>
        <w:rPr>
          <w:caps/>
          <w:sz w:val="24"/>
          <w:szCs w:val="24"/>
        </w:rPr>
      </w:pPr>
    </w:p>
    <w:p w:rsidR="003D584A" w:rsidRPr="00246C2C" w:rsidRDefault="003D584A" w:rsidP="003D584A">
      <w:pPr>
        <w:pStyle w:val="9"/>
        <w:keepNext w:val="0"/>
        <w:widowControl w:val="0"/>
        <w:numPr>
          <w:ilvl w:val="0"/>
          <w:numId w:val="0"/>
        </w:numPr>
        <w:tabs>
          <w:tab w:val="left" w:pos="27232"/>
        </w:tabs>
        <w:suppressAutoHyphens w:val="0"/>
        <w:spacing w:before="0" w:after="0" w:line="240" w:lineRule="auto"/>
        <w:rPr>
          <w:caps/>
          <w:sz w:val="24"/>
          <w:szCs w:val="24"/>
        </w:rPr>
      </w:pPr>
      <w:r w:rsidRPr="00246C2C">
        <w:rPr>
          <w:caps/>
          <w:sz w:val="24"/>
          <w:szCs w:val="24"/>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3D584A" w:rsidRPr="00246C2C" w:rsidRDefault="003D584A" w:rsidP="003D584A">
      <w:pPr>
        <w:widowControl w:val="0"/>
        <w:tabs>
          <w:tab w:val="left" w:pos="142"/>
        </w:tabs>
        <w:suppressAutoHyphens w:val="0"/>
        <w:spacing w:line="240" w:lineRule="auto"/>
        <w:ind w:firstLine="851"/>
        <w:jc w:val="both"/>
        <w:rPr>
          <w:b/>
        </w:rPr>
      </w:pPr>
    </w:p>
    <w:p w:rsidR="003D584A" w:rsidRPr="00246C2C" w:rsidRDefault="003D584A" w:rsidP="003D584A">
      <w:pPr>
        <w:widowControl w:val="0"/>
        <w:tabs>
          <w:tab w:val="left" w:pos="142"/>
        </w:tabs>
        <w:suppressAutoHyphens w:val="0"/>
        <w:spacing w:line="240" w:lineRule="auto"/>
        <w:ind w:firstLine="851"/>
        <w:jc w:val="both"/>
        <w:rPr>
          <w:b/>
        </w:rPr>
      </w:pPr>
      <w:r w:rsidRPr="00246C2C">
        <w:rPr>
          <w:b/>
        </w:rPr>
        <w:t>Статья 12. Местный референдум</w:t>
      </w:r>
    </w:p>
    <w:p w:rsidR="003D584A" w:rsidRPr="00246C2C" w:rsidRDefault="003D584A" w:rsidP="003D584A">
      <w:pPr>
        <w:widowControl w:val="0"/>
        <w:tabs>
          <w:tab w:val="left" w:pos="142"/>
        </w:tabs>
        <w:suppressAutoHyphens w:val="0"/>
        <w:spacing w:line="240" w:lineRule="auto"/>
        <w:ind w:firstLine="851"/>
        <w:jc w:val="both"/>
      </w:pPr>
      <w:r w:rsidRPr="00246C2C">
        <w:t xml:space="preserve">1. В целях решения непосредственно населением вопросов местного значения проводится местный референдум. </w:t>
      </w:r>
    </w:p>
    <w:p w:rsidR="003D584A" w:rsidRPr="00246C2C" w:rsidRDefault="003D584A" w:rsidP="003D584A">
      <w:pPr>
        <w:pStyle w:val="af2"/>
        <w:keepNext w:val="0"/>
        <w:widowControl w:val="0"/>
        <w:tabs>
          <w:tab w:val="left" w:pos="425"/>
        </w:tabs>
        <w:suppressAutoHyphens w:val="0"/>
        <w:spacing w:before="0" w:after="0" w:line="240" w:lineRule="auto"/>
        <w:ind w:left="0" w:firstLine="851"/>
        <w:jc w:val="both"/>
        <w:rPr>
          <w:b w:val="0"/>
          <w:sz w:val="24"/>
          <w:szCs w:val="24"/>
        </w:rPr>
      </w:pPr>
      <w:r w:rsidRPr="00246C2C">
        <w:rPr>
          <w:b w:val="0"/>
          <w:sz w:val="24"/>
          <w:szCs w:val="24"/>
        </w:rPr>
        <w:t>2. Местный референдум проводится на всей территории поселения.</w:t>
      </w:r>
    </w:p>
    <w:p w:rsidR="003D584A" w:rsidRPr="00246C2C" w:rsidRDefault="003D584A" w:rsidP="003D584A">
      <w:pPr>
        <w:widowControl w:val="0"/>
        <w:shd w:val="clear" w:color="auto" w:fill="FFFFFF"/>
        <w:tabs>
          <w:tab w:val="left" w:pos="142"/>
        </w:tabs>
        <w:suppressAutoHyphens w:val="0"/>
        <w:spacing w:line="240" w:lineRule="auto"/>
        <w:ind w:firstLine="851"/>
        <w:jc w:val="both"/>
        <w:rPr>
          <w:color w:val="000000"/>
        </w:rPr>
      </w:pPr>
      <w:r w:rsidRPr="00246C2C">
        <w:rPr>
          <w:color w:val="000000"/>
        </w:rPr>
        <w:t>На местный референдум могут быть вынесены только вопросы местного значения.</w:t>
      </w:r>
    </w:p>
    <w:p w:rsidR="003D584A" w:rsidRPr="00246C2C" w:rsidRDefault="003D584A" w:rsidP="003D584A">
      <w:pPr>
        <w:widowControl w:val="0"/>
        <w:tabs>
          <w:tab w:val="left" w:pos="142"/>
        </w:tabs>
        <w:suppressAutoHyphens w:val="0"/>
        <w:spacing w:line="240" w:lineRule="auto"/>
        <w:ind w:firstLine="851"/>
        <w:jc w:val="both"/>
      </w:pPr>
      <w:r w:rsidRPr="00246C2C">
        <w:t>3. Решение о назначении и проведении местного референдума принимается Советом:</w:t>
      </w:r>
    </w:p>
    <w:p w:rsidR="003D584A" w:rsidRPr="00246C2C" w:rsidRDefault="003D584A" w:rsidP="003D584A">
      <w:pPr>
        <w:widowControl w:val="0"/>
        <w:shd w:val="clear" w:color="auto" w:fill="FFFFFF"/>
        <w:tabs>
          <w:tab w:val="left" w:pos="142"/>
        </w:tabs>
        <w:suppressAutoHyphens w:val="0"/>
        <w:spacing w:line="240" w:lineRule="auto"/>
        <w:ind w:firstLine="851"/>
        <w:jc w:val="both"/>
        <w:rPr>
          <w:color w:val="000000"/>
        </w:rPr>
      </w:pPr>
      <w:r w:rsidRPr="00246C2C">
        <w:rPr>
          <w:color w:val="000000"/>
        </w:rPr>
        <w:t>1) по инициативе, выдвинутой гражданами Российской Федерации, имеющими право на участие в местном референдуме;</w:t>
      </w:r>
    </w:p>
    <w:p w:rsidR="003D584A" w:rsidRPr="00246C2C" w:rsidRDefault="003D584A" w:rsidP="003D584A">
      <w:pPr>
        <w:widowControl w:val="0"/>
        <w:shd w:val="clear" w:color="auto" w:fill="FFFFFF"/>
        <w:tabs>
          <w:tab w:val="left" w:pos="142"/>
        </w:tabs>
        <w:suppressAutoHyphens w:val="0"/>
        <w:spacing w:line="240" w:lineRule="auto"/>
        <w:ind w:firstLine="851"/>
        <w:jc w:val="both"/>
        <w:rPr>
          <w:color w:val="000000"/>
        </w:rPr>
      </w:pPr>
      <w:r w:rsidRPr="00246C2C">
        <w:rPr>
          <w:color w:val="000000"/>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3D584A" w:rsidRPr="00246C2C" w:rsidRDefault="003D584A" w:rsidP="003D584A">
      <w:pPr>
        <w:widowControl w:val="0"/>
        <w:tabs>
          <w:tab w:val="left" w:pos="142"/>
        </w:tabs>
        <w:suppressAutoHyphens w:val="0"/>
        <w:spacing w:line="240" w:lineRule="auto"/>
        <w:ind w:firstLine="851"/>
        <w:jc w:val="both"/>
        <w:rPr>
          <w:b/>
          <w:color w:val="000000"/>
        </w:rPr>
      </w:pPr>
      <w:r w:rsidRPr="00246C2C">
        <w:rPr>
          <w:color w:val="000000"/>
        </w:rPr>
        <w:t>3)</w:t>
      </w:r>
      <w:r w:rsidRPr="00246C2C">
        <w:rPr>
          <w:b/>
          <w:color w:val="000000"/>
        </w:rPr>
        <w:t xml:space="preserve"> </w:t>
      </w:r>
      <w:r w:rsidRPr="00246C2C">
        <w:rPr>
          <w:color w:val="000000"/>
        </w:rPr>
        <w:t>по инициативе Совета и главы администрации, выдвинутой ими совместно.</w:t>
      </w:r>
      <w:r w:rsidRPr="00246C2C">
        <w:rPr>
          <w:b/>
          <w:color w:val="000000"/>
        </w:rPr>
        <w:t xml:space="preserve"> </w:t>
      </w:r>
    </w:p>
    <w:p w:rsidR="003D584A" w:rsidRPr="00246C2C" w:rsidRDefault="003D584A" w:rsidP="003D584A">
      <w:pPr>
        <w:pStyle w:val="af2"/>
        <w:keepNext w:val="0"/>
        <w:widowControl w:val="0"/>
        <w:tabs>
          <w:tab w:val="left" w:pos="425"/>
        </w:tabs>
        <w:suppressAutoHyphens w:val="0"/>
        <w:spacing w:before="0" w:after="0" w:line="240" w:lineRule="auto"/>
        <w:ind w:left="0" w:firstLine="851"/>
        <w:jc w:val="both"/>
        <w:rPr>
          <w:b w:val="0"/>
          <w:color w:val="000000"/>
          <w:sz w:val="24"/>
          <w:szCs w:val="24"/>
        </w:rPr>
      </w:pPr>
      <w:r w:rsidRPr="00246C2C">
        <w:rPr>
          <w:b w:val="0"/>
          <w:color w:val="000000"/>
          <w:sz w:val="24"/>
          <w:szCs w:val="24"/>
        </w:rPr>
        <w:t xml:space="preserve">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12.06.2002 № 67-ФЗ «Об основных </w:t>
      </w:r>
      <w:r w:rsidRPr="00246C2C">
        <w:rPr>
          <w:b w:val="0"/>
          <w:color w:val="000000"/>
          <w:sz w:val="24"/>
          <w:szCs w:val="24"/>
        </w:rPr>
        <w:lastRenderedPageBreak/>
        <w:t xml:space="preserve">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3D584A" w:rsidRPr="00246C2C" w:rsidRDefault="003D584A" w:rsidP="003D584A">
      <w:pPr>
        <w:widowControl w:val="0"/>
        <w:tabs>
          <w:tab w:val="left" w:pos="142"/>
        </w:tabs>
        <w:suppressAutoHyphens w:val="0"/>
        <w:spacing w:line="240" w:lineRule="auto"/>
        <w:ind w:firstLine="851"/>
        <w:jc w:val="both"/>
        <w:rPr>
          <w:color w:val="000000"/>
        </w:rPr>
      </w:pPr>
      <w:r w:rsidRPr="00246C2C">
        <w:rPr>
          <w:color w:val="000000"/>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Pr="00246C2C">
        <w:rPr>
          <w:b/>
          <w:color w:val="000000"/>
        </w:rPr>
        <w:t xml:space="preserve"> </w:t>
      </w:r>
      <w:r w:rsidRPr="00246C2C">
        <w:rPr>
          <w:color w:val="000000"/>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Pr="00246C2C">
        <w:rPr>
          <w:b/>
          <w:color w:val="000000"/>
        </w:rPr>
        <w:t xml:space="preserve"> </w:t>
      </w:r>
      <w:r w:rsidRPr="00246C2C">
        <w:rPr>
          <w:color w:val="000000"/>
        </w:rPr>
        <w:t>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3D584A" w:rsidRPr="00246C2C" w:rsidRDefault="003D584A" w:rsidP="003D584A">
      <w:pPr>
        <w:widowControl w:val="0"/>
        <w:shd w:val="clear" w:color="auto" w:fill="FFFFFF"/>
        <w:tabs>
          <w:tab w:val="left" w:pos="142"/>
        </w:tabs>
        <w:suppressAutoHyphens w:val="0"/>
        <w:spacing w:line="240" w:lineRule="auto"/>
        <w:ind w:firstLine="851"/>
        <w:jc w:val="both"/>
      </w:pPr>
      <w:r w:rsidRPr="00246C2C">
        <w:rPr>
          <w:color w:val="000000"/>
        </w:rPr>
        <w:t>6. Инициатива проведения референдума, выдвинутая совместно Советом и главой администрации, оформляется правовыми актами Совета</w:t>
      </w:r>
      <w:r w:rsidRPr="00246C2C">
        <w:t xml:space="preserve"> </w:t>
      </w:r>
      <w:r w:rsidRPr="00246C2C">
        <w:rPr>
          <w:color w:val="000000"/>
        </w:rPr>
        <w:t>и главы</w:t>
      </w:r>
      <w:r w:rsidRPr="00246C2C">
        <w:t xml:space="preserve"> администрации.</w:t>
      </w:r>
    </w:p>
    <w:p w:rsidR="003D584A" w:rsidRPr="00246C2C" w:rsidRDefault="003D584A" w:rsidP="003D584A">
      <w:pPr>
        <w:widowControl w:val="0"/>
        <w:shd w:val="clear" w:color="auto" w:fill="FFFFFF"/>
        <w:suppressAutoHyphens w:val="0"/>
        <w:spacing w:line="240" w:lineRule="auto"/>
        <w:ind w:firstLine="851"/>
        <w:jc w:val="both"/>
      </w:pPr>
      <w:r w:rsidRPr="00246C2C">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3D584A" w:rsidRPr="00246C2C" w:rsidRDefault="003D584A" w:rsidP="003D584A">
      <w:pPr>
        <w:widowControl w:val="0"/>
        <w:shd w:val="clear" w:color="auto" w:fill="FFFFFF"/>
        <w:tabs>
          <w:tab w:val="left" w:pos="142"/>
        </w:tabs>
        <w:suppressAutoHyphens w:val="0"/>
        <w:spacing w:line="240" w:lineRule="auto"/>
        <w:ind w:firstLine="851"/>
        <w:jc w:val="both"/>
      </w:pPr>
      <w:r w:rsidRPr="00246C2C">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3D584A" w:rsidRPr="00246C2C" w:rsidRDefault="003D584A" w:rsidP="003D584A">
      <w:pPr>
        <w:widowControl w:val="0"/>
        <w:tabs>
          <w:tab w:val="left" w:pos="142"/>
          <w:tab w:val="left" w:pos="360"/>
        </w:tabs>
        <w:suppressAutoHyphens w:val="0"/>
        <w:spacing w:line="240" w:lineRule="auto"/>
        <w:ind w:firstLine="851"/>
        <w:jc w:val="both"/>
      </w:pPr>
      <w:r w:rsidRPr="00246C2C">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3D584A" w:rsidRPr="00246C2C" w:rsidRDefault="003D584A" w:rsidP="003D584A">
      <w:pPr>
        <w:widowControl w:val="0"/>
        <w:tabs>
          <w:tab w:val="left" w:pos="142"/>
          <w:tab w:val="left" w:pos="360"/>
        </w:tabs>
        <w:suppressAutoHyphens w:val="0"/>
        <w:spacing w:line="240" w:lineRule="auto"/>
        <w:ind w:firstLine="851"/>
        <w:jc w:val="both"/>
        <w:rPr>
          <w:color w:val="000000"/>
        </w:rPr>
      </w:pPr>
      <w:r w:rsidRPr="00246C2C">
        <w:rPr>
          <w:color w:val="000000"/>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246C2C">
        <w:t>территориальной избирательной комиссией, на которую возложены полномочия избирательной комиссии муниципального образования (далее – комиссия)</w:t>
      </w:r>
      <w:r w:rsidRPr="00246C2C">
        <w:rPr>
          <w:color w:val="000000"/>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3D584A" w:rsidRPr="00246C2C" w:rsidRDefault="003D584A" w:rsidP="003D584A">
      <w:pPr>
        <w:widowControl w:val="0"/>
        <w:shd w:val="clear" w:color="auto" w:fill="FFFFFF"/>
        <w:tabs>
          <w:tab w:val="left" w:pos="142"/>
        </w:tabs>
        <w:suppressAutoHyphens w:val="0"/>
        <w:spacing w:line="240" w:lineRule="auto"/>
        <w:ind w:firstLine="851"/>
        <w:jc w:val="both"/>
        <w:rPr>
          <w:color w:val="000000"/>
        </w:rPr>
      </w:pPr>
      <w:r w:rsidRPr="00246C2C">
        <w:t xml:space="preserve">9. </w:t>
      </w:r>
      <w:r w:rsidRPr="00246C2C">
        <w:rPr>
          <w:color w:val="000000"/>
        </w:rPr>
        <w:t>В местном референдуме имеют право участвовать граждане Российской Федерации, место жительства которых расположено в границах</w:t>
      </w:r>
      <w:r w:rsidRPr="00246C2C">
        <w:rPr>
          <w:b/>
          <w:color w:val="000000"/>
        </w:rPr>
        <w:t xml:space="preserve"> </w:t>
      </w:r>
      <w:r w:rsidRPr="00246C2C">
        <w:rPr>
          <w:color w:val="000000"/>
        </w:rPr>
        <w:t>поселения. Граждане Российской Федерации участвуют в местном</w:t>
      </w:r>
      <w:r w:rsidRPr="00246C2C">
        <w:t xml:space="preserve"> </w:t>
      </w:r>
      <w:r w:rsidRPr="00246C2C">
        <w:rPr>
          <w:color w:val="000000"/>
        </w:rPr>
        <w:t>референдуме</w:t>
      </w:r>
      <w:r w:rsidRPr="00246C2C">
        <w:rPr>
          <w:b/>
          <w:color w:val="000000"/>
        </w:rPr>
        <w:t xml:space="preserve"> </w:t>
      </w:r>
      <w:r w:rsidRPr="00246C2C">
        <w:rPr>
          <w:color w:val="000000"/>
        </w:rPr>
        <w:t>на основе всеобщего равного и прямого волеизъявления при тайном голосовании.</w:t>
      </w:r>
    </w:p>
    <w:p w:rsidR="003D584A" w:rsidRPr="00246C2C" w:rsidRDefault="003D584A" w:rsidP="003D584A">
      <w:pPr>
        <w:widowControl w:val="0"/>
        <w:tabs>
          <w:tab w:val="left" w:pos="142"/>
        </w:tabs>
        <w:suppressAutoHyphens w:val="0"/>
        <w:spacing w:line="240" w:lineRule="auto"/>
        <w:ind w:firstLine="851"/>
        <w:jc w:val="both"/>
        <w:rPr>
          <w:color w:val="000000"/>
        </w:rPr>
      </w:pPr>
      <w:r w:rsidRPr="00246C2C">
        <w:rPr>
          <w:color w:val="000000"/>
        </w:rPr>
        <w:t>10.</w:t>
      </w:r>
      <w:r w:rsidRPr="00246C2C">
        <w:t xml:space="preserve"> </w:t>
      </w:r>
      <w:r w:rsidRPr="00246C2C">
        <w:rPr>
          <w:color w:val="000000"/>
        </w:rPr>
        <w:t>Итоги голосования и принятое на местном референдуме решение подлежат официальному опубликованию (обнародованию).</w:t>
      </w:r>
    </w:p>
    <w:p w:rsidR="003D584A" w:rsidRPr="00246C2C" w:rsidRDefault="003D584A" w:rsidP="003D584A">
      <w:pPr>
        <w:pStyle w:val="af2"/>
        <w:keepNext w:val="0"/>
        <w:widowControl w:val="0"/>
        <w:tabs>
          <w:tab w:val="left" w:pos="-851"/>
          <w:tab w:val="left" w:pos="425"/>
        </w:tabs>
        <w:suppressAutoHyphens w:val="0"/>
        <w:spacing w:before="0" w:after="0" w:line="240" w:lineRule="auto"/>
        <w:ind w:left="0" w:firstLine="851"/>
        <w:jc w:val="both"/>
        <w:rPr>
          <w:b w:val="0"/>
          <w:sz w:val="24"/>
          <w:szCs w:val="24"/>
        </w:rPr>
      </w:pPr>
      <w:r w:rsidRPr="00246C2C">
        <w:rPr>
          <w:b w:val="0"/>
          <w:sz w:val="24"/>
          <w:szCs w:val="24"/>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D584A" w:rsidRPr="00246C2C" w:rsidRDefault="003D584A" w:rsidP="003D584A">
      <w:pPr>
        <w:pStyle w:val="af2"/>
        <w:keepNext w:val="0"/>
        <w:widowControl w:val="0"/>
        <w:tabs>
          <w:tab w:val="left" w:pos="425"/>
        </w:tabs>
        <w:suppressAutoHyphens w:val="0"/>
        <w:spacing w:before="0" w:after="0" w:line="240" w:lineRule="auto"/>
        <w:ind w:left="0" w:firstLine="851"/>
        <w:jc w:val="both"/>
        <w:rPr>
          <w:b w:val="0"/>
          <w:color w:val="000000"/>
          <w:sz w:val="24"/>
          <w:szCs w:val="24"/>
        </w:rPr>
      </w:pPr>
      <w:r w:rsidRPr="00246C2C">
        <w:rPr>
          <w:b w:val="0"/>
          <w:sz w:val="24"/>
          <w:szCs w:val="24"/>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sidRPr="00246C2C">
        <w:rPr>
          <w:b w:val="0"/>
          <w:color w:val="000000"/>
          <w:sz w:val="24"/>
          <w:szCs w:val="24"/>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3D584A" w:rsidRPr="00246C2C" w:rsidRDefault="003D584A" w:rsidP="003D584A">
      <w:pPr>
        <w:widowControl w:val="0"/>
        <w:tabs>
          <w:tab w:val="left" w:pos="142"/>
        </w:tabs>
        <w:suppressAutoHyphens w:val="0"/>
        <w:spacing w:line="240" w:lineRule="auto"/>
        <w:ind w:firstLine="851"/>
        <w:jc w:val="both"/>
      </w:pPr>
    </w:p>
    <w:p w:rsidR="003D584A" w:rsidRPr="00246C2C" w:rsidRDefault="003D584A" w:rsidP="003D584A">
      <w:pPr>
        <w:widowControl w:val="0"/>
        <w:tabs>
          <w:tab w:val="left" w:pos="142"/>
        </w:tabs>
        <w:suppressAutoHyphens w:val="0"/>
        <w:spacing w:line="240" w:lineRule="auto"/>
        <w:ind w:firstLine="851"/>
        <w:jc w:val="both"/>
        <w:rPr>
          <w:b/>
        </w:rPr>
      </w:pPr>
      <w:r w:rsidRPr="00246C2C">
        <w:rPr>
          <w:b/>
        </w:rPr>
        <w:t>Статья 13. Муниципальные выборы</w:t>
      </w:r>
    </w:p>
    <w:p w:rsidR="003D584A" w:rsidRPr="00246C2C" w:rsidRDefault="003D584A" w:rsidP="003D584A">
      <w:pPr>
        <w:widowControl w:val="0"/>
        <w:tabs>
          <w:tab w:val="left" w:pos="142"/>
        </w:tabs>
        <w:suppressAutoHyphens w:val="0"/>
        <w:spacing w:line="240" w:lineRule="auto"/>
        <w:ind w:firstLine="851"/>
        <w:jc w:val="both"/>
      </w:pPr>
      <w:r w:rsidRPr="00246C2C">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3D584A" w:rsidRPr="00246C2C" w:rsidRDefault="003D584A" w:rsidP="003D584A">
      <w:pPr>
        <w:widowControl w:val="0"/>
        <w:suppressAutoHyphens w:val="0"/>
        <w:spacing w:line="240" w:lineRule="auto"/>
        <w:ind w:firstLine="851"/>
        <w:jc w:val="both"/>
      </w:pPr>
      <w:r w:rsidRPr="00246C2C">
        <w:lastRenderedPageBreak/>
        <w:t xml:space="preserve">2.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3D584A" w:rsidRPr="00246C2C" w:rsidRDefault="003D584A" w:rsidP="003D584A">
      <w:pPr>
        <w:widowControl w:val="0"/>
        <w:suppressAutoHyphens w:val="0"/>
        <w:spacing w:line="240" w:lineRule="auto"/>
        <w:ind w:firstLine="851"/>
        <w:jc w:val="both"/>
      </w:pPr>
      <w:r w:rsidRPr="00246C2C">
        <w:t xml:space="preserve">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 </w:t>
      </w:r>
    </w:p>
    <w:p w:rsidR="003D584A" w:rsidRPr="00246C2C" w:rsidRDefault="003D584A" w:rsidP="003D584A">
      <w:pPr>
        <w:suppressAutoHyphens w:val="0"/>
        <w:autoSpaceDE w:val="0"/>
        <w:autoSpaceDN w:val="0"/>
        <w:adjustRightInd w:val="0"/>
        <w:spacing w:line="240" w:lineRule="auto"/>
        <w:ind w:firstLine="851"/>
        <w:jc w:val="both"/>
      </w:pPr>
      <w:r w:rsidRPr="00246C2C">
        <w:rPr>
          <w:rStyle w:val="af8"/>
          <w:i w:val="0"/>
        </w:rPr>
        <w:t xml:space="preserve">3. Муниципальные выборы назначаются Советом не ранее чем за 90 дней и не позднее чем за 80 дней до дня голосования. </w:t>
      </w:r>
      <w:r w:rsidRPr="00246C2C">
        <w:rPr>
          <w:rFonts w:eastAsia="Calibri"/>
          <w:kern w:val="0"/>
          <w:lang w:eastAsia="ru-RU"/>
        </w:rPr>
        <w:t>В случаях, установленных федеральным законом, муниципальные выборы назначаются соответствующей избирательной комиссией или судом.</w:t>
      </w:r>
    </w:p>
    <w:p w:rsidR="003D584A" w:rsidRPr="00246C2C" w:rsidRDefault="003D584A" w:rsidP="003D584A">
      <w:pPr>
        <w:pStyle w:val="211"/>
        <w:widowControl w:val="0"/>
        <w:suppressAutoHyphens w:val="0"/>
        <w:spacing w:line="240" w:lineRule="auto"/>
        <w:ind w:firstLine="851"/>
        <w:jc w:val="both"/>
        <w:rPr>
          <w:rStyle w:val="af8"/>
          <w:i w:val="0"/>
        </w:rPr>
      </w:pPr>
      <w:r w:rsidRPr="00246C2C">
        <w:rPr>
          <w:rStyle w:val="af8"/>
          <w:i w:val="0"/>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246C2C">
        <w:t xml:space="preserve">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Pr="00246C2C">
        <w:rPr>
          <w:rStyle w:val="af8"/>
          <w:i w:val="0"/>
        </w:rPr>
        <w:t>.</w:t>
      </w:r>
    </w:p>
    <w:p w:rsidR="003D584A" w:rsidRPr="00246C2C" w:rsidRDefault="003D584A" w:rsidP="003D584A">
      <w:pPr>
        <w:pStyle w:val="211"/>
        <w:widowControl w:val="0"/>
        <w:suppressAutoHyphens w:val="0"/>
        <w:spacing w:line="240" w:lineRule="auto"/>
        <w:ind w:firstLine="851"/>
        <w:jc w:val="both"/>
        <w:rPr>
          <w:rStyle w:val="af8"/>
          <w:i w:val="0"/>
        </w:rPr>
      </w:pPr>
      <w:r w:rsidRPr="00246C2C">
        <w:rPr>
          <w:rStyle w:val="af8"/>
          <w:i w:val="0"/>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3D584A" w:rsidRPr="00246C2C" w:rsidRDefault="003D584A" w:rsidP="003D584A">
      <w:pPr>
        <w:widowControl w:val="0"/>
        <w:tabs>
          <w:tab w:val="left" w:pos="142"/>
        </w:tabs>
        <w:suppressAutoHyphens w:val="0"/>
        <w:spacing w:line="240" w:lineRule="auto"/>
        <w:ind w:firstLine="851"/>
        <w:jc w:val="both"/>
      </w:pPr>
      <w:r w:rsidRPr="00246C2C">
        <w:t>Решение о назначении выборов официально публикуется в средствах массовой информации не позднее чем через пять дней со дня его принятия.</w:t>
      </w:r>
    </w:p>
    <w:p w:rsidR="003D584A" w:rsidRPr="00246C2C" w:rsidRDefault="003D584A" w:rsidP="003D584A">
      <w:pPr>
        <w:widowControl w:val="0"/>
        <w:tabs>
          <w:tab w:val="left" w:pos="142"/>
        </w:tabs>
        <w:suppressAutoHyphens w:val="0"/>
        <w:spacing w:line="240" w:lineRule="auto"/>
        <w:ind w:firstLine="851"/>
        <w:jc w:val="both"/>
      </w:pPr>
      <w:r w:rsidRPr="00246C2C">
        <w:t xml:space="preserve">4. В случае досрочного прекращения полномочий Совета, 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 </w:t>
      </w:r>
    </w:p>
    <w:p w:rsidR="003D584A" w:rsidRPr="00246C2C" w:rsidRDefault="003D584A" w:rsidP="003D584A">
      <w:pPr>
        <w:suppressAutoHyphens w:val="0"/>
        <w:autoSpaceDE w:val="0"/>
        <w:autoSpaceDN w:val="0"/>
        <w:adjustRightInd w:val="0"/>
        <w:spacing w:line="240" w:lineRule="auto"/>
        <w:ind w:firstLine="851"/>
        <w:jc w:val="both"/>
      </w:pPr>
      <w:r w:rsidRPr="00246C2C">
        <w:rPr>
          <w:rFonts w:eastAsia="Times New Roman"/>
          <w:bCs/>
          <w:kern w:val="0"/>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3D584A" w:rsidRPr="00246C2C" w:rsidRDefault="003D584A" w:rsidP="003D584A">
      <w:pPr>
        <w:widowControl w:val="0"/>
        <w:tabs>
          <w:tab w:val="left" w:pos="142"/>
        </w:tabs>
        <w:suppressAutoHyphens w:val="0"/>
        <w:spacing w:line="240" w:lineRule="auto"/>
        <w:ind w:firstLine="851"/>
        <w:jc w:val="both"/>
      </w:pPr>
      <w:r w:rsidRPr="00246C2C">
        <w:t xml:space="preserve">5. Основные выборы органов местного самоуправления, проводимые после досрочных выборов, должны быть назначены на второе воскресенье </w:t>
      </w:r>
      <w:r w:rsidRPr="00246C2C">
        <w:rPr>
          <w:rStyle w:val="af8"/>
          <w:i w:val="0"/>
        </w:rPr>
        <w:t xml:space="preserve">сентября </w:t>
      </w:r>
      <w:r w:rsidRPr="00246C2C">
        <w:t>года, в котором истекают полномочия органа местного самоуправления, избранного на досрочных выборах,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3D584A" w:rsidRPr="00246C2C" w:rsidRDefault="003D584A" w:rsidP="003D584A">
      <w:pPr>
        <w:pStyle w:val="220"/>
        <w:widowControl w:val="0"/>
        <w:tabs>
          <w:tab w:val="left" w:pos="142"/>
        </w:tabs>
        <w:suppressAutoHyphens w:val="0"/>
        <w:spacing w:line="240" w:lineRule="auto"/>
        <w:ind w:firstLine="851"/>
        <w:jc w:val="both"/>
      </w:pPr>
      <w:r w:rsidRPr="00246C2C">
        <w:t xml:space="preserve">6. Результаты муниципальных выборов подлежат официальному опубликованию (обнародованию) в сроки, установленные Федеральным законом от 12.06.2002 № 67-ФЗ «Об </w:t>
      </w:r>
      <w:r w:rsidRPr="00246C2C">
        <w:lastRenderedPageBreak/>
        <w:t>основных гарантиях избирательных прав и права на участие в референдуме граждан Российской Федерации».</w:t>
      </w:r>
    </w:p>
    <w:p w:rsidR="003D584A" w:rsidRPr="00246C2C" w:rsidRDefault="003D584A" w:rsidP="003D584A">
      <w:pPr>
        <w:pStyle w:val="220"/>
        <w:widowControl w:val="0"/>
        <w:tabs>
          <w:tab w:val="left" w:pos="11302"/>
        </w:tabs>
        <w:suppressAutoHyphens w:val="0"/>
        <w:spacing w:line="240" w:lineRule="auto"/>
        <w:ind w:firstLine="851"/>
      </w:pPr>
    </w:p>
    <w:p w:rsidR="003D584A" w:rsidRPr="00246C2C" w:rsidRDefault="003D584A" w:rsidP="003D584A">
      <w:pPr>
        <w:pStyle w:val="a0"/>
        <w:widowControl w:val="0"/>
        <w:tabs>
          <w:tab w:val="left" w:pos="142"/>
        </w:tabs>
        <w:suppressAutoHyphens w:val="0"/>
        <w:spacing w:after="0" w:line="240" w:lineRule="auto"/>
        <w:ind w:firstLine="851"/>
        <w:jc w:val="both"/>
        <w:rPr>
          <w:b/>
        </w:rPr>
      </w:pPr>
      <w:r w:rsidRPr="00246C2C">
        <w:rPr>
          <w:b/>
        </w:rPr>
        <w:t>Статья 14. Голосование по отзыву депутата</w:t>
      </w:r>
      <w:r w:rsidRPr="00246C2C">
        <w:t xml:space="preserve"> </w:t>
      </w:r>
      <w:r w:rsidRPr="00246C2C">
        <w:rPr>
          <w:b/>
        </w:rPr>
        <w:t>Совета, главы поселения, по вопросам изменения границ поселения, преобразования поселения</w:t>
      </w:r>
    </w:p>
    <w:p w:rsidR="003D584A" w:rsidRPr="00246C2C" w:rsidRDefault="003D584A" w:rsidP="003D584A">
      <w:pPr>
        <w:widowControl w:val="0"/>
        <w:tabs>
          <w:tab w:val="left" w:pos="-900"/>
          <w:tab w:val="left" w:pos="142"/>
        </w:tabs>
        <w:suppressAutoHyphens w:val="0"/>
        <w:spacing w:line="240" w:lineRule="auto"/>
        <w:ind w:firstLine="851"/>
        <w:jc w:val="both"/>
      </w:pPr>
      <w:r w:rsidRPr="00246C2C">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3D584A" w:rsidRPr="00246C2C" w:rsidRDefault="003D584A" w:rsidP="003D584A">
      <w:pPr>
        <w:widowControl w:val="0"/>
        <w:tabs>
          <w:tab w:val="left" w:pos="-900"/>
          <w:tab w:val="left" w:pos="142"/>
        </w:tabs>
        <w:suppressAutoHyphens w:val="0"/>
        <w:spacing w:line="240" w:lineRule="auto"/>
        <w:ind w:firstLine="851"/>
        <w:jc w:val="both"/>
      </w:pPr>
      <w:r w:rsidRPr="00246C2C">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3D584A" w:rsidRPr="00246C2C" w:rsidRDefault="003D584A" w:rsidP="003D584A">
      <w:pPr>
        <w:widowControl w:val="0"/>
        <w:tabs>
          <w:tab w:val="left" w:pos="142"/>
        </w:tabs>
        <w:suppressAutoHyphens w:val="0"/>
        <w:spacing w:line="240" w:lineRule="auto"/>
        <w:ind w:firstLine="851"/>
        <w:jc w:val="both"/>
      </w:pPr>
      <w:r w:rsidRPr="00246C2C">
        <w:t>3. Основанием для отзыва не могут служить политические мотивы (политическая деятельность, позиция при голосовании).</w:t>
      </w:r>
    </w:p>
    <w:p w:rsidR="003D584A" w:rsidRPr="00246C2C" w:rsidRDefault="003D584A" w:rsidP="003D584A">
      <w:pPr>
        <w:widowControl w:val="0"/>
        <w:tabs>
          <w:tab w:val="left" w:pos="-900"/>
          <w:tab w:val="left" w:pos="142"/>
        </w:tabs>
        <w:suppressAutoHyphens w:val="0"/>
        <w:spacing w:line="240" w:lineRule="auto"/>
        <w:ind w:firstLine="851"/>
        <w:jc w:val="both"/>
      </w:pPr>
      <w:r w:rsidRPr="00246C2C">
        <w:t>4. Основанием для отзыва депутата Совета является подтвержденное в судебном порядке неисполнение полномочий депутата.</w:t>
      </w:r>
    </w:p>
    <w:p w:rsidR="003D584A" w:rsidRPr="00246C2C" w:rsidRDefault="003D584A" w:rsidP="003D584A">
      <w:pPr>
        <w:widowControl w:val="0"/>
        <w:tabs>
          <w:tab w:val="left" w:pos="-900"/>
          <w:tab w:val="left" w:pos="142"/>
        </w:tabs>
        <w:suppressAutoHyphens w:val="0"/>
        <w:spacing w:line="240" w:lineRule="auto"/>
        <w:ind w:firstLine="851"/>
        <w:jc w:val="both"/>
      </w:pPr>
      <w:r w:rsidRPr="00246C2C">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Pr="00246C2C">
        <w:rPr>
          <w:b/>
        </w:rPr>
        <w:t xml:space="preserve"> </w:t>
      </w:r>
      <w:r w:rsidRPr="00246C2C">
        <w:t xml:space="preserve">комиссии (комитета) Совета, а также уклонение или отказ от выполнения поручений Совета. </w:t>
      </w:r>
    </w:p>
    <w:p w:rsidR="003D584A" w:rsidRPr="00246C2C" w:rsidRDefault="003D584A" w:rsidP="003D584A">
      <w:pPr>
        <w:pStyle w:val="3"/>
        <w:keepNext w:val="0"/>
        <w:widowControl w:val="0"/>
        <w:numPr>
          <w:ilvl w:val="0"/>
          <w:numId w:val="0"/>
        </w:numPr>
        <w:tabs>
          <w:tab w:val="left" w:pos="788"/>
          <w:tab w:val="left" w:pos="930"/>
        </w:tabs>
        <w:suppressAutoHyphens w:val="0"/>
        <w:spacing w:line="240" w:lineRule="auto"/>
        <w:ind w:firstLine="851"/>
        <w:rPr>
          <w:b w:val="0"/>
          <w:i w:val="0"/>
          <w:color w:val="000000"/>
        </w:rPr>
      </w:pPr>
      <w:r w:rsidRPr="00246C2C">
        <w:rPr>
          <w:b w:val="0"/>
          <w:i w:val="0"/>
          <w:color w:val="000000"/>
        </w:rPr>
        <w:t>5. Основаниями для отзыва главы поселения, в случае их подтверждения в судебном порядке, являются:</w:t>
      </w:r>
    </w:p>
    <w:p w:rsidR="003D584A" w:rsidRPr="00246C2C" w:rsidRDefault="003D584A" w:rsidP="003D584A">
      <w:pPr>
        <w:widowControl w:val="0"/>
        <w:tabs>
          <w:tab w:val="left" w:pos="60"/>
          <w:tab w:val="left" w:pos="788"/>
          <w:tab w:val="left" w:pos="930"/>
        </w:tabs>
        <w:suppressAutoHyphens w:val="0"/>
        <w:spacing w:line="240" w:lineRule="auto"/>
        <w:ind w:firstLine="851"/>
        <w:jc w:val="both"/>
      </w:pPr>
      <w:r w:rsidRPr="00246C2C">
        <w:t>1) нарушение срока издания муниципального акта, необходимого для реализации решения, принятого путем прямого волеизъявления населения;</w:t>
      </w:r>
    </w:p>
    <w:p w:rsidR="003D584A" w:rsidRPr="00246C2C" w:rsidRDefault="003D584A" w:rsidP="003D584A">
      <w:pPr>
        <w:pStyle w:val="3"/>
        <w:keepNext w:val="0"/>
        <w:widowControl w:val="0"/>
        <w:numPr>
          <w:ilvl w:val="0"/>
          <w:numId w:val="0"/>
        </w:numPr>
        <w:tabs>
          <w:tab w:val="left" w:pos="788"/>
          <w:tab w:val="left" w:pos="930"/>
        </w:tabs>
        <w:suppressAutoHyphens w:val="0"/>
        <w:spacing w:line="240" w:lineRule="auto"/>
        <w:ind w:firstLine="851"/>
        <w:rPr>
          <w:b w:val="0"/>
          <w:i w:val="0"/>
          <w:color w:val="000000"/>
        </w:rPr>
      </w:pPr>
      <w:r w:rsidRPr="00246C2C">
        <w:rPr>
          <w:b w:val="0"/>
          <w:i w:val="0"/>
          <w:color w:val="000000"/>
        </w:rPr>
        <w:t xml:space="preserve">2) неисполнение полномочий по выборной должности,  предусмотренных настоящим уставом, повлекшее нарушение прав и свобод граждан. </w:t>
      </w:r>
    </w:p>
    <w:p w:rsidR="003D584A" w:rsidRPr="00246C2C" w:rsidRDefault="003D584A" w:rsidP="003D584A">
      <w:pPr>
        <w:pStyle w:val="210"/>
        <w:widowControl w:val="0"/>
        <w:tabs>
          <w:tab w:val="left" w:pos="788"/>
          <w:tab w:val="left" w:pos="930"/>
          <w:tab w:val="left" w:pos="1102"/>
        </w:tabs>
        <w:suppressAutoHyphens w:val="0"/>
        <w:spacing w:line="240" w:lineRule="auto"/>
        <w:ind w:firstLine="851"/>
        <w:jc w:val="both"/>
      </w:pPr>
      <w:r w:rsidRPr="00246C2C">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3D584A" w:rsidRPr="00246C2C" w:rsidRDefault="003D584A" w:rsidP="003D584A">
      <w:pPr>
        <w:pStyle w:val="210"/>
        <w:widowControl w:val="0"/>
        <w:tabs>
          <w:tab w:val="left" w:pos="-142"/>
          <w:tab w:val="left" w:pos="0"/>
          <w:tab w:val="left" w:pos="142"/>
        </w:tabs>
        <w:suppressAutoHyphens w:val="0"/>
        <w:spacing w:line="240" w:lineRule="auto"/>
        <w:ind w:firstLine="851"/>
        <w:jc w:val="both"/>
        <w:rPr>
          <w:color w:val="000000"/>
        </w:rPr>
      </w:pPr>
      <w:r w:rsidRPr="00246C2C">
        <w:rPr>
          <w:color w:val="000000"/>
        </w:rPr>
        <w:t xml:space="preserve">6. Отзыв по указанным основаниям не освобождает депутата Совета, главу </w:t>
      </w:r>
      <w:r w:rsidRPr="00246C2C">
        <w:t xml:space="preserve">поселения </w:t>
      </w:r>
      <w:r w:rsidRPr="00246C2C">
        <w:rPr>
          <w:color w:val="000000"/>
        </w:rPr>
        <w:t>от иной ответственности, установленной за допущенные нарушения федеральным законодательством.</w:t>
      </w:r>
    </w:p>
    <w:p w:rsidR="003D584A" w:rsidRPr="00246C2C" w:rsidRDefault="003D584A" w:rsidP="003D584A">
      <w:pPr>
        <w:widowControl w:val="0"/>
        <w:tabs>
          <w:tab w:val="left" w:pos="-900"/>
          <w:tab w:val="left" w:pos="-142"/>
          <w:tab w:val="left" w:pos="0"/>
          <w:tab w:val="left" w:pos="142"/>
        </w:tabs>
        <w:suppressAutoHyphens w:val="0"/>
        <w:spacing w:line="240" w:lineRule="auto"/>
        <w:ind w:firstLine="851"/>
        <w:jc w:val="both"/>
        <w:rPr>
          <w:color w:val="000000"/>
        </w:rPr>
      </w:pPr>
      <w:r w:rsidRPr="00246C2C">
        <w:t xml:space="preserve">7. </w:t>
      </w:r>
      <w:r w:rsidRPr="00246C2C">
        <w:rPr>
          <w:color w:val="000000"/>
        </w:rPr>
        <w:t>Право отзыва не может быть использовано в период со дня инициирования вопроса о досрочном прекращении полномочий Совета</w:t>
      </w:r>
      <w:r w:rsidRPr="00246C2C">
        <w:t>, главы поселения</w:t>
      </w:r>
      <w:r w:rsidRPr="00246C2C">
        <w:rPr>
          <w:color w:val="000000"/>
        </w:rPr>
        <w:t xml:space="preserve"> в порядке, установленном статьями 73, 74, 74.1  Федерального закона </w:t>
      </w:r>
      <w:r w:rsidRPr="00246C2C">
        <w:t>от 06.10.2003 № 131-ФЗ</w:t>
      </w:r>
      <w:r w:rsidRPr="00246C2C">
        <w:rPr>
          <w:b/>
          <w:i/>
        </w:rPr>
        <w:t xml:space="preserve"> </w:t>
      </w:r>
      <w:r w:rsidRPr="00246C2C">
        <w:rPr>
          <w:color w:val="000000"/>
        </w:rPr>
        <w:t xml:space="preserve">«Об общих принципах организации местного самоуправления в Российской Федерации». </w:t>
      </w:r>
    </w:p>
    <w:p w:rsidR="003D584A" w:rsidRPr="00246C2C" w:rsidRDefault="003D584A" w:rsidP="003D584A">
      <w:pPr>
        <w:widowControl w:val="0"/>
        <w:tabs>
          <w:tab w:val="left" w:pos="-900"/>
          <w:tab w:val="left" w:pos="-142"/>
          <w:tab w:val="left" w:pos="0"/>
          <w:tab w:val="left" w:pos="142"/>
        </w:tabs>
        <w:suppressAutoHyphens w:val="0"/>
        <w:spacing w:line="240" w:lineRule="auto"/>
        <w:ind w:firstLine="851"/>
        <w:jc w:val="both"/>
      </w:pPr>
      <w:r w:rsidRPr="00246C2C">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3D584A" w:rsidRPr="00246C2C" w:rsidRDefault="003D584A" w:rsidP="003D584A">
      <w:pPr>
        <w:pStyle w:val="310"/>
        <w:widowControl w:val="0"/>
        <w:tabs>
          <w:tab w:val="left" w:pos="-142"/>
          <w:tab w:val="left" w:pos="0"/>
          <w:tab w:val="left" w:pos="142"/>
        </w:tabs>
        <w:suppressAutoHyphens w:val="0"/>
        <w:spacing w:line="240" w:lineRule="auto"/>
        <w:ind w:firstLine="851"/>
        <w:jc w:val="both"/>
      </w:pPr>
      <w:r w:rsidRPr="00246C2C">
        <w:rPr>
          <w:color w:val="000000"/>
        </w:rPr>
        <w:t xml:space="preserve">8. </w:t>
      </w:r>
      <w:r w:rsidRPr="00246C2C">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3D584A" w:rsidRPr="00246C2C" w:rsidRDefault="003D584A" w:rsidP="003D584A">
      <w:pPr>
        <w:pStyle w:val="310"/>
        <w:widowControl w:val="0"/>
        <w:tabs>
          <w:tab w:val="left" w:pos="-142"/>
          <w:tab w:val="left" w:pos="0"/>
          <w:tab w:val="left" w:pos="142"/>
        </w:tabs>
        <w:suppressAutoHyphens w:val="0"/>
        <w:spacing w:line="240" w:lineRule="auto"/>
        <w:ind w:firstLine="851"/>
        <w:jc w:val="both"/>
      </w:pPr>
      <w:r w:rsidRPr="00246C2C">
        <w:t xml:space="preserve">Инициативная группа образуется гражданами, указанными в части 1 настоящей статьи, по месту своего жительства на собрании. </w:t>
      </w:r>
    </w:p>
    <w:p w:rsidR="003D584A" w:rsidRPr="00246C2C" w:rsidRDefault="003D584A" w:rsidP="003D584A">
      <w:pPr>
        <w:pStyle w:val="310"/>
        <w:widowControl w:val="0"/>
        <w:tabs>
          <w:tab w:val="left" w:pos="-142"/>
          <w:tab w:val="left" w:pos="0"/>
          <w:tab w:val="left" w:pos="142"/>
        </w:tabs>
        <w:suppressAutoHyphens w:val="0"/>
        <w:spacing w:line="240" w:lineRule="auto"/>
        <w:ind w:firstLine="851"/>
        <w:jc w:val="both"/>
      </w:pPr>
      <w:r w:rsidRPr="00246C2C">
        <w:t>9.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3D584A" w:rsidRPr="00246C2C" w:rsidRDefault="003D584A" w:rsidP="003D584A">
      <w:pPr>
        <w:widowControl w:val="0"/>
        <w:tabs>
          <w:tab w:val="left" w:pos="-142"/>
          <w:tab w:val="left" w:pos="0"/>
          <w:tab w:val="left" w:pos="142"/>
        </w:tabs>
        <w:suppressAutoHyphens w:val="0"/>
        <w:spacing w:line="240" w:lineRule="auto"/>
        <w:ind w:firstLine="851"/>
        <w:jc w:val="both"/>
        <w:rPr>
          <w:color w:val="000000"/>
        </w:rPr>
      </w:pPr>
      <w:r w:rsidRPr="00246C2C">
        <w:rPr>
          <w:color w:val="000000"/>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p>
    <w:p w:rsidR="003D584A" w:rsidRPr="00246C2C" w:rsidRDefault="003D584A" w:rsidP="003D584A">
      <w:pPr>
        <w:widowControl w:val="0"/>
        <w:tabs>
          <w:tab w:val="left" w:pos="142"/>
        </w:tabs>
        <w:suppressAutoHyphens w:val="0"/>
        <w:spacing w:line="240" w:lineRule="auto"/>
        <w:ind w:firstLine="851"/>
        <w:jc w:val="both"/>
        <w:rPr>
          <w:color w:val="000000"/>
        </w:rPr>
      </w:pPr>
      <w:r w:rsidRPr="00246C2C">
        <w:rPr>
          <w:color w:val="000000"/>
        </w:rPr>
        <w:lastRenderedPageBreak/>
        <w:t>10.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3D584A" w:rsidRPr="00246C2C" w:rsidRDefault="003D584A" w:rsidP="003D584A">
      <w:pPr>
        <w:widowControl w:val="0"/>
        <w:tabs>
          <w:tab w:val="left" w:pos="-142"/>
          <w:tab w:val="left" w:pos="0"/>
          <w:tab w:val="left" w:pos="142"/>
        </w:tabs>
        <w:suppressAutoHyphens w:val="0"/>
        <w:spacing w:line="240" w:lineRule="auto"/>
        <w:ind w:firstLine="851"/>
        <w:jc w:val="both"/>
        <w:rPr>
          <w:color w:val="000000"/>
        </w:rPr>
      </w:pPr>
      <w:r w:rsidRPr="00246C2C">
        <w:rPr>
          <w:color w:val="000000"/>
        </w:rPr>
        <w:t>11. 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w:t>
      </w:r>
    </w:p>
    <w:p w:rsidR="003D584A" w:rsidRPr="00246C2C" w:rsidRDefault="003D584A" w:rsidP="003D584A">
      <w:pPr>
        <w:widowControl w:val="0"/>
        <w:tabs>
          <w:tab w:val="left" w:pos="-142"/>
          <w:tab w:val="left" w:pos="0"/>
          <w:tab w:val="left" w:pos="142"/>
        </w:tabs>
        <w:suppressAutoHyphens w:val="0"/>
        <w:spacing w:line="240" w:lineRule="auto"/>
        <w:ind w:firstLine="851"/>
        <w:jc w:val="both"/>
        <w:rPr>
          <w:color w:val="000000"/>
        </w:rPr>
      </w:pPr>
      <w:r w:rsidRPr="00246C2C">
        <w:rPr>
          <w:color w:val="000000"/>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3D584A" w:rsidRPr="00246C2C" w:rsidRDefault="003D584A" w:rsidP="003D584A">
      <w:pPr>
        <w:widowControl w:val="0"/>
        <w:tabs>
          <w:tab w:val="left" w:pos="-142"/>
          <w:tab w:val="left" w:pos="0"/>
          <w:tab w:val="left" w:pos="142"/>
        </w:tabs>
        <w:suppressAutoHyphens w:val="0"/>
        <w:spacing w:line="240" w:lineRule="auto"/>
        <w:ind w:firstLine="851"/>
        <w:jc w:val="both"/>
        <w:rPr>
          <w:color w:val="000000"/>
        </w:rPr>
      </w:pPr>
      <w:r w:rsidRPr="00246C2C">
        <w:rPr>
          <w:color w:val="000000"/>
        </w:rPr>
        <w:t>1) об образовании инициативной группы по отзыву депутата Совета, главы поселения;</w:t>
      </w:r>
    </w:p>
    <w:p w:rsidR="003D584A" w:rsidRPr="00246C2C" w:rsidRDefault="003D584A" w:rsidP="003D584A">
      <w:pPr>
        <w:widowControl w:val="0"/>
        <w:tabs>
          <w:tab w:val="left" w:pos="-142"/>
          <w:tab w:val="left" w:pos="0"/>
          <w:tab w:val="left" w:pos="142"/>
        </w:tabs>
        <w:suppressAutoHyphens w:val="0"/>
        <w:spacing w:line="240" w:lineRule="auto"/>
        <w:ind w:firstLine="851"/>
        <w:jc w:val="both"/>
        <w:rPr>
          <w:color w:val="000000"/>
        </w:rPr>
      </w:pPr>
      <w:r w:rsidRPr="00246C2C">
        <w:rPr>
          <w:color w:val="000000"/>
        </w:rPr>
        <w:t>2) о назначении уполномоченных представителей инициативной группы.</w:t>
      </w:r>
    </w:p>
    <w:p w:rsidR="003D584A" w:rsidRPr="00246C2C" w:rsidRDefault="003D584A" w:rsidP="003D584A">
      <w:pPr>
        <w:widowControl w:val="0"/>
        <w:tabs>
          <w:tab w:val="left" w:pos="-142"/>
          <w:tab w:val="left" w:pos="0"/>
          <w:tab w:val="left" w:pos="142"/>
        </w:tabs>
        <w:suppressAutoHyphens w:val="0"/>
        <w:spacing w:line="240" w:lineRule="auto"/>
        <w:ind w:firstLine="851"/>
        <w:jc w:val="both"/>
        <w:rPr>
          <w:color w:val="000000"/>
        </w:rPr>
      </w:pPr>
      <w:r w:rsidRPr="00246C2C">
        <w:rPr>
          <w:color w:val="000000"/>
        </w:rPr>
        <w:t>12. 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3D584A" w:rsidRPr="00246C2C" w:rsidRDefault="003D584A" w:rsidP="003D584A">
      <w:pPr>
        <w:widowControl w:val="0"/>
        <w:tabs>
          <w:tab w:val="left" w:pos="-142"/>
          <w:tab w:val="left" w:pos="0"/>
          <w:tab w:val="left" w:pos="142"/>
        </w:tabs>
        <w:suppressAutoHyphens w:val="0"/>
        <w:spacing w:line="240" w:lineRule="auto"/>
        <w:ind w:firstLine="851"/>
        <w:jc w:val="both"/>
        <w:rPr>
          <w:color w:val="000000"/>
        </w:rPr>
      </w:pPr>
      <w:r w:rsidRPr="00246C2C">
        <w:rPr>
          <w:color w:val="000000"/>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3D584A" w:rsidRPr="00246C2C" w:rsidRDefault="003D584A" w:rsidP="003D584A">
      <w:pPr>
        <w:widowControl w:val="0"/>
        <w:tabs>
          <w:tab w:val="left" w:pos="142"/>
        </w:tabs>
        <w:suppressAutoHyphens w:val="0"/>
        <w:spacing w:line="240" w:lineRule="auto"/>
        <w:ind w:firstLine="851"/>
        <w:jc w:val="both"/>
        <w:rPr>
          <w:color w:val="000000"/>
        </w:rPr>
      </w:pPr>
      <w:r w:rsidRPr="00246C2C">
        <w:rPr>
          <w:color w:val="000000"/>
        </w:rPr>
        <w:t>Регистрация инициативной группы является основанием для сбора подписей, необходимых для назначения голосования по отзыву депутата</w:t>
      </w:r>
      <w:r w:rsidRPr="00246C2C">
        <w:t xml:space="preserve"> Совета</w:t>
      </w:r>
      <w:r w:rsidRPr="00246C2C">
        <w:rPr>
          <w:color w:val="000000"/>
        </w:rPr>
        <w:t>, главы поселения.</w:t>
      </w:r>
    </w:p>
    <w:p w:rsidR="003D584A" w:rsidRPr="00246C2C" w:rsidRDefault="003D584A" w:rsidP="003D584A">
      <w:pPr>
        <w:widowControl w:val="0"/>
        <w:tabs>
          <w:tab w:val="left" w:pos="142"/>
        </w:tabs>
        <w:suppressAutoHyphens w:val="0"/>
        <w:spacing w:line="240" w:lineRule="auto"/>
        <w:ind w:firstLine="851"/>
        <w:jc w:val="both"/>
        <w:rPr>
          <w:color w:val="000000"/>
        </w:rPr>
      </w:pPr>
      <w:r w:rsidRPr="00246C2C">
        <w:t xml:space="preserve">Подписные листы изготавливаются по форме, установленной </w:t>
      </w:r>
      <w:r w:rsidRPr="00246C2C">
        <w:rPr>
          <w:color w:val="000000"/>
        </w:rPr>
        <w:t>приложением 9 к Федеральному закону от 12.06.2002 № 67-ФЗ «</w:t>
      </w:r>
      <w:r w:rsidRPr="00246C2C">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246C2C">
        <w:rPr>
          <w:color w:val="000000"/>
        </w:rPr>
        <w:t>Законом Краснодарского края от 23.07.2003 № 606-КЗ «О референдумах в Краснодарском крае».</w:t>
      </w:r>
    </w:p>
    <w:p w:rsidR="003D584A" w:rsidRPr="00246C2C" w:rsidRDefault="003D584A" w:rsidP="003D584A">
      <w:pPr>
        <w:widowControl w:val="0"/>
        <w:tabs>
          <w:tab w:val="left" w:pos="-142"/>
          <w:tab w:val="left" w:pos="0"/>
          <w:tab w:val="left" w:pos="142"/>
        </w:tabs>
        <w:suppressAutoHyphens w:val="0"/>
        <w:spacing w:line="240" w:lineRule="auto"/>
        <w:ind w:firstLine="851"/>
        <w:jc w:val="both"/>
        <w:rPr>
          <w:color w:val="000000"/>
        </w:rPr>
      </w:pPr>
      <w:r w:rsidRPr="00246C2C">
        <w:rPr>
          <w:color w:val="000000"/>
        </w:rPr>
        <w:t>13. Количество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3D584A" w:rsidRPr="00246C2C" w:rsidRDefault="003D584A" w:rsidP="003D584A">
      <w:pPr>
        <w:widowControl w:val="0"/>
        <w:tabs>
          <w:tab w:val="left" w:pos="-142"/>
          <w:tab w:val="left" w:pos="0"/>
          <w:tab w:val="left" w:pos="142"/>
        </w:tabs>
        <w:suppressAutoHyphens w:val="0"/>
        <w:spacing w:line="240" w:lineRule="auto"/>
        <w:ind w:firstLine="851"/>
        <w:jc w:val="both"/>
        <w:rPr>
          <w:color w:val="000000"/>
        </w:rPr>
      </w:pPr>
      <w:r w:rsidRPr="00246C2C">
        <w:rPr>
          <w:color w:val="000000"/>
        </w:rPr>
        <w:t>Количество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3D584A" w:rsidRPr="00246C2C" w:rsidRDefault="003D584A" w:rsidP="003D584A">
      <w:pPr>
        <w:widowControl w:val="0"/>
        <w:tabs>
          <w:tab w:val="left" w:pos="-142"/>
          <w:tab w:val="left" w:pos="0"/>
          <w:tab w:val="left" w:pos="142"/>
        </w:tabs>
        <w:suppressAutoHyphens w:val="0"/>
        <w:spacing w:line="240" w:lineRule="auto"/>
        <w:ind w:firstLine="851"/>
        <w:jc w:val="both"/>
        <w:rPr>
          <w:color w:val="000000"/>
        </w:rPr>
      </w:pPr>
      <w:r w:rsidRPr="00246C2C">
        <w:rPr>
          <w:color w:val="000000"/>
        </w:rPr>
        <w:t>14. Количество представляемых в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p>
    <w:p w:rsidR="003D584A" w:rsidRPr="00246C2C" w:rsidRDefault="003D584A" w:rsidP="003D584A">
      <w:pPr>
        <w:widowControl w:val="0"/>
        <w:tabs>
          <w:tab w:val="left" w:pos="-142"/>
          <w:tab w:val="left" w:pos="0"/>
          <w:tab w:val="left" w:pos="142"/>
        </w:tabs>
        <w:suppressAutoHyphens w:val="0"/>
        <w:spacing w:line="240" w:lineRule="auto"/>
        <w:ind w:firstLine="851"/>
        <w:jc w:val="both"/>
        <w:rPr>
          <w:color w:val="000000"/>
        </w:rPr>
      </w:pPr>
      <w:r w:rsidRPr="00246C2C">
        <w:rPr>
          <w:color w:val="000000"/>
        </w:rPr>
        <w:t xml:space="preserve">15.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3D584A" w:rsidRPr="00246C2C" w:rsidRDefault="003D584A" w:rsidP="003D584A">
      <w:pPr>
        <w:widowControl w:val="0"/>
        <w:tabs>
          <w:tab w:val="left" w:pos="-142"/>
          <w:tab w:val="left" w:pos="0"/>
          <w:tab w:val="left" w:pos="142"/>
        </w:tabs>
        <w:suppressAutoHyphens w:val="0"/>
        <w:spacing w:line="240" w:lineRule="auto"/>
        <w:ind w:firstLine="851"/>
        <w:jc w:val="both"/>
        <w:rPr>
          <w:color w:val="000000"/>
        </w:rPr>
      </w:pPr>
      <w:r w:rsidRPr="00246C2C">
        <w:rPr>
          <w:color w:val="000000"/>
        </w:rPr>
        <w:t>16.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3D584A" w:rsidRPr="00246C2C" w:rsidRDefault="003D584A" w:rsidP="003D584A">
      <w:pPr>
        <w:widowControl w:val="0"/>
        <w:tabs>
          <w:tab w:val="left" w:pos="142"/>
        </w:tabs>
        <w:suppressAutoHyphens w:val="0"/>
        <w:spacing w:line="240" w:lineRule="auto"/>
        <w:ind w:firstLine="851"/>
        <w:jc w:val="both"/>
      </w:pPr>
      <w:r w:rsidRPr="00246C2C">
        <w:t xml:space="preserve">Проверке могут подлежать все представленные подписи или часть этих подписей, но </w:t>
      </w:r>
      <w:r w:rsidRPr="00246C2C">
        <w:lastRenderedPageBreak/>
        <w:t xml:space="preserve">не менее 20 процентов от установленного в части 13 настоящей статьи их количества, необходимого для назначения голосования по отзыву. </w:t>
      </w:r>
      <w:r w:rsidRPr="00246C2C">
        <w:rPr>
          <w:color w:val="000000"/>
        </w:rPr>
        <w:t xml:space="preserve">Количество </w:t>
      </w:r>
      <w:r w:rsidRPr="00246C2C">
        <w:t>подписей, подлежащих проверке, определяет организующая голосование по отзыву комиссия.</w:t>
      </w:r>
    </w:p>
    <w:p w:rsidR="003D584A" w:rsidRPr="00246C2C" w:rsidRDefault="003D584A" w:rsidP="003D584A">
      <w:pPr>
        <w:widowControl w:val="0"/>
        <w:tabs>
          <w:tab w:val="left" w:pos="-142"/>
          <w:tab w:val="left" w:pos="0"/>
          <w:tab w:val="left" w:pos="142"/>
        </w:tabs>
        <w:suppressAutoHyphens w:val="0"/>
        <w:spacing w:line="240" w:lineRule="auto"/>
        <w:ind w:firstLine="851"/>
        <w:jc w:val="both"/>
        <w:rPr>
          <w:color w:val="000000"/>
        </w:rPr>
      </w:pPr>
      <w:r w:rsidRPr="00246C2C">
        <w:rPr>
          <w:color w:val="000000"/>
        </w:rPr>
        <w:t>Если комиссией принято решение о проверке части представленных подписей, то подписные листы, подлежащие проверке, отбираются посредством случайной выборки (жребия), проводимой (проводимого) членами комиссии с правом решающего голоса в порядке, установленном комиссией.</w:t>
      </w:r>
    </w:p>
    <w:p w:rsidR="003D584A" w:rsidRPr="00246C2C" w:rsidRDefault="003D584A" w:rsidP="003D584A">
      <w:pPr>
        <w:widowControl w:val="0"/>
        <w:tabs>
          <w:tab w:val="left" w:pos="-142"/>
          <w:tab w:val="left" w:pos="0"/>
          <w:tab w:val="left" w:pos="142"/>
        </w:tabs>
        <w:suppressAutoHyphens w:val="0"/>
        <w:spacing w:line="240" w:lineRule="auto"/>
        <w:ind w:firstLine="851"/>
        <w:jc w:val="both"/>
        <w:rPr>
          <w:color w:val="000000"/>
        </w:rPr>
      </w:pPr>
      <w:r w:rsidRPr="00246C2C">
        <w:rPr>
          <w:color w:val="000000"/>
        </w:rPr>
        <w:t>Итоги проведенной проверки оформляются решением избирательной комиссии о соответствии либо несоответствии порядка выдвижения инициативы по отзыву депутата</w:t>
      </w:r>
      <w:r w:rsidRPr="00246C2C">
        <w:t xml:space="preserve"> Совета</w:t>
      </w:r>
      <w:r w:rsidRPr="00246C2C">
        <w:rPr>
          <w:color w:val="000000"/>
        </w:rPr>
        <w:t xml:space="preserve">, главы </w:t>
      </w:r>
      <w:r w:rsidRPr="00246C2C">
        <w:t xml:space="preserve">поселения </w:t>
      </w:r>
      <w:r w:rsidRPr="00246C2C">
        <w:rPr>
          <w:color w:val="000000"/>
        </w:rPr>
        <w:t xml:space="preserve">требованиям действующего законодательства, настоящего устава. </w:t>
      </w:r>
    </w:p>
    <w:p w:rsidR="003D584A" w:rsidRPr="00246C2C" w:rsidRDefault="003D584A" w:rsidP="003D584A">
      <w:pPr>
        <w:widowControl w:val="0"/>
        <w:tabs>
          <w:tab w:val="left" w:pos="-142"/>
          <w:tab w:val="left" w:pos="0"/>
          <w:tab w:val="left" w:pos="142"/>
        </w:tabs>
        <w:suppressAutoHyphens w:val="0"/>
        <w:spacing w:line="240" w:lineRule="auto"/>
        <w:ind w:firstLine="851"/>
        <w:jc w:val="both"/>
      </w:pPr>
      <w:r w:rsidRPr="00246C2C">
        <w:t>Если в результате соответствующей проверки установлено, что представленных подписей достаточно и не превышена предельная величина доли недостоверных и недействительных подписей среди подписей, подвергшихся проверке, комиссия направляет подписные листы,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3D584A" w:rsidRPr="00246C2C" w:rsidRDefault="003D584A" w:rsidP="003D584A">
      <w:pPr>
        <w:pStyle w:val="WW-3"/>
        <w:widowControl w:val="0"/>
        <w:suppressAutoHyphens w:val="0"/>
        <w:spacing w:line="240" w:lineRule="auto"/>
        <w:ind w:firstLine="851"/>
        <w:jc w:val="both"/>
      </w:pPr>
      <w:r w:rsidRPr="00246C2C">
        <w:t xml:space="preserve">17. Совет принимает решение о назначении голосования по отзыву не позднее чем через 15 календарных дней со дня представления документов, указанных в части 16 настоящей статьи. </w:t>
      </w:r>
    </w:p>
    <w:p w:rsidR="003D584A" w:rsidRPr="00246C2C" w:rsidRDefault="003D584A" w:rsidP="003D584A">
      <w:pPr>
        <w:widowControl w:val="0"/>
        <w:tabs>
          <w:tab w:val="left" w:pos="-709"/>
          <w:tab w:val="left" w:pos="-426"/>
          <w:tab w:val="left" w:pos="-142"/>
          <w:tab w:val="left" w:pos="0"/>
          <w:tab w:val="left" w:pos="142"/>
        </w:tabs>
        <w:suppressAutoHyphens w:val="0"/>
        <w:spacing w:line="240" w:lineRule="auto"/>
        <w:ind w:firstLine="851"/>
        <w:jc w:val="both"/>
        <w:rPr>
          <w:color w:val="000000"/>
        </w:rPr>
      </w:pPr>
      <w:r w:rsidRPr="00246C2C">
        <w:rPr>
          <w:color w:val="000000"/>
        </w:rPr>
        <w:t>Решение о назначении голосования должно быть принято не позднее чем за 55 дней до дня голосования.</w:t>
      </w:r>
    </w:p>
    <w:p w:rsidR="003D584A" w:rsidRPr="00246C2C" w:rsidRDefault="003D584A" w:rsidP="003D584A">
      <w:pPr>
        <w:pStyle w:val="af2"/>
        <w:keepNext w:val="0"/>
        <w:widowControl w:val="0"/>
        <w:tabs>
          <w:tab w:val="left" w:pos="141"/>
          <w:tab w:val="left" w:pos="283"/>
          <w:tab w:val="left" w:pos="425"/>
        </w:tabs>
        <w:suppressAutoHyphens w:val="0"/>
        <w:spacing w:before="0" w:after="0" w:line="240" w:lineRule="auto"/>
        <w:ind w:left="0" w:firstLine="851"/>
        <w:jc w:val="both"/>
        <w:rPr>
          <w:b w:val="0"/>
          <w:sz w:val="24"/>
          <w:szCs w:val="24"/>
        </w:rPr>
      </w:pPr>
      <w:r w:rsidRPr="00246C2C">
        <w:rPr>
          <w:b w:val="0"/>
          <w:sz w:val="24"/>
          <w:szCs w:val="24"/>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3D584A" w:rsidRPr="00246C2C" w:rsidRDefault="003D584A" w:rsidP="003D584A">
      <w:pPr>
        <w:widowControl w:val="0"/>
        <w:tabs>
          <w:tab w:val="left" w:pos="-142"/>
          <w:tab w:val="left" w:pos="0"/>
          <w:tab w:val="left" w:pos="142"/>
        </w:tabs>
        <w:suppressAutoHyphens w:val="0"/>
        <w:spacing w:line="240" w:lineRule="auto"/>
        <w:ind w:firstLine="851"/>
        <w:jc w:val="both"/>
        <w:rPr>
          <w:color w:val="000000"/>
        </w:rPr>
      </w:pPr>
      <w:r w:rsidRPr="00246C2C">
        <w:rPr>
          <w:color w:val="000000"/>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3D584A" w:rsidRPr="00246C2C" w:rsidRDefault="003D584A" w:rsidP="003D584A">
      <w:pPr>
        <w:pStyle w:val="af2"/>
        <w:keepNext w:val="0"/>
        <w:widowControl w:val="0"/>
        <w:tabs>
          <w:tab w:val="left" w:pos="425"/>
        </w:tabs>
        <w:suppressAutoHyphens w:val="0"/>
        <w:spacing w:before="0" w:after="0" w:line="240" w:lineRule="auto"/>
        <w:ind w:left="0" w:firstLine="851"/>
        <w:jc w:val="both"/>
        <w:rPr>
          <w:rStyle w:val="af8"/>
          <w:b w:val="0"/>
          <w:i w:val="0"/>
          <w:sz w:val="24"/>
          <w:szCs w:val="24"/>
        </w:rPr>
      </w:pPr>
      <w:r w:rsidRPr="00246C2C">
        <w:rPr>
          <w:rStyle w:val="af8"/>
          <w:b w:val="0"/>
          <w:i w:val="0"/>
          <w:sz w:val="24"/>
          <w:szCs w:val="24"/>
        </w:rPr>
        <w:t>18.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3D584A" w:rsidRPr="00246C2C" w:rsidRDefault="003D584A" w:rsidP="003D584A">
      <w:pPr>
        <w:pStyle w:val="af2"/>
        <w:keepNext w:val="0"/>
        <w:widowControl w:val="0"/>
        <w:tabs>
          <w:tab w:val="left" w:pos="425"/>
        </w:tabs>
        <w:suppressAutoHyphens w:val="0"/>
        <w:spacing w:before="0" w:after="0" w:line="240" w:lineRule="auto"/>
        <w:ind w:left="0" w:firstLine="851"/>
        <w:jc w:val="both"/>
        <w:rPr>
          <w:rStyle w:val="af8"/>
          <w:b w:val="0"/>
          <w:i w:val="0"/>
          <w:sz w:val="24"/>
          <w:szCs w:val="24"/>
        </w:rPr>
      </w:pPr>
      <w:r w:rsidRPr="00246C2C">
        <w:rPr>
          <w:rStyle w:val="af8"/>
          <w:b w:val="0"/>
          <w:i w:val="0"/>
          <w:sz w:val="24"/>
          <w:szCs w:val="24"/>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3D584A" w:rsidRPr="00246C2C" w:rsidRDefault="003D584A" w:rsidP="003D584A">
      <w:pPr>
        <w:pStyle w:val="af2"/>
        <w:keepNext w:val="0"/>
        <w:widowControl w:val="0"/>
        <w:tabs>
          <w:tab w:val="left" w:pos="141"/>
          <w:tab w:val="left" w:pos="283"/>
          <w:tab w:val="left" w:pos="425"/>
        </w:tabs>
        <w:suppressAutoHyphens w:val="0"/>
        <w:spacing w:before="0" w:after="0" w:line="240" w:lineRule="auto"/>
        <w:ind w:left="0" w:firstLine="851"/>
        <w:jc w:val="both"/>
        <w:rPr>
          <w:b w:val="0"/>
          <w:sz w:val="24"/>
          <w:szCs w:val="24"/>
        </w:rPr>
      </w:pPr>
      <w:r w:rsidRPr="00246C2C">
        <w:rPr>
          <w:b w:val="0"/>
          <w:sz w:val="24"/>
          <w:szCs w:val="24"/>
        </w:rPr>
        <w:t>19. Для участия в голосовании по отзыву избиратель получает бюллетень для голосования по отзыву.</w:t>
      </w:r>
    </w:p>
    <w:p w:rsidR="003D584A" w:rsidRPr="00246C2C" w:rsidRDefault="003D584A" w:rsidP="003D584A">
      <w:pPr>
        <w:widowControl w:val="0"/>
        <w:tabs>
          <w:tab w:val="left" w:pos="-142"/>
          <w:tab w:val="left" w:pos="0"/>
          <w:tab w:val="left" w:pos="142"/>
        </w:tabs>
        <w:suppressAutoHyphens w:val="0"/>
        <w:spacing w:line="240" w:lineRule="auto"/>
        <w:ind w:firstLine="851"/>
        <w:jc w:val="both"/>
        <w:rPr>
          <w:color w:val="000000"/>
        </w:rPr>
      </w:pPr>
      <w:r w:rsidRPr="00246C2C">
        <w:rPr>
          <w:color w:val="000000"/>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3D584A" w:rsidRPr="00246C2C" w:rsidRDefault="003D584A" w:rsidP="003D584A">
      <w:pPr>
        <w:widowControl w:val="0"/>
        <w:tabs>
          <w:tab w:val="left" w:pos="-142"/>
          <w:tab w:val="left" w:pos="0"/>
          <w:tab w:val="left" w:pos="142"/>
        </w:tabs>
        <w:suppressAutoHyphens w:val="0"/>
        <w:spacing w:line="240" w:lineRule="auto"/>
        <w:ind w:firstLine="851"/>
        <w:jc w:val="both"/>
        <w:rPr>
          <w:color w:val="000000"/>
        </w:rPr>
      </w:pPr>
      <w:r w:rsidRPr="00246C2C">
        <w:rPr>
          <w:color w:val="000000"/>
        </w:rPr>
        <w:t>20.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3D584A" w:rsidRPr="00246C2C" w:rsidRDefault="003D584A" w:rsidP="003D584A">
      <w:pPr>
        <w:widowControl w:val="0"/>
        <w:tabs>
          <w:tab w:val="left" w:pos="-142"/>
          <w:tab w:val="left" w:pos="0"/>
          <w:tab w:val="left" w:pos="142"/>
        </w:tabs>
        <w:suppressAutoHyphens w:val="0"/>
        <w:spacing w:line="240" w:lineRule="auto"/>
        <w:ind w:firstLine="851"/>
        <w:jc w:val="both"/>
      </w:pPr>
      <w:r w:rsidRPr="00246C2C">
        <w:lastRenderedPageBreak/>
        <w:t xml:space="preserve">21. Голосование по отзыву депутата Совета, главы поселения проводится в порядке, установленном Федеральным законом </w:t>
      </w:r>
      <w:r w:rsidRPr="00246C2C">
        <w:rPr>
          <w:rStyle w:val="af8"/>
          <w:i w:val="0"/>
        </w:rPr>
        <w:t>от 12.06.2002 № 67-ФЗ</w:t>
      </w:r>
      <w:r w:rsidRPr="00246C2C">
        <w:t xml:space="preserve"> «Об основных гарантиях избирательных прав и права на участие в референдуме граждан Российской Федерации», Законом Краснодарского края </w:t>
      </w:r>
      <w:r w:rsidRPr="00246C2C">
        <w:rPr>
          <w:rStyle w:val="af8"/>
          <w:i w:val="0"/>
        </w:rPr>
        <w:t xml:space="preserve">от 23.07.2003 № 606-КЗ </w:t>
      </w:r>
      <w:r w:rsidRPr="00246C2C">
        <w:t>«О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3D584A" w:rsidRPr="00246C2C" w:rsidRDefault="003D584A" w:rsidP="003D584A">
      <w:pPr>
        <w:widowControl w:val="0"/>
        <w:tabs>
          <w:tab w:val="left" w:pos="-142"/>
          <w:tab w:val="left" w:pos="0"/>
          <w:tab w:val="left" w:pos="142"/>
        </w:tabs>
        <w:suppressAutoHyphens w:val="0"/>
        <w:spacing w:line="240" w:lineRule="auto"/>
        <w:ind w:firstLine="851"/>
        <w:jc w:val="both"/>
      </w:pPr>
      <w:r w:rsidRPr="00246C2C">
        <w:t xml:space="preserve">22.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3D584A" w:rsidRPr="00246C2C" w:rsidRDefault="003D584A" w:rsidP="003D584A">
      <w:pPr>
        <w:widowControl w:val="0"/>
        <w:tabs>
          <w:tab w:val="left" w:pos="-900"/>
          <w:tab w:val="left" w:pos="-142"/>
          <w:tab w:val="left" w:pos="0"/>
          <w:tab w:val="left" w:pos="142"/>
        </w:tabs>
        <w:suppressAutoHyphens w:val="0"/>
        <w:spacing w:line="240" w:lineRule="auto"/>
        <w:ind w:firstLine="851"/>
        <w:jc w:val="both"/>
      </w:pPr>
      <w:r w:rsidRPr="00246C2C">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3D584A" w:rsidRPr="00246C2C" w:rsidRDefault="003D584A" w:rsidP="003D584A">
      <w:pPr>
        <w:pStyle w:val="310"/>
        <w:widowControl w:val="0"/>
        <w:tabs>
          <w:tab w:val="left" w:pos="-142"/>
          <w:tab w:val="left" w:pos="0"/>
          <w:tab w:val="left" w:pos="142"/>
        </w:tabs>
        <w:suppressAutoHyphens w:val="0"/>
        <w:spacing w:line="240" w:lineRule="auto"/>
        <w:ind w:firstLine="851"/>
        <w:jc w:val="both"/>
      </w:pPr>
      <w:r w:rsidRPr="00246C2C">
        <w:t>23. В случае невыполнения условия, предусмотренного частью 22 настоящей статьи, комиссия признает решение об отзыве не принятым.</w:t>
      </w:r>
    </w:p>
    <w:p w:rsidR="003D584A" w:rsidRPr="00246C2C" w:rsidRDefault="003D584A" w:rsidP="003D584A">
      <w:pPr>
        <w:pStyle w:val="WW-3"/>
        <w:widowControl w:val="0"/>
        <w:tabs>
          <w:tab w:val="left" w:pos="-709"/>
          <w:tab w:val="left" w:pos="-426"/>
          <w:tab w:val="left" w:pos="-142"/>
          <w:tab w:val="left" w:pos="0"/>
          <w:tab w:val="left" w:pos="142"/>
        </w:tabs>
        <w:suppressAutoHyphens w:val="0"/>
        <w:spacing w:line="240" w:lineRule="auto"/>
        <w:ind w:firstLine="851"/>
      </w:pPr>
      <w:r w:rsidRPr="00246C2C">
        <w:t xml:space="preserve">24.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 </w:t>
      </w:r>
    </w:p>
    <w:p w:rsidR="003D584A" w:rsidRPr="00246C2C" w:rsidRDefault="003D584A" w:rsidP="003D584A">
      <w:pPr>
        <w:widowControl w:val="0"/>
        <w:tabs>
          <w:tab w:val="left" w:pos="-709"/>
          <w:tab w:val="left" w:pos="-426"/>
          <w:tab w:val="left" w:pos="-142"/>
          <w:tab w:val="left" w:pos="0"/>
          <w:tab w:val="left" w:pos="142"/>
        </w:tabs>
        <w:suppressAutoHyphens w:val="0"/>
        <w:spacing w:line="240" w:lineRule="auto"/>
        <w:ind w:firstLine="851"/>
        <w:jc w:val="both"/>
      </w:pPr>
      <w:r w:rsidRPr="00246C2C">
        <w:t>25.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3D584A" w:rsidRPr="00246C2C" w:rsidRDefault="003D584A" w:rsidP="003D584A">
      <w:pPr>
        <w:widowControl w:val="0"/>
        <w:tabs>
          <w:tab w:val="left" w:pos="-709"/>
          <w:tab w:val="left" w:pos="-426"/>
          <w:tab w:val="left" w:pos="-142"/>
          <w:tab w:val="left" w:pos="0"/>
          <w:tab w:val="left" w:pos="142"/>
        </w:tabs>
        <w:suppressAutoHyphens w:val="0"/>
        <w:spacing w:line="240" w:lineRule="auto"/>
        <w:ind w:firstLine="851"/>
        <w:jc w:val="both"/>
      </w:pPr>
      <w:r w:rsidRPr="00246C2C">
        <w:t xml:space="preserve">26.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3D584A" w:rsidRPr="00246C2C" w:rsidRDefault="003D584A" w:rsidP="003D584A">
      <w:pPr>
        <w:widowControl w:val="0"/>
        <w:tabs>
          <w:tab w:val="left" w:pos="-900"/>
          <w:tab w:val="left" w:pos="-709"/>
          <w:tab w:val="left" w:pos="-426"/>
          <w:tab w:val="left" w:pos="-360"/>
        </w:tabs>
        <w:suppressAutoHyphens w:val="0"/>
        <w:spacing w:line="240" w:lineRule="auto"/>
        <w:ind w:firstLine="851"/>
        <w:jc w:val="both"/>
      </w:pPr>
      <w:r w:rsidRPr="00246C2C">
        <w:t xml:space="preserve">27.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на всей территории поселения или на части его территории проводится голосование по вопросам изменения границ (преобразования) поселения. </w:t>
      </w:r>
    </w:p>
    <w:p w:rsidR="003D584A" w:rsidRPr="00246C2C" w:rsidRDefault="003D584A" w:rsidP="003D584A">
      <w:pPr>
        <w:pStyle w:val="af2"/>
        <w:keepNext w:val="0"/>
        <w:widowControl w:val="0"/>
        <w:suppressAutoHyphens w:val="0"/>
        <w:spacing w:before="0" w:after="0" w:line="240" w:lineRule="auto"/>
        <w:ind w:left="0" w:firstLine="851"/>
        <w:jc w:val="both"/>
        <w:rPr>
          <w:b w:val="0"/>
          <w:sz w:val="24"/>
          <w:szCs w:val="24"/>
        </w:rPr>
      </w:pPr>
      <w:r w:rsidRPr="00246C2C">
        <w:rPr>
          <w:b w:val="0"/>
          <w:sz w:val="24"/>
          <w:szCs w:val="24"/>
        </w:rPr>
        <w:t>Голосование по указанным вопросам назначается Советом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 При этом положения Федерального закона от 12.06.2002 № 67-ФЗ «Об основных гарантиях избирательных прав и права на участие в референдуме граждан Российской Федерации», Закона Краснодарского края от 23.07.2003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D584A" w:rsidRPr="00246C2C" w:rsidRDefault="003D584A" w:rsidP="003D584A">
      <w:pPr>
        <w:widowControl w:val="0"/>
        <w:tabs>
          <w:tab w:val="left" w:pos="-900"/>
        </w:tabs>
        <w:suppressAutoHyphens w:val="0"/>
        <w:spacing w:line="240" w:lineRule="auto"/>
        <w:ind w:firstLine="851"/>
        <w:jc w:val="both"/>
      </w:pPr>
      <w:r w:rsidRPr="00246C2C">
        <w:t>28. Голосование по вопросам изменения границ поселения, преобразования поселения, проводимое в соответствии с Федеральным законом от 06.10.2003 № 131-ФЗ «Об общих принципах организации местного самоуправления в Российской Федерации», считается состоявшимся, если в нем приняло участие более половины жителей поселения или части его территории,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3D584A" w:rsidRPr="00246C2C" w:rsidRDefault="003D584A" w:rsidP="003D584A">
      <w:pPr>
        <w:widowControl w:val="0"/>
        <w:tabs>
          <w:tab w:val="left" w:pos="-900"/>
        </w:tabs>
        <w:suppressAutoHyphens w:val="0"/>
        <w:spacing w:line="240" w:lineRule="auto"/>
        <w:ind w:firstLine="851"/>
        <w:jc w:val="both"/>
      </w:pPr>
      <w:r w:rsidRPr="00246C2C">
        <w:t xml:space="preserve">29. Итоги голосования по отзыву депутата Совета, главы поселения, итоги голосования по вопросам изменения границ поселения, преобразования поселения и </w:t>
      </w:r>
      <w:r w:rsidRPr="00246C2C">
        <w:lastRenderedPageBreak/>
        <w:t xml:space="preserve">принятые решения подлежат официальному опубликованию (обнародованию). </w:t>
      </w:r>
    </w:p>
    <w:p w:rsidR="003D584A" w:rsidRPr="00246C2C" w:rsidRDefault="003D584A" w:rsidP="003D584A">
      <w:pPr>
        <w:pStyle w:val="7"/>
        <w:keepNext w:val="0"/>
        <w:widowControl w:val="0"/>
        <w:numPr>
          <w:ilvl w:val="0"/>
          <w:numId w:val="0"/>
        </w:numPr>
        <w:tabs>
          <w:tab w:val="left" w:pos="27232"/>
        </w:tabs>
        <w:suppressAutoHyphens w:val="0"/>
        <w:spacing w:line="240" w:lineRule="auto"/>
        <w:ind w:firstLine="851"/>
        <w:rPr>
          <w:sz w:val="24"/>
        </w:rPr>
      </w:pPr>
    </w:p>
    <w:p w:rsidR="003D584A" w:rsidRPr="00246C2C" w:rsidRDefault="003D584A" w:rsidP="003D584A">
      <w:pPr>
        <w:pStyle w:val="7"/>
        <w:keepNext w:val="0"/>
        <w:widowControl w:val="0"/>
        <w:numPr>
          <w:ilvl w:val="0"/>
          <w:numId w:val="0"/>
        </w:numPr>
        <w:tabs>
          <w:tab w:val="left" w:pos="27232"/>
        </w:tabs>
        <w:suppressAutoHyphens w:val="0"/>
        <w:spacing w:line="240" w:lineRule="auto"/>
        <w:ind w:firstLine="851"/>
        <w:rPr>
          <w:sz w:val="24"/>
        </w:rPr>
      </w:pPr>
      <w:r w:rsidRPr="00246C2C">
        <w:rPr>
          <w:sz w:val="24"/>
        </w:rPr>
        <w:t>Статья 15. Правотворческая инициатива граждан</w:t>
      </w:r>
    </w:p>
    <w:p w:rsidR="003D584A" w:rsidRPr="00246C2C" w:rsidRDefault="003D584A" w:rsidP="003D584A">
      <w:pPr>
        <w:pStyle w:val="220"/>
        <w:widowControl w:val="0"/>
        <w:tabs>
          <w:tab w:val="left" w:pos="142"/>
        </w:tabs>
        <w:suppressAutoHyphens w:val="0"/>
        <w:spacing w:line="240" w:lineRule="auto"/>
        <w:ind w:firstLine="851"/>
        <w:jc w:val="both"/>
      </w:pPr>
      <w:r w:rsidRPr="00246C2C">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3D584A" w:rsidRPr="00246C2C" w:rsidRDefault="003D584A" w:rsidP="003D584A">
      <w:pPr>
        <w:pStyle w:val="220"/>
        <w:widowControl w:val="0"/>
        <w:tabs>
          <w:tab w:val="left" w:pos="142"/>
        </w:tabs>
        <w:suppressAutoHyphens w:val="0"/>
        <w:spacing w:line="240" w:lineRule="auto"/>
        <w:ind w:firstLine="851"/>
        <w:jc w:val="both"/>
      </w:pPr>
      <w:r w:rsidRPr="00246C2C">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3D584A" w:rsidRPr="00246C2C" w:rsidRDefault="003D584A" w:rsidP="003D584A">
      <w:pPr>
        <w:pStyle w:val="ConsNormal"/>
        <w:tabs>
          <w:tab w:val="left" w:pos="142"/>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D584A" w:rsidRPr="00246C2C" w:rsidRDefault="003D584A" w:rsidP="003D584A">
      <w:pPr>
        <w:pStyle w:val="ConsNormal"/>
        <w:tabs>
          <w:tab w:val="left" w:pos="-900"/>
          <w:tab w:val="left" w:pos="142"/>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D584A" w:rsidRPr="00246C2C" w:rsidRDefault="003D584A" w:rsidP="003D584A">
      <w:pPr>
        <w:pStyle w:val="ConsNormal"/>
        <w:tabs>
          <w:tab w:val="left" w:pos="-900"/>
          <w:tab w:val="left" w:pos="142"/>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Pr="00246C2C">
        <w:rPr>
          <w:rFonts w:ascii="Times New Roman" w:hAnsi="Times New Roman" w:cs="Times New Roman"/>
          <w:b/>
          <w:sz w:val="24"/>
          <w:szCs w:val="24"/>
        </w:rPr>
        <w:t xml:space="preserve"> </w:t>
      </w:r>
      <w:r w:rsidRPr="00246C2C">
        <w:rPr>
          <w:rFonts w:ascii="Times New Roman" w:hAnsi="Times New Roman" w:cs="Times New Roman"/>
          <w:sz w:val="24"/>
          <w:szCs w:val="24"/>
        </w:rPr>
        <w:t>открытом заседании.</w:t>
      </w:r>
    </w:p>
    <w:p w:rsidR="003D584A" w:rsidRPr="00246C2C" w:rsidRDefault="003D584A" w:rsidP="003D584A">
      <w:pPr>
        <w:widowControl w:val="0"/>
        <w:tabs>
          <w:tab w:val="left" w:pos="142"/>
        </w:tabs>
        <w:suppressAutoHyphens w:val="0"/>
        <w:spacing w:line="240" w:lineRule="auto"/>
        <w:ind w:firstLine="851"/>
        <w:jc w:val="both"/>
      </w:pPr>
      <w:r w:rsidRPr="00246C2C">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D584A" w:rsidRPr="00246C2C" w:rsidRDefault="003D584A" w:rsidP="003D584A">
      <w:pPr>
        <w:pStyle w:val="ConsNonformat"/>
        <w:tabs>
          <w:tab w:val="left" w:pos="-1276"/>
        </w:tabs>
        <w:suppressAutoHyphens w:val="0"/>
        <w:spacing w:after="0" w:line="240" w:lineRule="auto"/>
        <w:ind w:firstLine="851"/>
        <w:jc w:val="both"/>
        <w:rPr>
          <w:rFonts w:ascii="Times New Roman" w:hAnsi="Times New Roman" w:cs="Times New Roman"/>
          <w:sz w:val="24"/>
          <w:szCs w:val="24"/>
        </w:rPr>
      </w:pPr>
    </w:p>
    <w:p w:rsidR="003D584A" w:rsidRPr="00246C2C" w:rsidRDefault="003D584A" w:rsidP="003D584A">
      <w:pPr>
        <w:pStyle w:val="7"/>
        <w:keepNext w:val="0"/>
        <w:widowControl w:val="0"/>
        <w:numPr>
          <w:ilvl w:val="0"/>
          <w:numId w:val="0"/>
        </w:numPr>
        <w:tabs>
          <w:tab w:val="left" w:pos="24631"/>
        </w:tabs>
        <w:suppressAutoHyphens w:val="0"/>
        <w:spacing w:line="240" w:lineRule="auto"/>
        <w:ind w:firstLine="851"/>
        <w:rPr>
          <w:sz w:val="24"/>
        </w:rPr>
      </w:pPr>
      <w:r w:rsidRPr="00246C2C">
        <w:rPr>
          <w:sz w:val="24"/>
        </w:rPr>
        <w:t>Статья 16. Территориальное общественное самоуправление</w:t>
      </w:r>
    </w:p>
    <w:p w:rsidR="003D584A" w:rsidRPr="00246C2C" w:rsidRDefault="003D584A" w:rsidP="003D584A">
      <w:pPr>
        <w:pStyle w:val="220"/>
        <w:widowControl w:val="0"/>
        <w:tabs>
          <w:tab w:val="left" w:pos="-1276"/>
        </w:tabs>
        <w:suppressAutoHyphens w:val="0"/>
        <w:spacing w:line="240" w:lineRule="auto"/>
        <w:ind w:firstLine="851"/>
        <w:jc w:val="both"/>
      </w:pPr>
      <w:r w:rsidRPr="00246C2C">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3D584A" w:rsidRPr="00246C2C" w:rsidRDefault="003D584A" w:rsidP="003D584A">
      <w:pPr>
        <w:pStyle w:val="220"/>
        <w:widowControl w:val="0"/>
        <w:tabs>
          <w:tab w:val="left" w:pos="-1276"/>
        </w:tabs>
        <w:suppressAutoHyphens w:val="0"/>
        <w:spacing w:line="240" w:lineRule="auto"/>
        <w:ind w:firstLine="851"/>
        <w:jc w:val="both"/>
      </w:pPr>
      <w:r w:rsidRPr="00246C2C">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3D584A" w:rsidRPr="00246C2C" w:rsidRDefault="003D584A" w:rsidP="003D584A">
      <w:pPr>
        <w:pStyle w:val="220"/>
        <w:widowControl w:val="0"/>
        <w:tabs>
          <w:tab w:val="left" w:pos="-1276"/>
        </w:tabs>
        <w:suppressAutoHyphens w:val="0"/>
        <w:spacing w:line="240" w:lineRule="auto"/>
        <w:ind w:firstLine="851"/>
        <w:jc w:val="both"/>
      </w:pPr>
      <w:r w:rsidRPr="00246C2C">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3D584A" w:rsidRPr="00246C2C" w:rsidRDefault="003D584A" w:rsidP="003D584A">
      <w:pPr>
        <w:pStyle w:val="220"/>
        <w:widowControl w:val="0"/>
        <w:tabs>
          <w:tab w:val="left" w:pos="-1276"/>
        </w:tabs>
        <w:suppressAutoHyphens w:val="0"/>
        <w:spacing w:line="240" w:lineRule="auto"/>
        <w:ind w:firstLine="851"/>
        <w:jc w:val="both"/>
      </w:pPr>
      <w:r w:rsidRPr="00246C2C">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D584A" w:rsidRPr="00246C2C" w:rsidRDefault="003D584A" w:rsidP="003D584A">
      <w:pPr>
        <w:pStyle w:val="ConsNormal"/>
        <w:tabs>
          <w:tab w:val="left" w:pos="142"/>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3D584A" w:rsidRPr="00246C2C" w:rsidRDefault="003D584A" w:rsidP="003D584A">
      <w:pPr>
        <w:pStyle w:val="ConsNormal"/>
        <w:tabs>
          <w:tab w:val="left" w:pos="142"/>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Порядок регистрации устава территориального общественного самоуправления определяется нормативным правовым актом Совета.</w:t>
      </w:r>
    </w:p>
    <w:p w:rsidR="003D584A" w:rsidRPr="00246C2C" w:rsidRDefault="003D584A" w:rsidP="003D584A">
      <w:pPr>
        <w:pStyle w:val="ConsNormal"/>
        <w:tabs>
          <w:tab w:val="left" w:pos="142"/>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7. Собрание граждан по вопросам организации и осуществления территориального </w:t>
      </w:r>
      <w:r w:rsidRPr="00246C2C">
        <w:rPr>
          <w:rFonts w:ascii="Times New Roman" w:hAnsi="Times New Roman" w:cs="Times New Roman"/>
          <w:sz w:val="24"/>
          <w:szCs w:val="24"/>
        </w:rPr>
        <w:lastRenderedPageBreak/>
        <w:t>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9. К исключительным полномочиям собрания, конференции граждан, осуществляющих территориальное общественное самоуправление, относятся:</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 установление структуры органов территориального общественного самоуправления;</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3) избрание органов территориального общественного самоуправления;</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10. Органы территориального общественного самоуправления:</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 представляют интересы населения, проживающего на соответствующей территории;</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 обеспечивают исполнение решений, принятых на собраниях и конференциях граждан;</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11. В уставе территориального общественного самоуправления устанавливаются:</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 территория, на которой оно осуществляется;</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4) порядок принятия решений;</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w:t>
      </w:r>
      <w:r w:rsidRPr="00246C2C">
        <w:rPr>
          <w:rFonts w:ascii="Times New Roman" w:hAnsi="Times New Roman" w:cs="Times New Roman"/>
          <w:sz w:val="24"/>
          <w:szCs w:val="24"/>
        </w:rPr>
        <w:lastRenderedPageBreak/>
        <w:t>определяются нормативными правовыми актами Совета.</w:t>
      </w:r>
    </w:p>
    <w:p w:rsidR="003D584A" w:rsidRPr="00246C2C" w:rsidRDefault="003D584A" w:rsidP="003D584A">
      <w:pPr>
        <w:widowControl w:val="0"/>
        <w:tabs>
          <w:tab w:val="left" w:pos="-1276"/>
        </w:tabs>
        <w:suppressAutoHyphens w:val="0"/>
        <w:spacing w:line="240" w:lineRule="auto"/>
        <w:ind w:firstLine="851"/>
        <w:jc w:val="both"/>
        <w:rPr>
          <w:b/>
        </w:rPr>
      </w:pPr>
    </w:p>
    <w:p w:rsidR="003D584A" w:rsidRPr="00246C2C" w:rsidRDefault="003D584A" w:rsidP="003D584A">
      <w:pPr>
        <w:widowControl w:val="0"/>
        <w:tabs>
          <w:tab w:val="left" w:pos="-1276"/>
        </w:tabs>
        <w:suppressAutoHyphens w:val="0"/>
        <w:spacing w:line="240" w:lineRule="auto"/>
        <w:ind w:firstLine="851"/>
        <w:jc w:val="both"/>
        <w:rPr>
          <w:b/>
        </w:rPr>
      </w:pPr>
      <w:r w:rsidRPr="00246C2C">
        <w:rPr>
          <w:b/>
        </w:rPr>
        <w:t>Статья 17. Публичные слушания</w:t>
      </w:r>
    </w:p>
    <w:p w:rsidR="003D584A" w:rsidRPr="00246C2C" w:rsidRDefault="003D584A" w:rsidP="003D584A">
      <w:pPr>
        <w:pStyle w:val="220"/>
        <w:widowControl w:val="0"/>
        <w:tabs>
          <w:tab w:val="left" w:pos="-1276"/>
        </w:tabs>
        <w:suppressAutoHyphens w:val="0"/>
        <w:spacing w:line="240" w:lineRule="auto"/>
        <w:ind w:firstLine="851"/>
        <w:jc w:val="both"/>
      </w:pPr>
      <w:r w:rsidRPr="00246C2C">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3D584A" w:rsidRPr="00246C2C" w:rsidRDefault="003D584A" w:rsidP="003D584A">
      <w:pPr>
        <w:pStyle w:val="220"/>
        <w:widowControl w:val="0"/>
        <w:tabs>
          <w:tab w:val="left" w:pos="-1276"/>
        </w:tabs>
        <w:suppressAutoHyphens w:val="0"/>
        <w:spacing w:line="240" w:lineRule="auto"/>
        <w:ind w:firstLine="851"/>
        <w:jc w:val="both"/>
      </w:pPr>
      <w:r w:rsidRPr="00246C2C">
        <w:t>2. Публичные слушания проводятся по инициативе населения, Совета, главы поселения.</w:t>
      </w:r>
    </w:p>
    <w:p w:rsidR="003D584A" w:rsidRPr="00246C2C" w:rsidRDefault="003D584A" w:rsidP="003D584A">
      <w:pPr>
        <w:pStyle w:val="220"/>
        <w:widowControl w:val="0"/>
        <w:tabs>
          <w:tab w:val="left" w:pos="-1276"/>
        </w:tabs>
        <w:suppressAutoHyphens w:val="0"/>
        <w:spacing w:line="240" w:lineRule="auto"/>
        <w:ind w:firstLine="851"/>
        <w:jc w:val="both"/>
      </w:pPr>
      <w:r w:rsidRPr="00246C2C">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3D584A" w:rsidRPr="00246C2C" w:rsidRDefault="003D584A" w:rsidP="003D584A">
      <w:pPr>
        <w:pStyle w:val="220"/>
        <w:widowControl w:val="0"/>
        <w:tabs>
          <w:tab w:val="left" w:pos="-1276"/>
        </w:tabs>
        <w:suppressAutoHyphens w:val="0"/>
        <w:spacing w:line="240" w:lineRule="auto"/>
        <w:ind w:firstLine="851"/>
        <w:jc w:val="both"/>
      </w:pPr>
      <w:r w:rsidRPr="00246C2C">
        <w:t xml:space="preserve">3. На публичные слушания должны выноситься: </w:t>
      </w:r>
    </w:p>
    <w:p w:rsidR="003D584A" w:rsidRPr="00246C2C" w:rsidRDefault="003D584A" w:rsidP="003D584A">
      <w:pPr>
        <w:pStyle w:val="220"/>
        <w:widowControl w:val="0"/>
        <w:numPr>
          <w:ilvl w:val="0"/>
          <w:numId w:val="6"/>
        </w:numPr>
        <w:suppressAutoHyphens w:val="0"/>
        <w:spacing w:line="240" w:lineRule="auto"/>
        <w:ind w:left="0" w:firstLine="851"/>
        <w:jc w:val="both"/>
      </w:pPr>
      <w:r w:rsidRPr="00246C2C">
        <w:t>проект устава поселения, а также проект решения Совета о внесении 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3D584A" w:rsidRPr="00246C2C" w:rsidRDefault="003D584A" w:rsidP="003D584A">
      <w:pPr>
        <w:pStyle w:val="220"/>
        <w:widowControl w:val="0"/>
        <w:numPr>
          <w:ilvl w:val="0"/>
          <w:numId w:val="6"/>
        </w:numPr>
        <w:suppressAutoHyphens w:val="0"/>
        <w:spacing w:line="240" w:lineRule="auto"/>
        <w:ind w:left="0" w:firstLine="851"/>
        <w:jc w:val="both"/>
      </w:pPr>
      <w:r w:rsidRPr="00246C2C">
        <w:t>проект местного бюджета и отчет о его исполнении;</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3)</w:t>
      </w:r>
      <w:r w:rsidRPr="00246C2C">
        <w:rPr>
          <w:rFonts w:ascii="Times New Roman" w:hAnsi="Times New Roman" w:cs="Times New Roman"/>
          <w:b/>
          <w:sz w:val="24"/>
          <w:szCs w:val="24"/>
        </w:rPr>
        <w:t xml:space="preserve"> </w:t>
      </w:r>
      <w:r w:rsidRPr="00246C2C">
        <w:rPr>
          <w:rFonts w:ascii="Times New Roman" w:hAnsi="Times New Roman" w:cs="Times New Roman"/>
          <w:sz w:val="24"/>
          <w:szCs w:val="24"/>
        </w:rPr>
        <w:t>проекты планов и программ развития поселения, проекты правил благоустройства территорий;</w:t>
      </w:r>
    </w:p>
    <w:p w:rsidR="003D584A" w:rsidRPr="00246C2C" w:rsidRDefault="003D584A" w:rsidP="003D584A">
      <w:pPr>
        <w:pStyle w:val="220"/>
        <w:widowControl w:val="0"/>
        <w:tabs>
          <w:tab w:val="left" w:pos="-35"/>
        </w:tabs>
        <w:suppressAutoHyphens w:val="0"/>
        <w:spacing w:line="240" w:lineRule="auto"/>
        <w:ind w:firstLine="851"/>
        <w:jc w:val="both"/>
      </w:pPr>
      <w:r w:rsidRPr="00246C2C">
        <w:t>4) вопросы о преобразовании поселения</w:t>
      </w:r>
      <w:r w:rsidRPr="00246C2C">
        <w:rPr>
          <w:rFonts w:eastAsia="Calibri"/>
          <w:bCs/>
          <w:kern w:val="0"/>
        </w:rPr>
        <w:t xml:space="preserve">, за исключением случаев, если в соответствии со статьей 13 Федерального закона </w:t>
      </w:r>
      <w:r w:rsidRPr="00246C2C">
        <w:t xml:space="preserve">от 06.10.2003 № 131-ФЗ «Об общих принципах организации местного самоуправления в Российской Федерации» </w:t>
      </w:r>
      <w:r w:rsidRPr="00246C2C">
        <w:rPr>
          <w:rFonts w:eastAsia="Calibri"/>
          <w:bCs/>
          <w:kern w:val="0"/>
        </w:rPr>
        <w:t>для преобразования поселения требуется получение согласия населения поселения, выраженного путем голосования либо на сходах граждан</w:t>
      </w:r>
      <w:r w:rsidRPr="00246C2C">
        <w:t>.</w:t>
      </w:r>
    </w:p>
    <w:p w:rsidR="003D584A" w:rsidRPr="00246C2C" w:rsidRDefault="003D584A" w:rsidP="003D584A">
      <w:pPr>
        <w:pStyle w:val="220"/>
        <w:widowControl w:val="0"/>
        <w:tabs>
          <w:tab w:val="left" w:pos="-35"/>
        </w:tabs>
        <w:suppressAutoHyphens w:val="0"/>
        <w:spacing w:line="240" w:lineRule="auto"/>
        <w:ind w:firstLine="851"/>
        <w:jc w:val="both"/>
        <w:rPr>
          <w:rFonts w:eastAsia="Times New Roman"/>
        </w:rPr>
      </w:pPr>
      <w:r w:rsidRPr="00246C2C">
        <w:t>4. 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Pr="00246C2C">
        <w:rPr>
          <w:rFonts w:eastAsia="Times New Roman"/>
        </w:rPr>
        <w:t>, включая мотивированное обоснование принятых решений.</w:t>
      </w:r>
    </w:p>
    <w:p w:rsidR="003D584A" w:rsidRPr="00246C2C" w:rsidRDefault="003D584A" w:rsidP="003D584A">
      <w:pPr>
        <w:widowControl w:val="0"/>
        <w:tabs>
          <w:tab w:val="left" w:pos="-1276"/>
        </w:tabs>
        <w:suppressAutoHyphens w:val="0"/>
        <w:spacing w:line="240" w:lineRule="auto"/>
        <w:ind w:firstLine="851"/>
        <w:jc w:val="both"/>
      </w:pPr>
    </w:p>
    <w:p w:rsidR="003D584A" w:rsidRPr="00246C2C" w:rsidRDefault="003D584A" w:rsidP="003D584A">
      <w:pPr>
        <w:pStyle w:val="6"/>
        <w:keepNext w:val="0"/>
        <w:widowControl w:val="0"/>
        <w:numPr>
          <w:ilvl w:val="0"/>
          <w:numId w:val="0"/>
        </w:numPr>
        <w:tabs>
          <w:tab w:val="left" w:pos="0"/>
        </w:tabs>
        <w:suppressAutoHyphens w:val="0"/>
        <w:spacing w:line="240" w:lineRule="auto"/>
        <w:ind w:firstLine="851"/>
        <w:rPr>
          <w:sz w:val="24"/>
        </w:rPr>
      </w:pPr>
      <w:r w:rsidRPr="00246C2C">
        <w:rPr>
          <w:sz w:val="24"/>
        </w:rPr>
        <w:t>Статья 18. Собрание граждан</w:t>
      </w:r>
    </w:p>
    <w:p w:rsidR="003D584A" w:rsidRPr="00246C2C" w:rsidRDefault="003D584A" w:rsidP="003D584A">
      <w:pPr>
        <w:pStyle w:val="af2"/>
        <w:keepNext w:val="0"/>
        <w:widowControl w:val="0"/>
        <w:tabs>
          <w:tab w:val="left" w:pos="-993"/>
          <w:tab w:val="left" w:pos="-568"/>
        </w:tabs>
        <w:suppressAutoHyphens w:val="0"/>
        <w:spacing w:before="0" w:after="0" w:line="240" w:lineRule="auto"/>
        <w:ind w:left="0" w:firstLine="851"/>
        <w:jc w:val="both"/>
        <w:rPr>
          <w:b w:val="0"/>
          <w:sz w:val="24"/>
          <w:szCs w:val="24"/>
        </w:rPr>
      </w:pPr>
      <w:r w:rsidRPr="00246C2C">
        <w:rPr>
          <w:b w:val="0"/>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3D584A" w:rsidRPr="00246C2C" w:rsidRDefault="003D584A" w:rsidP="003D584A">
      <w:pPr>
        <w:pStyle w:val="af2"/>
        <w:keepNext w:val="0"/>
        <w:widowControl w:val="0"/>
        <w:tabs>
          <w:tab w:val="left" w:pos="-993"/>
          <w:tab w:val="left" w:pos="-851"/>
        </w:tabs>
        <w:suppressAutoHyphens w:val="0"/>
        <w:spacing w:before="0" w:after="0" w:line="240" w:lineRule="auto"/>
        <w:ind w:left="0" w:firstLine="851"/>
        <w:jc w:val="both"/>
        <w:rPr>
          <w:b w:val="0"/>
          <w:sz w:val="24"/>
          <w:szCs w:val="24"/>
        </w:rPr>
      </w:pPr>
      <w:r w:rsidRPr="00246C2C">
        <w:rPr>
          <w:b w:val="0"/>
          <w:sz w:val="24"/>
          <w:szCs w:val="24"/>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3D584A" w:rsidRPr="00246C2C" w:rsidRDefault="003D584A" w:rsidP="003D584A">
      <w:pPr>
        <w:pStyle w:val="220"/>
        <w:widowControl w:val="0"/>
        <w:tabs>
          <w:tab w:val="left" w:pos="-1276"/>
        </w:tabs>
        <w:suppressAutoHyphens w:val="0"/>
        <w:spacing w:line="240" w:lineRule="auto"/>
        <w:ind w:firstLine="851"/>
        <w:jc w:val="both"/>
      </w:pPr>
      <w:r w:rsidRPr="00246C2C">
        <w:t>Собрание граждан, проводимое по инициативе Совета или главы поселения, назначается соответственно Советом или главой поселения.</w:t>
      </w:r>
    </w:p>
    <w:p w:rsidR="003D584A" w:rsidRPr="00246C2C" w:rsidRDefault="003D584A" w:rsidP="003D584A">
      <w:pPr>
        <w:pStyle w:val="220"/>
        <w:widowControl w:val="0"/>
        <w:tabs>
          <w:tab w:val="left" w:pos="-1276"/>
        </w:tabs>
        <w:suppressAutoHyphens w:val="0"/>
        <w:spacing w:line="240" w:lineRule="auto"/>
        <w:ind w:firstLine="851"/>
        <w:jc w:val="both"/>
      </w:pPr>
      <w:r w:rsidRPr="00246C2C">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3D584A" w:rsidRPr="00246C2C" w:rsidRDefault="003D584A" w:rsidP="003D584A">
      <w:pPr>
        <w:pStyle w:val="220"/>
        <w:widowControl w:val="0"/>
        <w:tabs>
          <w:tab w:val="left" w:pos="-1276"/>
        </w:tabs>
        <w:suppressAutoHyphens w:val="0"/>
        <w:spacing w:line="240" w:lineRule="auto"/>
        <w:ind w:firstLine="851"/>
        <w:jc w:val="both"/>
      </w:pPr>
      <w:r w:rsidRPr="00246C2C">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D584A" w:rsidRPr="00246C2C" w:rsidRDefault="003D584A" w:rsidP="003D584A">
      <w:pPr>
        <w:widowControl w:val="0"/>
        <w:tabs>
          <w:tab w:val="left" w:pos="-1276"/>
        </w:tabs>
        <w:suppressAutoHyphens w:val="0"/>
        <w:spacing w:line="240" w:lineRule="auto"/>
        <w:ind w:firstLine="851"/>
        <w:jc w:val="both"/>
      </w:pPr>
      <w:r w:rsidRPr="00246C2C">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246C2C">
        <w:rPr>
          <w:rFonts w:eastAsia="Times New Roman"/>
        </w:rPr>
        <w:t>одной трети</w:t>
      </w:r>
      <w:r w:rsidRPr="00246C2C">
        <w:t xml:space="preserve"> жителей соответствующей территории, достигших шестнадцатилетнего </w:t>
      </w:r>
      <w:r w:rsidRPr="00246C2C">
        <w:lastRenderedPageBreak/>
        <w:t>возраста.</w:t>
      </w:r>
    </w:p>
    <w:p w:rsidR="003D584A" w:rsidRPr="00246C2C" w:rsidRDefault="003D584A" w:rsidP="003D584A">
      <w:pPr>
        <w:widowControl w:val="0"/>
        <w:tabs>
          <w:tab w:val="left" w:pos="-1276"/>
        </w:tabs>
        <w:suppressAutoHyphens w:val="0"/>
        <w:spacing w:line="240" w:lineRule="auto"/>
        <w:ind w:firstLine="851"/>
        <w:jc w:val="both"/>
      </w:pPr>
      <w:r w:rsidRPr="00246C2C">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D584A" w:rsidRPr="00246C2C" w:rsidRDefault="003D584A" w:rsidP="003D584A">
      <w:pPr>
        <w:widowControl w:val="0"/>
        <w:tabs>
          <w:tab w:val="left" w:pos="-1276"/>
        </w:tabs>
        <w:suppressAutoHyphens w:val="0"/>
        <w:spacing w:line="240" w:lineRule="auto"/>
        <w:ind w:firstLine="851"/>
        <w:jc w:val="both"/>
      </w:pPr>
      <w:r w:rsidRPr="00246C2C">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D584A" w:rsidRPr="00246C2C" w:rsidRDefault="003D584A" w:rsidP="003D584A">
      <w:pPr>
        <w:pStyle w:val="af2"/>
        <w:keepNext w:val="0"/>
        <w:widowControl w:val="0"/>
        <w:tabs>
          <w:tab w:val="left" w:pos="-993"/>
          <w:tab w:val="left" w:pos="1276"/>
        </w:tabs>
        <w:suppressAutoHyphens w:val="0"/>
        <w:spacing w:before="0" w:after="0" w:line="240" w:lineRule="auto"/>
        <w:ind w:left="0" w:firstLine="851"/>
        <w:jc w:val="both"/>
        <w:rPr>
          <w:b w:val="0"/>
          <w:sz w:val="24"/>
          <w:szCs w:val="24"/>
        </w:rPr>
      </w:pPr>
      <w:r w:rsidRPr="00246C2C">
        <w:rPr>
          <w:b w:val="0"/>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D584A" w:rsidRPr="00246C2C" w:rsidRDefault="003D584A" w:rsidP="003D584A">
      <w:pPr>
        <w:widowControl w:val="0"/>
        <w:tabs>
          <w:tab w:val="left" w:pos="-900"/>
          <w:tab w:val="left" w:pos="142"/>
        </w:tabs>
        <w:suppressAutoHyphens w:val="0"/>
        <w:spacing w:line="240" w:lineRule="auto"/>
        <w:ind w:firstLine="851"/>
        <w:jc w:val="both"/>
      </w:pPr>
      <w:r w:rsidRPr="00246C2C">
        <w:t>8.</w:t>
      </w:r>
      <w:r w:rsidRPr="00246C2C">
        <w:rPr>
          <w:b/>
        </w:rPr>
        <w:t xml:space="preserve"> </w:t>
      </w:r>
      <w:r w:rsidRPr="00246C2C">
        <w:t>Порядок назначения и проведения собрания граждан, а также полномочия собрания граждан определяются</w:t>
      </w:r>
      <w:r w:rsidRPr="00246C2C">
        <w:rPr>
          <w:b/>
        </w:rPr>
        <w:t xml:space="preserve"> </w:t>
      </w:r>
      <w:r w:rsidRPr="00246C2C">
        <w:t>Федеральным законом от 06.10.2003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3D584A" w:rsidRPr="00246C2C" w:rsidRDefault="003D584A" w:rsidP="003D584A">
      <w:pPr>
        <w:pStyle w:val="af2"/>
        <w:keepNext w:val="0"/>
        <w:widowControl w:val="0"/>
        <w:tabs>
          <w:tab w:val="left" w:pos="-993"/>
          <w:tab w:val="left" w:pos="1276"/>
        </w:tabs>
        <w:suppressAutoHyphens w:val="0"/>
        <w:spacing w:before="0" w:after="0" w:line="240" w:lineRule="auto"/>
        <w:ind w:left="0" w:firstLine="851"/>
        <w:jc w:val="both"/>
        <w:rPr>
          <w:b w:val="0"/>
          <w:sz w:val="24"/>
          <w:szCs w:val="24"/>
        </w:rPr>
      </w:pPr>
      <w:r w:rsidRPr="00246C2C">
        <w:rPr>
          <w:b w:val="0"/>
          <w:sz w:val="24"/>
          <w:szCs w:val="24"/>
        </w:rPr>
        <w:t xml:space="preserve">9. Итоги собрания граждан подлежат официальному опубликованию (обнародованию). </w:t>
      </w:r>
    </w:p>
    <w:p w:rsidR="003D584A" w:rsidRPr="00246C2C" w:rsidRDefault="003D584A" w:rsidP="003D584A">
      <w:pPr>
        <w:widowControl w:val="0"/>
        <w:tabs>
          <w:tab w:val="left" w:pos="-1276"/>
        </w:tabs>
        <w:suppressAutoHyphens w:val="0"/>
        <w:spacing w:line="240" w:lineRule="auto"/>
        <w:ind w:firstLine="851"/>
        <w:jc w:val="both"/>
        <w:rPr>
          <w:b/>
        </w:rPr>
      </w:pPr>
    </w:p>
    <w:p w:rsidR="003D584A" w:rsidRPr="00246C2C" w:rsidRDefault="003D584A" w:rsidP="003D584A">
      <w:pPr>
        <w:widowControl w:val="0"/>
        <w:suppressAutoHyphens w:val="0"/>
        <w:spacing w:line="240" w:lineRule="auto"/>
        <w:ind w:firstLine="851"/>
        <w:jc w:val="both"/>
        <w:rPr>
          <w:b/>
        </w:rPr>
      </w:pPr>
      <w:r w:rsidRPr="00246C2C">
        <w:rPr>
          <w:b/>
        </w:rPr>
        <w:t>Статья 19. Конференция граждан (собрание делегатов)</w:t>
      </w:r>
    </w:p>
    <w:p w:rsidR="003D584A" w:rsidRPr="00246C2C" w:rsidRDefault="003D584A" w:rsidP="003D584A">
      <w:pPr>
        <w:pStyle w:val="af2"/>
        <w:keepNext w:val="0"/>
        <w:widowControl w:val="0"/>
        <w:numPr>
          <w:ilvl w:val="0"/>
          <w:numId w:val="7"/>
        </w:numPr>
        <w:tabs>
          <w:tab w:val="left" w:pos="160"/>
        </w:tabs>
        <w:suppressAutoHyphens w:val="0"/>
        <w:spacing w:before="0" w:after="0" w:line="240" w:lineRule="auto"/>
        <w:ind w:left="0" w:firstLine="851"/>
        <w:jc w:val="both"/>
        <w:rPr>
          <w:b w:val="0"/>
          <w:sz w:val="24"/>
          <w:szCs w:val="24"/>
        </w:rPr>
      </w:pPr>
      <w:r w:rsidRPr="00246C2C">
        <w:rPr>
          <w:b w:val="0"/>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3D584A" w:rsidRPr="00246C2C" w:rsidRDefault="003D584A" w:rsidP="003D584A">
      <w:pPr>
        <w:pStyle w:val="220"/>
        <w:widowControl w:val="0"/>
        <w:numPr>
          <w:ilvl w:val="0"/>
          <w:numId w:val="7"/>
        </w:numPr>
        <w:tabs>
          <w:tab w:val="left" w:pos="160"/>
        </w:tabs>
        <w:suppressAutoHyphens w:val="0"/>
        <w:spacing w:line="240" w:lineRule="auto"/>
        <w:ind w:left="0" w:firstLine="851"/>
      </w:pPr>
      <w:r w:rsidRPr="00246C2C">
        <w:t>Конференция граждан по указанным в части 1 настоящей статьи вопросам проводится по инициативе, оформленной в виде правового акта:</w:t>
      </w:r>
    </w:p>
    <w:p w:rsidR="003D584A" w:rsidRPr="00246C2C" w:rsidRDefault="003D584A" w:rsidP="003D584A">
      <w:pPr>
        <w:pStyle w:val="ConsNormal"/>
        <w:tabs>
          <w:tab w:val="left" w:pos="2718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Совета;</w:t>
      </w:r>
    </w:p>
    <w:p w:rsidR="003D584A" w:rsidRPr="00246C2C" w:rsidRDefault="003D584A" w:rsidP="003D584A">
      <w:pPr>
        <w:pStyle w:val="ConsNormal"/>
        <w:tabs>
          <w:tab w:val="left" w:pos="27285"/>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администрации поселения.</w:t>
      </w:r>
    </w:p>
    <w:p w:rsidR="003D584A" w:rsidRPr="00246C2C" w:rsidRDefault="003D584A" w:rsidP="003D584A">
      <w:pPr>
        <w:pStyle w:val="ConsNormal"/>
        <w:numPr>
          <w:ilvl w:val="0"/>
          <w:numId w:val="7"/>
        </w:numPr>
        <w:tabs>
          <w:tab w:val="left" w:pos="160"/>
        </w:tabs>
        <w:suppressAutoHyphens w:val="0"/>
        <w:spacing w:after="0" w:line="240" w:lineRule="auto"/>
        <w:ind w:left="0" w:firstLine="851"/>
        <w:jc w:val="both"/>
        <w:rPr>
          <w:rFonts w:ascii="Times New Roman" w:hAnsi="Times New Roman" w:cs="Times New Roman"/>
          <w:sz w:val="24"/>
          <w:szCs w:val="24"/>
        </w:rPr>
      </w:pPr>
      <w:r w:rsidRPr="00246C2C">
        <w:rPr>
          <w:rFonts w:ascii="Times New Roman" w:hAnsi="Times New Roman" w:cs="Times New Roman"/>
          <w:sz w:val="24"/>
          <w:szCs w:val="24"/>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3D584A" w:rsidRPr="00246C2C" w:rsidRDefault="003D584A" w:rsidP="003D584A">
      <w:pPr>
        <w:pStyle w:val="ConsNormal"/>
        <w:numPr>
          <w:ilvl w:val="0"/>
          <w:numId w:val="7"/>
        </w:numPr>
        <w:tabs>
          <w:tab w:val="left" w:pos="160"/>
        </w:tabs>
        <w:suppressAutoHyphens w:val="0"/>
        <w:spacing w:after="0" w:line="240" w:lineRule="auto"/>
        <w:ind w:left="0" w:firstLine="851"/>
        <w:jc w:val="both"/>
        <w:rPr>
          <w:rFonts w:ascii="Times New Roman" w:hAnsi="Times New Roman" w:cs="Times New Roman"/>
          <w:sz w:val="24"/>
          <w:szCs w:val="24"/>
        </w:rPr>
      </w:pPr>
      <w:r w:rsidRPr="00246C2C">
        <w:rPr>
          <w:rFonts w:ascii="Times New Roman" w:hAnsi="Times New Roman" w:cs="Times New Roman"/>
          <w:sz w:val="24"/>
          <w:szCs w:val="24"/>
        </w:rPr>
        <w:t>Порядок назначения и проведения конференции граждан (собрания делегатов)</w:t>
      </w:r>
      <w:r w:rsidRPr="00246C2C">
        <w:rPr>
          <w:rFonts w:ascii="Times New Roman" w:hAnsi="Times New Roman" w:cs="Times New Roman"/>
          <w:b/>
          <w:sz w:val="24"/>
          <w:szCs w:val="24"/>
        </w:rPr>
        <w:t xml:space="preserve"> </w:t>
      </w:r>
      <w:r w:rsidRPr="00246C2C">
        <w:rPr>
          <w:rFonts w:ascii="Times New Roman" w:hAnsi="Times New Roman" w:cs="Times New Roman"/>
          <w:sz w:val="24"/>
          <w:szCs w:val="24"/>
        </w:rPr>
        <w:t>определяется нормативным правовым актом Совета.</w:t>
      </w:r>
    </w:p>
    <w:p w:rsidR="003D584A" w:rsidRPr="00246C2C" w:rsidRDefault="003D584A" w:rsidP="003D584A">
      <w:pPr>
        <w:pStyle w:val="af2"/>
        <w:keepNext w:val="0"/>
        <w:widowControl w:val="0"/>
        <w:numPr>
          <w:ilvl w:val="0"/>
          <w:numId w:val="7"/>
        </w:numPr>
        <w:tabs>
          <w:tab w:val="left" w:pos="160"/>
        </w:tabs>
        <w:suppressAutoHyphens w:val="0"/>
        <w:spacing w:before="0" w:after="0" w:line="240" w:lineRule="auto"/>
        <w:ind w:left="0" w:firstLine="851"/>
        <w:jc w:val="both"/>
        <w:rPr>
          <w:b w:val="0"/>
          <w:sz w:val="24"/>
          <w:szCs w:val="24"/>
        </w:rPr>
      </w:pPr>
      <w:r w:rsidRPr="00246C2C">
        <w:rPr>
          <w:b w:val="0"/>
          <w:sz w:val="24"/>
          <w:szCs w:val="24"/>
        </w:rPr>
        <w:t xml:space="preserve">Итоги конференции граждан (собрания делегатов) подлежат официальному опубликованию (обнародованию). </w:t>
      </w:r>
    </w:p>
    <w:p w:rsidR="003D584A" w:rsidRPr="00246C2C" w:rsidRDefault="003D584A" w:rsidP="003D584A">
      <w:pPr>
        <w:pStyle w:val="af2"/>
        <w:keepNext w:val="0"/>
        <w:widowControl w:val="0"/>
        <w:tabs>
          <w:tab w:val="left" w:pos="-28156"/>
          <w:tab w:val="left" w:pos="-27589"/>
        </w:tabs>
        <w:suppressAutoHyphens w:val="0"/>
        <w:spacing w:before="0" w:after="0" w:line="240" w:lineRule="auto"/>
        <w:ind w:left="0" w:firstLine="851"/>
        <w:jc w:val="both"/>
        <w:rPr>
          <w:sz w:val="24"/>
          <w:szCs w:val="24"/>
          <w:u w:val="single"/>
        </w:rPr>
      </w:pPr>
    </w:p>
    <w:p w:rsidR="003D584A" w:rsidRPr="00246C2C" w:rsidRDefault="003D584A" w:rsidP="003D584A">
      <w:pPr>
        <w:pStyle w:val="6"/>
        <w:keepNext w:val="0"/>
        <w:widowControl w:val="0"/>
        <w:numPr>
          <w:ilvl w:val="0"/>
          <w:numId w:val="0"/>
        </w:numPr>
        <w:tabs>
          <w:tab w:val="left" w:pos="0"/>
        </w:tabs>
        <w:suppressAutoHyphens w:val="0"/>
        <w:spacing w:line="240" w:lineRule="auto"/>
        <w:ind w:firstLine="851"/>
        <w:rPr>
          <w:sz w:val="24"/>
        </w:rPr>
      </w:pPr>
      <w:r w:rsidRPr="00246C2C">
        <w:rPr>
          <w:sz w:val="24"/>
        </w:rPr>
        <w:t>Статья 20. Опрос граждан</w:t>
      </w:r>
    </w:p>
    <w:p w:rsidR="003D584A" w:rsidRPr="00246C2C" w:rsidRDefault="003D584A" w:rsidP="003D584A">
      <w:pPr>
        <w:pStyle w:val="220"/>
        <w:widowControl w:val="0"/>
        <w:tabs>
          <w:tab w:val="left" w:pos="-1276"/>
        </w:tabs>
        <w:suppressAutoHyphens w:val="0"/>
        <w:spacing w:line="240" w:lineRule="auto"/>
        <w:ind w:firstLine="851"/>
        <w:jc w:val="both"/>
      </w:pPr>
      <w:r w:rsidRPr="00246C2C">
        <w:t xml:space="preserve">1. Опрос граждан проводится на всей территории или на части территории поселения </w:t>
      </w:r>
      <w:r w:rsidRPr="00246C2C">
        <w:rPr>
          <w:b/>
        </w:rPr>
        <w:t xml:space="preserve"> </w:t>
      </w:r>
      <w:r w:rsidRPr="00246C2C">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D584A" w:rsidRPr="00246C2C" w:rsidRDefault="003D584A" w:rsidP="003D584A">
      <w:pPr>
        <w:pStyle w:val="220"/>
        <w:widowControl w:val="0"/>
        <w:tabs>
          <w:tab w:val="left" w:pos="-1276"/>
        </w:tabs>
        <w:suppressAutoHyphens w:val="0"/>
        <w:spacing w:line="240" w:lineRule="auto"/>
        <w:ind w:firstLine="851"/>
        <w:jc w:val="both"/>
      </w:pPr>
      <w:r w:rsidRPr="00246C2C">
        <w:t>Результаты опроса носят рекомендательный характер.</w:t>
      </w:r>
    </w:p>
    <w:p w:rsidR="003D584A" w:rsidRPr="00246C2C" w:rsidRDefault="003D584A" w:rsidP="003D584A">
      <w:pPr>
        <w:pStyle w:val="220"/>
        <w:widowControl w:val="0"/>
        <w:tabs>
          <w:tab w:val="left" w:pos="-1276"/>
          <w:tab w:val="left" w:pos="0"/>
        </w:tabs>
        <w:suppressAutoHyphens w:val="0"/>
        <w:spacing w:line="240" w:lineRule="auto"/>
        <w:ind w:firstLine="851"/>
        <w:jc w:val="both"/>
      </w:pPr>
      <w:r w:rsidRPr="00246C2C">
        <w:t>2. В опросе граждан имеют право участвовать жители поселения, обладающие избирательным правом.</w:t>
      </w:r>
    </w:p>
    <w:p w:rsidR="003D584A" w:rsidRPr="00246C2C" w:rsidRDefault="003D584A" w:rsidP="003D584A">
      <w:pPr>
        <w:widowControl w:val="0"/>
        <w:tabs>
          <w:tab w:val="left" w:pos="-1276"/>
        </w:tabs>
        <w:suppressAutoHyphens w:val="0"/>
        <w:spacing w:line="240" w:lineRule="auto"/>
        <w:ind w:firstLine="851"/>
        <w:jc w:val="both"/>
      </w:pPr>
      <w:r w:rsidRPr="00246C2C">
        <w:t>3. Опрос граждан проводится по инициативе:</w:t>
      </w:r>
    </w:p>
    <w:p w:rsidR="003D584A" w:rsidRPr="00246C2C" w:rsidRDefault="003D584A" w:rsidP="003D584A">
      <w:pPr>
        <w:widowControl w:val="0"/>
        <w:tabs>
          <w:tab w:val="left" w:pos="-1276"/>
        </w:tabs>
        <w:suppressAutoHyphens w:val="0"/>
        <w:spacing w:line="240" w:lineRule="auto"/>
        <w:ind w:firstLine="851"/>
        <w:jc w:val="both"/>
      </w:pPr>
      <w:r w:rsidRPr="00246C2C">
        <w:t>1) Совета или главы поселения - по вопросам местного значения;</w:t>
      </w:r>
    </w:p>
    <w:p w:rsidR="003D584A" w:rsidRPr="00246C2C" w:rsidRDefault="003D584A" w:rsidP="003D584A">
      <w:pPr>
        <w:pStyle w:val="220"/>
        <w:widowControl w:val="0"/>
        <w:tabs>
          <w:tab w:val="left" w:pos="-1276"/>
          <w:tab w:val="left" w:pos="-426"/>
          <w:tab w:val="left" w:pos="993"/>
          <w:tab w:val="left" w:pos="1381"/>
        </w:tabs>
        <w:suppressAutoHyphens w:val="0"/>
        <w:spacing w:line="240" w:lineRule="auto"/>
        <w:ind w:firstLine="851"/>
        <w:jc w:val="both"/>
      </w:pPr>
      <w:r w:rsidRPr="00246C2C">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3D584A" w:rsidRPr="00246C2C" w:rsidRDefault="003D584A" w:rsidP="003D584A">
      <w:pPr>
        <w:pStyle w:val="220"/>
        <w:widowControl w:val="0"/>
        <w:tabs>
          <w:tab w:val="left" w:pos="-1276"/>
        </w:tabs>
        <w:suppressAutoHyphens w:val="0"/>
        <w:spacing w:line="240" w:lineRule="auto"/>
        <w:ind w:firstLine="851"/>
        <w:jc w:val="both"/>
      </w:pPr>
      <w:r w:rsidRPr="00246C2C">
        <w:t>4. Порядок назначения и проведения опроса граждан определяется нормативными правовыми актами Совета</w:t>
      </w:r>
      <w:r w:rsidRPr="00246C2C">
        <w:rPr>
          <w:bCs/>
        </w:rPr>
        <w:t xml:space="preserve"> в соответствии с законом Краснодарского края</w:t>
      </w:r>
      <w:r w:rsidRPr="00246C2C">
        <w:t xml:space="preserve">. </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lastRenderedPageBreak/>
        <w:t>5. Решение о назначении опроса граждан принимается Советом. В нормативном правовом акте Совета о назначении опроса граждан устанавливаются:</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 дата и сроки проведения опроса;</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 формулировка вопроса (вопросов), предлагаемого (предлагаемых) при проведении опроса;</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3) методика проведения опроса;</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4) форма опросного листа;</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5) минимальная численность жителей муниципального образования, участвующих в опросе.</w:t>
      </w:r>
    </w:p>
    <w:p w:rsidR="003D584A" w:rsidRPr="00246C2C" w:rsidRDefault="003D584A" w:rsidP="003D584A">
      <w:pPr>
        <w:pStyle w:val="220"/>
        <w:widowControl w:val="0"/>
        <w:tabs>
          <w:tab w:val="left" w:pos="-1276"/>
        </w:tabs>
        <w:suppressAutoHyphens w:val="0"/>
        <w:spacing w:line="240" w:lineRule="auto"/>
        <w:ind w:firstLine="851"/>
        <w:jc w:val="both"/>
      </w:pPr>
      <w:r w:rsidRPr="00246C2C">
        <w:t>6. Жители поселения должны быть проинформированы о проведении опроса граждан не менее чем за 10 дней до его проведения.</w:t>
      </w:r>
    </w:p>
    <w:p w:rsidR="003D584A" w:rsidRPr="00246C2C" w:rsidRDefault="003D584A" w:rsidP="003D584A">
      <w:pPr>
        <w:pStyle w:val="220"/>
        <w:widowControl w:val="0"/>
        <w:tabs>
          <w:tab w:val="left" w:pos="-1276"/>
        </w:tabs>
        <w:suppressAutoHyphens w:val="0"/>
        <w:spacing w:line="240" w:lineRule="auto"/>
        <w:ind w:firstLine="851"/>
        <w:jc w:val="both"/>
      </w:pPr>
      <w:r w:rsidRPr="00246C2C">
        <w:t>7. Финансирование мероприятий, связанных с подготовкой и проведением опроса граждан, осуществляется:</w:t>
      </w:r>
    </w:p>
    <w:p w:rsidR="003D584A" w:rsidRPr="00246C2C" w:rsidRDefault="003D584A" w:rsidP="003D584A">
      <w:pPr>
        <w:pStyle w:val="220"/>
        <w:widowControl w:val="0"/>
        <w:tabs>
          <w:tab w:val="left" w:pos="-1276"/>
        </w:tabs>
        <w:suppressAutoHyphens w:val="0"/>
        <w:spacing w:line="240" w:lineRule="auto"/>
        <w:ind w:firstLine="851"/>
        <w:jc w:val="both"/>
        <w:rPr>
          <w:strike/>
        </w:rPr>
      </w:pPr>
      <w:r w:rsidRPr="00246C2C">
        <w:t>1) за счет средств местного бюджета - при проведении его по инициативе органов местного самоуправления поселения;</w:t>
      </w:r>
    </w:p>
    <w:p w:rsidR="003D584A" w:rsidRPr="00246C2C" w:rsidRDefault="003D584A" w:rsidP="003D584A">
      <w:pPr>
        <w:widowControl w:val="0"/>
        <w:tabs>
          <w:tab w:val="left" w:pos="-1276"/>
        </w:tabs>
        <w:suppressAutoHyphens w:val="0"/>
        <w:spacing w:line="240" w:lineRule="auto"/>
        <w:ind w:firstLine="851"/>
        <w:jc w:val="both"/>
      </w:pPr>
      <w:r w:rsidRPr="00246C2C">
        <w:t>2) за счет средств краевого бюджета - при проведении его по инициативе органов государственной власти Краснодарского края.</w:t>
      </w:r>
    </w:p>
    <w:p w:rsidR="003D584A" w:rsidRPr="00246C2C" w:rsidRDefault="003D584A" w:rsidP="003D584A">
      <w:pPr>
        <w:widowControl w:val="0"/>
        <w:tabs>
          <w:tab w:val="left" w:pos="-1276"/>
        </w:tabs>
        <w:suppressAutoHyphens w:val="0"/>
        <w:spacing w:line="240" w:lineRule="auto"/>
        <w:ind w:firstLine="851"/>
        <w:jc w:val="both"/>
      </w:pPr>
    </w:p>
    <w:p w:rsidR="003D584A" w:rsidRPr="00246C2C" w:rsidRDefault="003D584A" w:rsidP="003D584A">
      <w:pPr>
        <w:widowControl w:val="0"/>
        <w:tabs>
          <w:tab w:val="left" w:pos="-1276"/>
        </w:tabs>
        <w:suppressAutoHyphens w:val="0"/>
        <w:spacing w:line="240" w:lineRule="auto"/>
        <w:ind w:firstLine="851"/>
        <w:jc w:val="both"/>
        <w:rPr>
          <w:b/>
        </w:rPr>
      </w:pPr>
      <w:r w:rsidRPr="00246C2C">
        <w:rPr>
          <w:b/>
        </w:rPr>
        <w:t>Статья 21. Обращения граждан в органы местного самоуправления</w:t>
      </w:r>
    </w:p>
    <w:p w:rsidR="003D584A" w:rsidRPr="00246C2C" w:rsidRDefault="003D584A" w:rsidP="003D584A">
      <w:pPr>
        <w:widowControl w:val="0"/>
        <w:suppressAutoHyphens w:val="0"/>
        <w:spacing w:line="240" w:lineRule="auto"/>
        <w:ind w:firstLine="851"/>
        <w:jc w:val="both"/>
      </w:pPr>
      <w:r w:rsidRPr="00246C2C">
        <w:t>1. Граждане имеют право на индивидуальные и коллективные обращения в органы местного самоуправления.</w:t>
      </w:r>
    </w:p>
    <w:p w:rsidR="003D584A" w:rsidRPr="00246C2C" w:rsidRDefault="003D584A" w:rsidP="003D584A">
      <w:pPr>
        <w:widowControl w:val="0"/>
        <w:suppressAutoHyphens w:val="0"/>
        <w:spacing w:line="240" w:lineRule="auto"/>
        <w:ind w:firstLine="851"/>
        <w:jc w:val="both"/>
      </w:pPr>
      <w:r w:rsidRPr="00246C2C">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3D584A" w:rsidRPr="00246C2C" w:rsidRDefault="003D584A" w:rsidP="003D584A">
      <w:pPr>
        <w:widowControl w:val="0"/>
        <w:suppressAutoHyphens w:val="0"/>
        <w:spacing w:line="240" w:lineRule="auto"/>
        <w:ind w:firstLine="851"/>
        <w:jc w:val="both"/>
      </w:pPr>
      <w:r w:rsidRPr="00246C2C">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b/>
          <w:sz w:val="24"/>
          <w:szCs w:val="24"/>
        </w:rPr>
      </w:pPr>
      <w:r w:rsidRPr="00246C2C">
        <w:rPr>
          <w:rFonts w:ascii="Times New Roman" w:hAnsi="Times New Roman" w:cs="Times New Roman"/>
          <w:b/>
          <w:sz w:val="24"/>
          <w:szCs w:val="24"/>
        </w:rPr>
        <w:t>Статья 22. Другие формы непосредственного осуществления населением местного самоуправления и участия в его осуществлении</w:t>
      </w:r>
    </w:p>
    <w:p w:rsidR="003D584A" w:rsidRPr="00246C2C" w:rsidRDefault="003D584A" w:rsidP="003D584A">
      <w:pPr>
        <w:pStyle w:val="ConsNonformat"/>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3D584A" w:rsidRPr="00246C2C" w:rsidRDefault="003D584A" w:rsidP="003D584A">
      <w:pPr>
        <w:pStyle w:val="ConsNormal"/>
        <w:tabs>
          <w:tab w:val="left" w:pos="-1276"/>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D584A" w:rsidRPr="00246C2C" w:rsidRDefault="003D584A" w:rsidP="003D584A">
      <w:pPr>
        <w:widowControl w:val="0"/>
        <w:suppressAutoHyphens w:val="0"/>
        <w:spacing w:line="240" w:lineRule="auto"/>
        <w:ind w:firstLine="851"/>
        <w:jc w:val="both"/>
        <w:rPr>
          <w:b/>
          <w:caps/>
        </w:rPr>
      </w:pPr>
    </w:p>
    <w:p w:rsidR="003D584A" w:rsidRPr="00246C2C" w:rsidRDefault="003D584A" w:rsidP="003D584A">
      <w:pPr>
        <w:widowControl w:val="0"/>
        <w:suppressAutoHyphens w:val="0"/>
        <w:spacing w:line="240" w:lineRule="auto"/>
        <w:ind w:firstLine="851"/>
        <w:jc w:val="both"/>
        <w:rPr>
          <w:b/>
          <w:caps/>
        </w:rPr>
      </w:pPr>
      <w:r w:rsidRPr="00246C2C">
        <w:rPr>
          <w:b/>
          <w:caps/>
        </w:rPr>
        <w:t>ГЛАВА 4. Органы местного самоуправления и должностные лица местного самоуправления</w:t>
      </w:r>
    </w:p>
    <w:p w:rsidR="003D584A" w:rsidRPr="00246C2C" w:rsidRDefault="003D584A" w:rsidP="003D584A">
      <w:pPr>
        <w:widowControl w:val="0"/>
        <w:suppressAutoHyphens w:val="0"/>
        <w:spacing w:line="240" w:lineRule="auto"/>
        <w:ind w:firstLine="851"/>
        <w:jc w:val="both"/>
        <w:rPr>
          <w:b/>
          <w:caps/>
        </w:rPr>
      </w:pPr>
    </w:p>
    <w:p w:rsidR="003D584A" w:rsidRPr="00246C2C" w:rsidRDefault="003D584A" w:rsidP="003D584A">
      <w:pPr>
        <w:widowControl w:val="0"/>
        <w:suppressAutoHyphens w:val="0"/>
        <w:spacing w:line="240" w:lineRule="auto"/>
        <w:ind w:firstLine="851"/>
        <w:jc w:val="both"/>
        <w:rPr>
          <w:b/>
        </w:rPr>
      </w:pPr>
      <w:r w:rsidRPr="00246C2C">
        <w:rPr>
          <w:b/>
        </w:rPr>
        <w:t>Статья 23. Структура органов местного самоуправления поселения</w:t>
      </w:r>
    </w:p>
    <w:p w:rsidR="003D584A" w:rsidRPr="00246C2C" w:rsidRDefault="003D584A" w:rsidP="003D584A">
      <w:pPr>
        <w:pStyle w:val="WW-2"/>
        <w:widowControl w:val="0"/>
        <w:suppressAutoHyphens w:val="0"/>
        <w:spacing w:line="240" w:lineRule="auto"/>
        <w:ind w:firstLine="851"/>
        <w:jc w:val="both"/>
      </w:pPr>
      <w:r w:rsidRPr="00246C2C">
        <w:t xml:space="preserve">1. Структуру органов </w:t>
      </w:r>
      <w:r w:rsidR="00E20552" w:rsidRPr="00246C2C">
        <w:t>местного самоуправления Владимирского сельского поселения Лабинского</w:t>
      </w:r>
      <w:r w:rsidRPr="00246C2C">
        <w:t xml:space="preserve"> района составляют:</w:t>
      </w:r>
    </w:p>
    <w:p w:rsidR="003D584A" w:rsidRPr="00246C2C" w:rsidRDefault="003D584A" w:rsidP="003D584A">
      <w:pPr>
        <w:widowControl w:val="0"/>
        <w:suppressAutoHyphens w:val="0"/>
        <w:spacing w:line="240" w:lineRule="auto"/>
        <w:ind w:firstLine="851"/>
        <w:jc w:val="both"/>
      </w:pPr>
      <w:r w:rsidRPr="00246C2C">
        <w:t xml:space="preserve">- представительный орган муниципального образования – Совет </w:t>
      </w:r>
      <w:r w:rsidR="00E20552" w:rsidRPr="00246C2C">
        <w:t>Владимирского</w:t>
      </w:r>
      <w:r w:rsidRPr="00246C2C">
        <w:t xml:space="preserve"> сельского поселения </w:t>
      </w:r>
      <w:r w:rsidR="00E20552" w:rsidRPr="00246C2C">
        <w:t>Лабинского</w:t>
      </w:r>
      <w:r w:rsidRPr="00246C2C">
        <w:t xml:space="preserve"> района;</w:t>
      </w:r>
    </w:p>
    <w:p w:rsidR="003D584A" w:rsidRPr="00246C2C" w:rsidRDefault="003D584A" w:rsidP="003D584A">
      <w:pPr>
        <w:widowControl w:val="0"/>
        <w:suppressAutoHyphens w:val="0"/>
        <w:spacing w:line="240" w:lineRule="auto"/>
        <w:ind w:firstLine="851"/>
        <w:jc w:val="both"/>
      </w:pPr>
      <w:r w:rsidRPr="00246C2C">
        <w:t xml:space="preserve">- глава муниципального образования – глава </w:t>
      </w:r>
      <w:r w:rsidR="00E20552" w:rsidRPr="00246C2C">
        <w:t>Владимирского</w:t>
      </w:r>
      <w:r w:rsidRPr="00246C2C">
        <w:t xml:space="preserve"> сельского поселения </w:t>
      </w:r>
      <w:r w:rsidR="00E20552" w:rsidRPr="00246C2C">
        <w:t xml:space="preserve">Лабинского </w:t>
      </w:r>
      <w:r w:rsidRPr="00246C2C">
        <w:t>района;</w:t>
      </w:r>
    </w:p>
    <w:p w:rsidR="003D584A" w:rsidRPr="00246C2C" w:rsidRDefault="003D584A" w:rsidP="003D584A">
      <w:pPr>
        <w:widowControl w:val="0"/>
        <w:suppressAutoHyphens w:val="0"/>
        <w:spacing w:line="240" w:lineRule="auto"/>
        <w:ind w:firstLine="851"/>
        <w:jc w:val="both"/>
      </w:pPr>
      <w:r w:rsidRPr="00246C2C">
        <w:t xml:space="preserve">- исполнительно-распорядительный орган муниципального образования – </w:t>
      </w:r>
      <w:r w:rsidRPr="00246C2C">
        <w:lastRenderedPageBreak/>
        <w:t xml:space="preserve">администрация </w:t>
      </w:r>
      <w:r w:rsidR="00E20552" w:rsidRPr="00246C2C">
        <w:t>Владимирского</w:t>
      </w:r>
      <w:r w:rsidRPr="00246C2C">
        <w:t xml:space="preserve"> сельского поселения </w:t>
      </w:r>
      <w:r w:rsidR="00E20552" w:rsidRPr="00246C2C">
        <w:t>Лабинского</w:t>
      </w:r>
      <w:r w:rsidRPr="00246C2C">
        <w:t xml:space="preserve"> района.</w:t>
      </w:r>
    </w:p>
    <w:p w:rsidR="003D584A" w:rsidRPr="00246C2C" w:rsidRDefault="003D584A" w:rsidP="003D584A">
      <w:pPr>
        <w:widowControl w:val="0"/>
        <w:suppressAutoHyphens w:val="0"/>
        <w:spacing w:line="240" w:lineRule="auto"/>
        <w:ind w:firstLine="851"/>
        <w:jc w:val="both"/>
      </w:pPr>
      <w:r w:rsidRPr="00246C2C">
        <w:t>Органы местного самоуправления обладают собственными полномочиями по решению вопросов местного значения.</w:t>
      </w:r>
    </w:p>
    <w:p w:rsidR="003D584A" w:rsidRPr="00246C2C" w:rsidRDefault="003D584A" w:rsidP="003D584A">
      <w:pPr>
        <w:pStyle w:val="WW-2"/>
        <w:widowControl w:val="0"/>
        <w:suppressAutoHyphens w:val="0"/>
        <w:spacing w:line="240" w:lineRule="auto"/>
        <w:ind w:firstLine="851"/>
        <w:jc w:val="both"/>
      </w:pPr>
      <w:r w:rsidRPr="00246C2C">
        <w:t>2. Изменение структуры органов местного самоуправления поселения осуществляется не иначе как путем внесения изменений в настоящий устав.</w:t>
      </w:r>
    </w:p>
    <w:p w:rsidR="003D584A" w:rsidRPr="00246C2C" w:rsidRDefault="003D584A" w:rsidP="003D584A">
      <w:pPr>
        <w:widowControl w:val="0"/>
        <w:suppressAutoHyphens w:val="0"/>
        <w:spacing w:line="240" w:lineRule="auto"/>
        <w:ind w:firstLine="851"/>
        <w:jc w:val="both"/>
      </w:pPr>
      <w:r w:rsidRPr="00246C2C">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246C2C">
        <w:rPr>
          <w:rFonts w:eastAsia="Times New Roman"/>
        </w:rPr>
        <w:t xml:space="preserve">, </w:t>
      </w:r>
      <w:r w:rsidRPr="00246C2C">
        <w:t>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3D584A" w:rsidRPr="00246C2C" w:rsidRDefault="003D584A" w:rsidP="003D584A">
      <w:pPr>
        <w:widowControl w:val="0"/>
        <w:suppressAutoHyphens w:val="0"/>
        <w:spacing w:line="240" w:lineRule="auto"/>
        <w:ind w:firstLine="851"/>
        <w:jc w:val="both"/>
      </w:pPr>
      <w:r w:rsidRPr="00246C2C">
        <w:t>Решение Совета о внесении изменений в устав поселения и предусматривающее создание контрольно-счетного органа поселения вступает в силу после его официального опубликования (обнародования).</w:t>
      </w:r>
    </w:p>
    <w:p w:rsidR="003D584A" w:rsidRPr="00246C2C" w:rsidRDefault="003D584A" w:rsidP="003D584A">
      <w:pPr>
        <w:widowControl w:val="0"/>
        <w:suppressAutoHyphens w:val="0"/>
        <w:spacing w:line="240" w:lineRule="auto"/>
        <w:ind w:firstLine="851"/>
        <w:jc w:val="both"/>
      </w:pPr>
      <w:r w:rsidRPr="00246C2C">
        <w:t xml:space="preserve">4. </w:t>
      </w:r>
      <w:r w:rsidRPr="00246C2C">
        <w:rPr>
          <w:rFonts w:eastAsia="Arial"/>
        </w:rPr>
        <w:t xml:space="preserve">Финансовое обеспечение деятельности </w:t>
      </w:r>
      <w:r w:rsidRPr="00246C2C">
        <w:t>органов местного самоуправления поселения осуществляется исключительно за счет собственных доходов бюджета поселения.</w:t>
      </w:r>
    </w:p>
    <w:p w:rsidR="003D584A" w:rsidRPr="00246C2C" w:rsidRDefault="003D584A" w:rsidP="003D584A">
      <w:pPr>
        <w:widowControl w:val="0"/>
        <w:suppressAutoHyphens w:val="0"/>
        <w:spacing w:line="240" w:lineRule="auto"/>
        <w:ind w:firstLine="851"/>
        <w:jc w:val="both"/>
      </w:pPr>
    </w:p>
    <w:p w:rsidR="003D584A" w:rsidRPr="00246C2C" w:rsidRDefault="003D584A" w:rsidP="003D584A">
      <w:pPr>
        <w:pStyle w:val="af3"/>
        <w:widowControl w:val="0"/>
        <w:suppressAutoHyphens w:val="0"/>
        <w:spacing w:line="240" w:lineRule="auto"/>
        <w:ind w:firstLine="851"/>
        <w:jc w:val="both"/>
        <w:rPr>
          <w:b/>
        </w:rPr>
      </w:pPr>
      <w:r w:rsidRPr="00246C2C">
        <w:rPr>
          <w:b/>
        </w:rPr>
        <w:t>Статья 24. Совет поселения</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1. Совет состоит из </w:t>
      </w:r>
      <w:r w:rsidR="00E20552" w:rsidRPr="00246C2C">
        <w:rPr>
          <w:rFonts w:ascii="Times New Roman" w:hAnsi="Times New Roman" w:cs="Times New Roman"/>
          <w:sz w:val="24"/>
          <w:szCs w:val="24"/>
        </w:rPr>
        <w:t xml:space="preserve">20 </w:t>
      </w:r>
      <w:r w:rsidRPr="00246C2C">
        <w:rPr>
          <w:rFonts w:ascii="Times New Roman" w:hAnsi="Times New Roman" w:cs="Times New Roman"/>
          <w:sz w:val="24"/>
          <w:szCs w:val="24"/>
        </w:rPr>
        <w:t>депутатов, избранных на основе всеобщего, равного и прямого избирательного права при тайном голосовании.</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 Совет может осуществлять свои полномочия в случае избрания не менее двух третей от установленной численности депутатов.</w:t>
      </w:r>
    </w:p>
    <w:p w:rsidR="003D584A" w:rsidRPr="00246C2C" w:rsidRDefault="003D584A" w:rsidP="003D584A">
      <w:pPr>
        <w:pStyle w:val="a0"/>
        <w:widowControl w:val="0"/>
        <w:suppressAutoHyphens w:val="0"/>
        <w:spacing w:after="0" w:line="240" w:lineRule="auto"/>
        <w:ind w:firstLine="851"/>
        <w:jc w:val="both"/>
      </w:pPr>
      <w:r w:rsidRPr="00246C2C">
        <w:t>3. Совет подотчетен непосредственно населению поселения и отчитывается о своей деятельности не реже одного раза в год.</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4. Срок полномочий Совета составляет 5 лет.</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В случае избрания депутатов Совета на досрочных выборах срок их полномочий определяется с учетом положений статьи 13 настоящего устава.</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5. Совет обладает правами юридического лица.</w:t>
      </w:r>
    </w:p>
    <w:p w:rsidR="003D584A" w:rsidRPr="00246C2C" w:rsidRDefault="003D584A" w:rsidP="003D584A">
      <w:pPr>
        <w:pStyle w:val="ConsNormal"/>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6. Организацию деятельности Совета осуществляет председатель Совета. Председатель Совета и его заместитель избираются тайным голосованием из числа депутатов Совета. Председатель Совета и его заместитель избираются на срок полномочий Совета. </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7. Заместитель председателя Совета осуществляет полномочия</w:t>
      </w:r>
      <w:r w:rsidRPr="00246C2C">
        <w:rPr>
          <w:rFonts w:ascii="Times New Roman" w:hAnsi="Times New Roman" w:cs="Times New Roman"/>
          <w:b/>
          <w:sz w:val="24"/>
          <w:szCs w:val="24"/>
        </w:rPr>
        <w:t xml:space="preserve"> </w:t>
      </w:r>
      <w:r w:rsidRPr="00246C2C">
        <w:rPr>
          <w:rFonts w:ascii="Times New Roman" w:hAnsi="Times New Roman" w:cs="Times New Roman"/>
          <w:sz w:val="24"/>
          <w:szCs w:val="24"/>
        </w:rPr>
        <w:t>председателя Совета в полном объеме в случае его временного отсутствия или в случае досрочного прекращения полномочий.</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8. 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Pr="00246C2C">
        <w:rPr>
          <w:rFonts w:ascii="Times New Roman" w:hAnsi="Times New Roman" w:cs="Times New Roman"/>
          <w:b/>
          <w:sz w:val="24"/>
          <w:szCs w:val="24"/>
        </w:rPr>
        <w:t xml:space="preserve"> </w:t>
      </w:r>
      <w:r w:rsidRPr="00246C2C">
        <w:rPr>
          <w:rFonts w:ascii="Times New Roman" w:hAnsi="Times New Roman" w:cs="Times New Roman"/>
          <w:sz w:val="24"/>
          <w:szCs w:val="24"/>
        </w:rPr>
        <w:t>к компетенции Совета.</w:t>
      </w:r>
    </w:p>
    <w:p w:rsidR="003D584A" w:rsidRPr="00246C2C" w:rsidRDefault="003D584A" w:rsidP="003D584A">
      <w:pPr>
        <w:pStyle w:val="a0"/>
        <w:widowControl w:val="0"/>
        <w:suppressAutoHyphens w:val="0"/>
        <w:spacing w:after="0" w:line="240" w:lineRule="auto"/>
        <w:ind w:firstLine="851"/>
        <w:jc w:val="both"/>
        <w:rPr>
          <w:b/>
        </w:rPr>
      </w:pPr>
      <w:r w:rsidRPr="00246C2C">
        <w:rPr>
          <w:b/>
        </w:rPr>
        <w:t xml:space="preserve">Статья 25. Статус депутата Совета </w:t>
      </w:r>
    </w:p>
    <w:p w:rsidR="003D584A" w:rsidRPr="00246C2C" w:rsidRDefault="003D584A" w:rsidP="003D584A">
      <w:pPr>
        <w:pStyle w:val="a0"/>
        <w:widowControl w:val="0"/>
        <w:suppressAutoHyphens w:val="0"/>
        <w:spacing w:after="0" w:line="240" w:lineRule="auto"/>
        <w:ind w:firstLine="851"/>
        <w:jc w:val="both"/>
      </w:pPr>
      <w:r w:rsidRPr="00246C2C">
        <w:t>1. Депутатом Совета может быть избран гражданин Российской Федерации, достигший возраста 18 лет.</w:t>
      </w:r>
    </w:p>
    <w:p w:rsidR="003D584A" w:rsidRPr="00246C2C" w:rsidRDefault="003D584A" w:rsidP="003D584A">
      <w:pPr>
        <w:pStyle w:val="a0"/>
        <w:widowControl w:val="0"/>
        <w:suppressAutoHyphens w:val="0"/>
        <w:spacing w:after="0" w:line="240" w:lineRule="auto"/>
        <w:ind w:firstLine="851"/>
        <w:jc w:val="both"/>
      </w:pPr>
      <w:r w:rsidRPr="00246C2C">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6 настоящей статьи.</w:t>
      </w:r>
    </w:p>
    <w:p w:rsidR="003D584A" w:rsidRPr="00246C2C" w:rsidRDefault="003D584A" w:rsidP="003D584A">
      <w:pPr>
        <w:pStyle w:val="a0"/>
        <w:widowControl w:val="0"/>
        <w:suppressAutoHyphens w:val="0"/>
        <w:spacing w:after="0" w:line="240" w:lineRule="auto"/>
        <w:ind w:firstLine="851"/>
        <w:jc w:val="both"/>
      </w:pPr>
      <w:r w:rsidRPr="00246C2C">
        <w:t>2. Депутату Совета гарантируются условия для беспрепятственного и эффективного осуществления полномочий, защита прав, чести и достоинства.</w:t>
      </w:r>
    </w:p>
    <w:p w:rsidR="003D584A" w:rsidRPr="00246C2C" w:rsidRDefault="003D584A" w:rsidP="003D584A">
      <w:pPr>
        <w:pStyle w:val="a0"/>
        <w:widowControl w:val="0"/>
        <w:suppressAutoHyphens w:val="0"/>
        <w:spacing w:after="0" w:line="240" w:lineRule="auto"/>
        <w:ind w:firstLine="851"/>
        <w:jc w:val="both"/>
      </w:pPr>
      <w:r w:rsidRPr="00246C2C">
        <w:t>3.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w:t>
      </w:r>
    </w:p>
    <w:p w:rsidR="003D584A" w:rsidRPr="00246C2C" w:rsidRDefault="003D584A" w:rsidP="003D584A">
      <w:pPr>
        <w:pStyle w:val="310"/>
        <w:widowControl w:val="0"/>
        <w:suppressAutoHyphens w:val="0"/>
        <w:spacing w:line="240" w:lineRule="auto"/>
        <w:ind w:firstLine="851"/>
        <w:jc w:val="both"/>
      </w:pPr>
      <w:r w:rsidRPr="00246C2C">
        <w:t xml:space="preserve">4. Гарантии прав депутата Совета при привлечении его к уголовной или административной ответственности, задержании, аресте, обыске, допросе, совершении в </w:t>
      </w:r>
      <w:r w:rsidRPr="00246C2C">
        <w:lastRenderedPageBreak/>
        <w:t>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5. Д</w:t>
      </w:r>
      <w:r w:rsidRPr="00246C2C">
        <w:rPr>
          <w:rFonts w:ascii="Times New Roman" w:hAnsi="Times New Roman" w:cs="Times New Roman"/>
          <w:color w:val="000000"/>
          <w:sz w:val="24"/>
          <w:szCs w:val="24"/>
        </w:rPr>
        <w:t xml:space="preserve">епутат Совета </w:t>
      </w:r>
      <w:r w:rsidRPr="00246C2C">
        <w:rPr>
          <w:rFonts w:ascii="Times New Roman" w:hAnsi="Times New Roman" w:cs="Times New Roman"/>
          <w:sz w:val="24"/>
          <w:szCs w:val="24"/>
        </w:rPr>
        <w:t xml:space="preserve">не может быть привлечен к уголовной или административной ответственности за высказанное мнение, позицию, выраженную при голосовании, другие действия, соответствующие статусу </w:t>
      </w:r>
      <w:r w:rsidRPr="00246C2C">
        <w:rPr>
          <w:rFonts w:ascii="Times New Roman" w:hAnsi="Times New Roman" w:cs="Times New Roman"/>
          <w:color w:val="000000"/>
          <w:sz w:val="24"/>
          <w:szCs w:val="24"/>
        </w:rPr>
        <w:t>депутата,</w:t>
      </w:r>
      <w:r w:rsidRPr="00246C2C">
        <w:rPr>
          <w:rFonts w:ascii="Times New Roman" w:hAnsi="Times New Roman" w:cs="Times New Roman"/>
          <w:sz w:val="24"/>
          <w:szCs w:val="24"/>
        </w:rPr>
        <w:t xml:space="preserve"> в том числе по истечении срока его полномочий. Данное положение не распространяется на случаи, когда </w:t>
      </w:r>
      <w:r w:rsidRPr="00246C2C">
        <w:rPr>
          <w:rFonts w:ascii="Times New Roman" w:hAnsi="Times New Roman" w:cs="Times New Roman"/>
          <w:color w:val="000000"/>
          <w:sz w:val="24"/>
          <w:szCs w:val="24"/>
        </w:rPr>
        <w:t xml:space="preserve">депутатом </w:t>
      </w:r>
      <w:r w:rsidRPr="00246C2C">
        <w:rPr>
          <w:rFonts w:ascii="Times New Roman" w:hAnsi="Times New Roman" w:cs="Times New Roman"/>
          <w:sz w:val="24"/>
          <w:szCs w:val="24"/>
        </w:rPr>
        <w:t>были допущены публичные оскорбления, клевета или иные нарушения, ответственность за которые предусмотрена федеральным законом.</w:t>
      </w:r>
    </w:p>
    <w:p w:rsidR="003D584A" w:rsidRPr="00246C2C" w:rsidRDefault="003D584A" w:rsidP="003D584A">
      <w:pPr>
        <w:pStyle w:val="a0"/>
        <w:widowControl w:val="0"/>
        <w:suppressAutoHyphens w:val="0"/>
        <w:spacing w:after="0" w:line="240" w:lineRule="auto"/>
        <w:ind w:firstLine="851"/>
        <w:jc w:val="both"/>
      </w:pPr>
      <w:r w:rsidRPr="00246C2C">
        <w:t>6. Полномочия депутата Совета прекращаются досрочно в случаях:</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 смерти;</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 отставки по собственному желанию;</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3) признания судом недееспособным или ограниченно дееспособным;</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4) признания судом безвестно отсутствующим или объявления умершим;</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5) вступления в отношении его в законную силу обвинительного приговора суда;</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6) выезда за пределы Российской Федерации на постоянное место жительства;</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8) отзыва избирателями;</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9) досрочного прекращения полномочий Совета;</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3D584A" w:rsidRPr="00246C2C" w:rsidRDefault="003D584A" w:rsidP="003D584A">
      <w:pPr>
        <w:pStyle w:val="ConsNormal"/>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11) несоблюдения ограничений, запретов, неисполнения обязанностей, установленных Федеральным </w:t>
      </w:r>
      <w:hyperlink r:id="rId8" w:history="1">
        <w:r w:rsidRPr="00246C2C">
          <w:rPr>
            <w:rFonts w:ascii="Times New Roman" w:hAnsi="Times New Roman" w:cs="Times New Roman"/>
            <w:sz w:val="24"/>
            <w:szCs w:val="24"/>
          </w:rPr>
          <w:t>законом</w:t>
        </w:r>
      </w:hyperlink>
      <w:r w:rsidRPr="00246C2C">
        <w:rPr>
          <w:rFonts w:ascii="Times New Roman" w:hAnsi="Times New Roman" w:cs="Times New Roman"/>
          <w:sz w:val="24"/>
          <w:szCs w:val="24"/>
        </w:rPr>
        <w:t xml:space="preserve"> от 25.12.2008 № 273-ФЗ «О противодействии коррупции», Федеральным </w:t>
      </w:r>
      <w:hyperlink r:id="rId9" w:history="1">
        <w:r w:rsidRPr="00246C2C">
          <w:rPr>
            <w:rFonts w:ascii="Times New Roman" w:hAnsi="Times New Roman" w:cs="Times New Roman"/>
            <w:sz w:val="24"/>
            <w:szCs w:val="24"/>
          </w:rPr>
          <w:t>законом</w:t>
        </w:r>
      </w:hyperlink>
      <w:r w:rsidRPr="00246C2C">
        <w:rPr>
          <w:rFonts w:ascii="Times New Roman" w:hAnsi="Times New Roman" w:cs="Times New Roman"/>
          <w:sz w:val="24"/>
          <w:szCs w:val="24"/>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0" w:history="1">
        <w:r w:rsidRPr="00246C2C">
          <w:rPr>
            <w:rFonts w:ascii="Times New Roman" w:hAnsi="Times New Roman" w:cs="Times New Roman"/>
            <w:sz w:val="24"/>
            <w:szCs w:val="24"/>
          </w:rPr>
          <w:t>законом</w:t>
        </w:r>
      </w:hyperlink>
      <w:r w:rsidRPr="00246C2C">
        <w:rPr>
          <w:rFonts w:ascii="Times New Roman" w:hAnsi="Times New Roman" w:cs="Times New Roman"/>
          <w:sz w:val="24"/>
          <w:szCs w:val="24"/>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D584A" w:rsidRPr="00246C2C" w:rsidRDefault="003D584A" w:rsidP="003D584A">
      <w:pPr>
        <w:suppressAutoHyphens w:val="0"/>
        <w:autoSpaceDE w:val="0"/>
        <w:autoSpaceDN w:val="0"/>
        <w:adjustRightInd w:val="0"/>
        <w:spacing w:line="240" w:lineRule="auto"/>
        <w:ind w:firstLine="851"/>
        <w:jc w:val="both"/>
      </w:pPr>
      <w:r w:rsidRPr="00246C2C">
        <w:t>12) несоблюдения ограничений</w:t>
      </w:r>
      <w:r w:rsidRPr="00246C2C">
        <w:rPr>
          <w:rFonts w:eastAsia="Calibri"/>
          <w:kern w:val="0"/>
          <w:lang w:eastAsia="ru-RU"/>
        </w:rPr>
        <w:t xml:space="preserve">, установленных </w:t>
      </w:r>
      <w:r w:rsidRPr="00246C2C">
        <w:t>Федеральным законом от 06.10.2003 № 131-ФЗ «Об общих принципах организации местного самоуправления в Российской Федерации»;</w:t>
      </w:r>
    </w:p>
    <w:p w:rsidR="003D584A" w:rsidRPr="00246C2C" w:rsidRDefault="003D584A" w:rsidP="003D584A">
      <w:pPr>
        <w:widowControl w:val="0"/>
        <w:suppressAutoHyphens w:val="0"/>
        <w:spacing w:line="240" w:lineRule="auto"/>
        <w:ind w:firstLine="851"/>
        <w:jc w:val="both"/>
      </w:pPr>
      <w:r w:rsidRPr="00246C2C">
        <w:t>13)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3D584A" w:rsidRPr="00246C2C" w:rsidRDefault="003D584A" w:rsidP="003D584A">
      <w:pPr>
        <w:ind w:firstLine="851"/>
        <w:jc w:val="both"/>
      </w:pPr>
      <w:r w:rsidRPr="00246C2C">
        <w:t xml:space="preserve">В случае, предусмотренном пунктом 2 части 6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3D584A" w:rsidRPr="00246C2C" w:rsidRDefault="003D584A" w:rsidP="003D584A">
      <w:pPr>
        <w:tabs>
          <w:tab w:val="left" w:pos="142"/>
        </w:tabs>
        <w:ind w:firstLine="851"/>
        <w:jc w:val="both"/>
      </w:pPr>
      <w:r w:rsidRPr="00246C2C">
        <w:t xml:space="preserve">В случаях, предусмотренных пунктами 1, 3-7, 10-12 части 6 настоящей статьи, полномочия депутата Совета прекращаются со дня наступления предусмотренных в данных </w:t>
      </w:r>
      <w:r w:rsidRPr="00246C2C">
        <w:lastRenderedPageBreak/>
        <w:t>пунктах оснований, о чем на ближайшей сессии Совета принимается соответствующее решение.</w:t>
      </w:r>
    </w:p>
    <w:p w:rsidR="003D584A" w:rsidRPr="00246C2C" w:rsidRDefault="003D584A" w:rsidP="003D584A">
      <w:pPr>
        <w:ind w:firstLine="851"/>
        <w:jc w:val="both"/>
      </w:pPr>
      <w:r w:rsidRPr="00246C2C">
        <w:t>В случае, предусмотренном пунктом 8 части 6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3D584A" w:rsidRPr="00246C2C" w:rsidRDefault="003D584A" w:rsidP="003D584A">
      <w:pPr>
        <w:ind w:firstLine="851"/>
        <w:jc w:val="both"/>
      </w:pPr>
      <w:r w:rsidRPr="00246C2C">
        <w:t>В случае, предусмотренном пунктом 9 части 6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3D584A" w:rsidRPr="00246C2C" w:rsidRDefault="003D584A" w:rsidP="003D584A">
      <w:pPr>
        <w:suppressAutoHyphens w:val="0"/>
        <w:autoSpaceDE w:val="0"/>
        <w:autoSpaceDN w:val="0"/>
        <w:adjustRightInd w:val="0"/>
        <w:ind w:firstLine="851"/>
        <w:jc w:val="both"/>
        <w:rPr>
          <w:strike/>
        </w:rPr>
      </w:pPr>
      <w:r w:rsidRPr="00246C2C">
        <w:rPr>
          <w:rFonts w:eastAsia="Calibri"/>
          <w:kern w:val="0"/>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7.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8.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9. 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p>
    <w:p w:rsidR="003D584A" w:rsidRPr="00246C2C" w:rsidRDefault="003D584A" w:rsidP="003D584A">
      <w:pPr>
        <w:widowControl w:val="0"/>
        <w:suppressAutoHyphens w:val="0"/>
        <w:spacing w:line="240" w:lineRule="auto"/>
        <w:ind w:firstLine="851"/>
        <w:jc w:val="both"/>
        <w:rPr>
          <w:b/>
        </w:rPr>
      </w:pPr>
    </w:p>
    <w:p w:rsidR="003D584A" w:rsidRPr="00246C2C" w:rsidRDefault="003D584A" w:rsidP="003D584A">
      <w:pPr>
        <w:widowControl w:val="0"/>
        <w:suppressAutoHyphens w:val="0"/>
        <w:spacing w:line="240" w:lineRule="auto"/>
        <w:ind w:firstLine="851"/>
        <w:jc w:val="both"/>
        <w:rPr>
          <w:b/>
        </w:rPr>
      </w:pPr>
      <w:r w:rsidRPr="00246C2C">
        <w:rPr>
          <w:b/>
        </w:rPr>
        <w:t>Статья 26.</w:t>
      </w:r>
      <w:r w:rsidRPr="00246C2C">
        <w:t xml:space="preserve"> </w:t>
      </w:r>
      <w:r w:rsidRPr="00246C2C">
        <w:rPr>
          <w:b/>
        </w:rPr>
        <w:t xml:space="preserve">Компетенция Совета </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 В исключительной компетенции Совета находятся:</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 принятие устава поселения, внесение в него изменений и дополнений;</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 утверждение местного бюджета и отчета о его исполнении;</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4) принятие планов и программ развития поселения, утверждение отчетов об их исполнении;</w:t>
      </w:r>
    </w:p>
    <w:p w:rsidR="003D584A" w:rsidRPr="00246C2C" w:rsidRDefault="003D584A" w:rsidP="003D584A">
      <w:pPr>
        <w:pStyle w:val="a0"/>
        <w:widowControl w:val="0"/>
        <w:suppressAutoHyphens w:val="0"/>
        <w:spacing w:after="0" w:line="240" w:lineRule="auto"/>
        <w:ind w:firstLine="851"/>
        <w:jc w:val="both"/>
      </w:pPr>
      <w:r w:rsidRPr="00246C2C">
        <w:t>5) определение порядка управления и распоряжения имуществом, находящимся в муниципальной собственности;</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7) определение порядка участия поселения в организациях межмуниципального сотрудничества;</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10) принятие решения об удалении главы поселения в отставку.</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 На сессиях Совета решаются следующие вопросы:</w:t>
      </w:r>
    </w:p>
    <w:p w:rsidR="003D584A" w:rsidRPr="00246C2C" w:rsidRDefault="003D584A" w:rsidP="003D584A">
      <w:pPr>
        <w:pStyle w:val="ConsNormal"/>
        <w:tabs>
          <w:tab w:val="left" w:pos="560"/>
          <w:tab w:val="left" w:pos="840"/>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опроса граждан;</w:t>
      </w:r>
    </w:p>
    <w:p w:rsidR="003D584A" w:rsidRPr="00246C2C" w:rsidRDefault="003D584A" w:rsidP="003D584A">
      <w:pPr>
        <w:pStyle w:val="ConsNormal"/>
        <w:tabs>
          <w:tab w:val="left" w:pos="142"/>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2) принятие в случаях, предусмотренных Федеральным законом от 06.10.2003 № </w:t>
      </w:r>
      <w:r w:rsidRPr="00246C2C">
        <w:rPr>
          <w:rFonts w:ascii="Times New Roman" w:hAnsi="Times New Roman" w:cs="Times New Roman"/>
          <w:sz w:val="24"/>
          <w:szCs w:val="24"/>
        </w:rPr>
        <w:lastRenderedPageBreak/>
        <w:t>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3D584A" w:rsidRPr="00246C2C" w:rsidRDefault="003D584A" w:rsidP="003D584A">
      <w:pPr>
        <w:pStyle w:val="ConsNormal"/>
        <w:tabs>
          <w:tab w:val="left" w:pos="142"/>
          <w:tab w:val="left" w:pos="1068"/>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3) определение порядка реализации правотворческой инициативы гражданами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3D584A" w:rsidRPr="00246C2C" w:rsidRDefault="003D584A" w:rsidP="003D584A">
      <w:pPr>
        <w:pStyle w:val="ConsNormal"/>
        <w:tabs>
          <w:tab w:val="left" w:pos="560"/>
          <w:tab w:val="left" w:pos="840"/>
          <w:tab w:val="left" w:pos="1068"/>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4) принятие решения о назначении местного референдума;</w:t>
      </w:r>
    </w:p>
    <w:p w:rsidR="003D584A" w:rsidRPr="00246C2C" w:rsidRDefault="003D584A" w:rsidP="003D584A">
      <w:pPr>
        <w:pStyle w:val="ConsNormal"/>
        <w:tabs>
          <w:tab w:val="left" w:pos="560"/>
          <w:tab w:val="left" w:pos="840"/>
          <w:tab w:val="left" w:pos="1068"/>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5)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rsidR="003D584A" w:rsidRPr="00246C2C" w:rsidRDefault="003D584A" w:rsidP="003D584A">
      <w:pPr>
        <w:pStyle w:val="ConsNormal"/>
        <w:tabs>
          <w:tab w:val="left" w:pos="560"/>
          <w:tab w:val="left" w:pos="840"/>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6) принятие решения о самороспуске Совета и досрочном прекращении полномочий депутатов Совета в случаях, предусмотренных частью 6 статьи  25</w:t>
      </w:r>
      <w:r w:rsidRPr="00246C2C">
        <w:rPr>
          <w:rFonts w:ascii="Times New Roman" w:hAnsi="Times New Roman" w:cs="Times New Roman"/>
          <w:b/>
          <w:sz w:val="24"/>
          <w:szCs w:val="24"/>
        </w:rPr>
        <w:t xml:space="preserve"> </w:t>
      </w:r>
      <w:r w:rsidRPr="00246C2C">
        <w:rPr>
          <w:rFonts w:ascii="Times New Roman" w:hAnsi="Times New Roman" w:cs="Times New Roman"/>
          <w:sz w:val="24"/>
          <w:szCs w:val="24"/>
        </w:rPr>
        <w:t>настоящего устава, оформление прекращения полномочий выборных должностных лиц;</w:t>
      </w:r>
    </w:p>
    <w:p w:rsidR="003D584A" w:rsidRPr="00246C2C" w:rsidRDefault="003D584A" w:rsidP="003D584A">
      <w:pPr>
        <w:pStyle w:val="ConsNormal"/>
        <w:tabs>
          <w:tab w:val="left" w:pos="560"/>
          <w:tab w:val="left" w:pos="840"/>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7) принятие регламента Совета;</w:t>
      </w:r>
    </w:p>
    <w:p w:rsidR="003D584A" w:rsidRPr="00246C2C" w:rsidRDefault="003D584A" w:rsidP="003D584A">
      <w:pPr>
        <w:pStyle w:val="ConsNormal"/>
        <w:tabs>
          <w:tab w:val="left" w:pos="560"/>
          <w:tab w:val="left" w:pos="840"/>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8) образование,</w:t>
      </w:r>
      <w:r w:rsidRPr="00246C2C">
        <w:rPr>
          <w:rFonts w:ascii="Times New Roman" w:hAnsi="Times New Roman" w:cs="Times New Roman"/>
          <w:b/>
          <w:sz w:val="24"/>
          <w:szCs w:val="24"/>
        </w:rPr>
        <w:t xml:space="preserve"> </w:t>
      </w:r>
      <w:r w:rsidRPr="00246C2C">
        <w:rPr>
          <w:rFonts w:ascii="Times New Roman" w:hAnsi="Times New Roman" w:cs="Times New Roman"/>
          <w:sz w:val="24"/>
          <w:szCs w:val="24"/>
        </w:rPr>
        <w:t>утверждение и изменение состава депутатских комиссий (комитетов) Совета;</w:t>
      </w:r>
    </w:p>
    <w:p w:rsidR="003D584A" w:rsidRPr="00246C2C" w:rsidRDefault="003D584A" w:rsidP="003D584A">
      <w:pPr>
        <w:pStyle w:val="ConsNormal"/>
        <w:tabs>
          <w:tab w:val="left" w:pos="560"/>
          <w:tab w:val="left" w:pos="840"/>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9) установление налоговых льгот по налогам в соответствии с законодательством;</w:t>
      </w:r>
    </w:p>
    <w:p w:rsidR="003D584A" w:rsidRPr="00246C2C" w:rsidRDefault="003D584A" w:rsidP="003D584A">
      <w:pPr>
        <w:tabs>
          <w:tab w:val="left" w:pos="142"/>
          <w:tab w:val="left" w:pos="560"/>
          <w:tab w:val="left" w:pos="840"/>
        </w:tabs>
        <w:ind w:firstLine="851"/>
        <w:jc w:val="both"/>
        <w:rPr>
          <w:rFonts w:eastAsia="Times New Roman"/>
        </w:rPr>
      </w:pPr>
      <w:r w:rsidRPr="00246C2C">
        <w:rPr>
          <w:rFonts w:eastAsia="Times New Roman"/>
        </w:rPr>
        <w:t xml:space="preserve">10) </w:t>
      </w:r>
      <w:r w:rsidRPr="00246C2C">
        <w:t xml:space="preserve">определение порядка установления льгот для детей дошкольного возраста, </w:t>
      </w:r>
      <w:r w:rsidRPr="00246C2C">
        <w:rPr>
          <w:kern w:val="0"/>
          <w:lang w:eastAsia="ru-RU"/>
        </w:rPr>
        <w:t>обучающихся,</w:t>
      </w:r>
      <w:r w:rsidRPr="00246C2C">
        <w:t xml:space="preserve"> инвалидов, военнослужащих, проходящих военную службу по призыву, при организации платных мероприятий организациями культуры;</w:t>
      </w:r>
    </w:p>
    <w:p w:rsidR="003D584A" w:rsidRPr="00246C2C" w:rsidRDefault="003D584A" w:rsidP="003D584A">
      <w:pPr>
        <w:widowControl w:val="0"/>
        <w:tabs>
          <w:tab w:val="left" w:pos="560"/>
          <w:tab w:val="left" w:pos="840"/>
        </w:tabs>
        <w:suppressAutoHyphens w:val="0"/>
        <w:spacing w:line="240" w:lineRule="auto"/>
        <w:ind w:firstLine="851"/>
        <w:jc w:val="both"/>
      </w:pPr>
      <w:r w:rsidRPr="00246C2C">
        <w:t>11) рассмотрение депутатских запросов и принятие по ним решений;</w:t>
      </w:r>
    </w:p>
    <w:p w:rsidR="003D584A" w:rsidRPr="00246C2C" w:rsidRDefault="003D584A" w:rsidP="003D584A">
      <w:pPr>
        <w:pStyle w:val="210"/>
        <w:widowControl w:val="0"/>
        <w:tabs>
          <w:tab w:val="left" w:pos="560"/>
          <w:tab w:val="left" w:pos="840"/>
        </w:tabs>
        <w:suppressAutoHyphens w:val="0"/>
        <w:spacing w:line="240" w:lineRule="auto"/>
        <w:ind w:firstLine="851"/>
        <w:jc w:val="both"/>
      </w:pPr>
      <w:r w:rsidRPr="00246C2C">
        <w:t>12) утверждение схемы избирательных округов по выборам депутатов Совета;</w:t>
      </w:r>
    </w:p>
    <w:p w:rsidR="003D584A" w:rsidRPr="00246C2C" w:rsidRDefault="003D584A" w:rsidP="003D584A">
      <w:pPr>
        <w:pStyle w:val="210"/>
        <w:widowControl w:val="0"/>
        <w:tabs>
          <w:tab w:val="left" w:pos="-2240"/>
          <w:tab w:val="left" w:pos="-1680"/>
        </w:tabs>
        <w:suppressAutoHyphens w:val="0"/>
        <w:spacing w:line="240" w:lineRule="auto"/>
        <w:ind w:firstLine="851"/>
        <w:jc w:val="both"/>
      </w:pPr>
      <w:r w:rsidRPr="00246C2C">
        <w:t>13) принятие решения о назначении выборов депутатов Совета и главы поселения;</w:t>
      </w:r>
    </w:p>
    <w:p w:rsidR="003D584A" w:rsidRPr="00246C2C" w:rsidRDefault="003D584A" w:rsidP="003D584A">
      <w:pPr>
        <w:pStyle w:val="210"/>
        <w:widowControl w:val="0"/>
        <w:tabs>
          <w:tab w:val="left" w:pos="560"/>
          <w:tab w:val="left" w:pos="840"/>
        </w:tabs>
        <w:suppressAutoHyphens w:val="0"/>
        <w:spacing w:line="240" w:lineRule="auto"/>
        <w:ind w:firstLine="851"/>
        <w:jc w:val="both"/>
      </w:pPr>
      <w:r w:rsidRPr="00246C2C">
        <w:t>14)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w:t>
      </w:r>
    </w:p>
    <w:p w:rsidR="003D584A" w:rsidRPr="00246C2C" w:rsidRDefault="003D584A" w:rsidP="003D584A">
      <w:pPr>
        <w:pStyle w:val="210"/>
        <w:widowControl w:val="0"/>
        <w:tabs>
          <w:tab w:val="left" w:pos="560"/>
          <w:tab w:val="left" w:pos="840"/>
        </w:tabs>
        <w:suppressAutoHyphens w:val="0"/>
        <w:spacing w:line="240" w:lineRule="auto"/>
        <w:ind w:firstLine="851"/>
        <w:jc w:val="both"/>
      </w:pPr>
      <w:r w:rsidRPr="00246C2C">
        <w:t>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w:t>
      </w:r>
    </w:p>
    <w:p w:rsidR="003D584A" w:rsidRPr="00246C2C" w:rsidRDefault="003D584A" w:rsidP="003D584A">
      <w:pPr>
        <w:pStyle w:val="210"/>
        <w:widowControl w:val="0"/>
        <w:tabs>
          <w:tab w:val="left" w:pos="560"/>
          <w:tab w:val="left" w:pos="840"/>
        </w:tabs>
        <w:suppressAutoHyphens w:val="0"/>
        <w:spacing w:line="240" w:lineRule="auto"/>
        <w:ind w:firstLine="851"/>
        <w:jc w:val="both"/>
      </w:pPr>
      <w:r w:rsidRPr="00246C2C">
        <w:t>16) установление по предложению населения границ территории, на которой осуществляется территориальное общественное самоуправление;</w:t>
      </w:r>
    </w:p>
    <w:p w:rsidR="003D584A" w:rsidRPr="00246C2C" w:rsidRDefault="003D584A" w:rsidP="003D584A">
      <w:pPr>
        <w:pStyle w:val="210"/>
        <w:widowControl w:val="0"/>
        <w:tabs>
          <w:tab w:val="left" w:pos="560"/>
          <w:tab w:val="left" w:pos="840"/>
        </w:tabs>
        <w:suppressAutoHyphens w:val="0"/>
        <w:spacing w:line="240" w:lineRule="auto"/>
        <w:ind w:firstLine="851"/>
        <w:jc w:val="both"/>
      </w:pPr>
      <w:r w:rsidRPr="00246C2C">
        <w:t>17) принятие решений по переносу мест погребения в случаях, установленных законодательством;</w:t>
      </w:r>
    </w:p>
    <w:p w:rsidR="003D584A" w:rsidRPr="00246C2C" w:rsidRDefault="003D584A" w:rsidP="003D584A">
      <w:pPr>
        <w:pStyle w:val="210"/>
        <w:widowControl w:val="0"/>
        <w:tabs>
          <w:tab w:val="left" w:pos="560"/>
          <w:tab w:val="left" w:pos="840"/>
        </w:tabs>
        <w:suppressAutoHyphens w:val="0"/>
        <w:spacing w:line="240" w:lineRule="auto"/>
        <w:ind w:firstLine="851"/>
        <w:jc w:val="both"/>
      </w:pPr>
      <w:r w:rsidRPr="00246C2C">
        <w:t>18) определение порядка деятельности</w:t>
      </w:r>
      <w:r w:rsidRPr="00246C2C">
        <w:rPr>
          <w:b/>
        </w:rPr>
        <w:t xml:space="preserve"> </w:t>
      </w:r>
      <w:r w:rsidRPr="00246C2C">
        <w:t>специализированных служб</w:t>
      </w:r>
      <w:r w:rsidRPr="00246C2C">
        <w:rPr>
          <w:b/>
        </w:rPr>
        <w:t xml:space="preserve"> </w:t>
      </w:r>
      <w:r w:rsidRPr="00246C2C">
        <w:t>по вопросам похоронного дела;</w:t>
      </w:r>
    </w:p>
    <w:p w:rsidR="003D584A" w:rsidRPr="00246C2C" w:rsidRDefault="003D584A" w:rsidP="003D584A">
      <w:pPr>
        <w:pStyle w:val="210"/>
        <w:widowControl w:val="0"/>
        <w:tabs>
          <w:tab w:val="left" w:pos="560"/>
          <w:tab w:val="left" w:pos="840"/>
        </w:tabs>
        <w:suppressAutoHyphens w:val="0"/>
        <w:spacing w:line="240" w:lineRule="auto"/>
        <w:ind w:firstLine="851"/>
        <w:jc w:val="both"/>
      </w:pPr>
      <w:r w:rsidRPr="00246C2C">
        <w:t>19)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w:t>
      </w:r>
      <w:r w:rsidRPr="00246C2C">
        <w:rPr>
          <w:b/>
        </w:rPr>
        <w:t xml:space="preserve"> </w:t>
      </w:r>
      <w:r w:rsidRPr="00246C2C">
        <w:t>настоящего устава;</w:t>
      </w:r>
    </w:p>
    <w:p w:rsidR="003D584A" w:rsidRPr="00246C2C" w:rsidRDefault="003D584A" w:rsidP="003D584A">
      <w:pPr>
        <w:pStyle w:val="210"/>
        <w:widowControl w:val="0"/>
        <w:tabs>
          <w:tab w:val="left" w:pos="-2240"/>
        </w:tabs>
        <w:suppressAutoHyphens w:val="0"/>
        <w:spacing w:line="240" w:lineRule="auto"/>
        <w:ind w:firstLine="851"/>
        <w:jc w:val="both"/>
      </w:pPr>
      <w:r w:rsidRPr="00246C2C">
        <w:t>20) утверждение положения о бюджетном процессе в поселении;</w:t>
      </w:r>
    </w:p>
    <w:p w:rsidR="003D584A" w:rsidRPr="00246C2C" w:rsidRDefault="003D584A" w:rsidP="003D584A">
      <w:pPr>
        <w:pStyle w:val="210"/>
        <w:widowControl w:val="0"/>
        <w:tabs>
          <w:tab w:val="left" w:pos="-2240"/>
        </w:tabs>
        <w:suppressAutoHyphens w:val="0"/>
        <w:spacing w:line="240" w:lineRule="auto"/>
        <w:ind w:firstLine="851"/>
        <w:jc w:val="both"/>
      </w:pPr>
      <w:r w:rsidRPr="00246C2C">
        <w:t>21) 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3D584A" w:rsidRPr="00246C2C" w:rsidRDefault="003D584A" w:rsidP="003D584A">
      <w:pPr>
        <w:pStyle w:val="1c"/>
        <w:widowControl w:val="0"/>
        <w:suppressAutoHyphens w:val="0"/>
        <w:spacing w:line="240" w:lineRule="auto"/>
        <w:ind w:firstLine="851"/>
        <w:jc w:val="both"/>
      </w:pPr>
      <w:r w:rsidRPr="00246C2C">
        <w:t>22) установление ставок платы за единицу объема древесины;</w:t>
      </w:r>
    </w:p>
    <w:p w:rsidR="003D584A" w:rsidRPr="00246C2C" w:rsidRDefault="003D584A" w:rsidP="003D584A">
      <w:pPr>
        <w:pStyle w:val="1c"/>
        <w:widowControl w:val="0"/>
        <w:suppressAutoHyphens w:val="0"/>
        <w:spacing w:line="240" w:lineRule="auto"/>
        <w:ind w:firstLine="851"/>
        <w:jc w:val="both"/>
      </w:pPr>
      <w:r w:rsidRPr="00246C2C">
        <w:t>23) утверждение лесохозяйственных регламентов;</w:t>
      </w:r>
    </w:p>
    <w:p w:rsidR="00275B6C" w:rsidRPr="00493442" w:rsidRDefault="00275B6C" w:rsidP="00275B6C">
      <w:pPr>
        <w:pStyle w:val="1c"/>
        <w:widowControl w:val="0"/>
        <w:suppressAutoHyphens w:val="0"/>
        <w:spacing w:line="240" w:lineRule="auto"/>
        <w:ind w:firstLine="851"/>
        <w:jc w:val="both"/>
      </w:pPr>
      <w:r w:rsidRPr="00493442">
        <w:t>24) установление в соответствии с законодательством надбавок к ценам (тарифам) для потребителей;</w:t>
      </w:r>
    </w:p>
    <w:p w:rsidR="003D584A" w:rsidRPr="00246C2C" w:rsidRDefault="00275B6C" w:rsidP="00275B6C">
      <w:pPr>
        <w:pStyle w:val="210"/>
        <w:widowControl w:val="0"/>
        <w:tabs>
          <w:tab w:val="left" w:pos="-2240"/>
        </w:tabs>
        <w:suppressAutoHyphens w:val="0"/>
        <w:spacing w:line="240" w:lineRule="auto"/>
        <w:ind w:firstLine="851"/>
        <w:jc w:val="both"/>
      </w:pPr>
      <w:r w:rsidRPr="00493442">
        <w:t>25)</w:t>
      </w:r>
      <w:r>
        <w:t xml:space="preserve"> </w:t>
      </w:r>
      <w:r w:rsidR="003D584A" w:rsidRPr="00246C2C">
        <w:t>иные полномочия, отнесенные к ведению Совета законодательством и настоящим уставом.</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w:t>
      </w:r>
      <w:r w:rsidRPr="00246C2C">
        <w:rPr>
          <w:rFonts w:ascii="Times New Roman" w:hAnsi="Times New Roman" w:cs="Times New Roman"/>
          <w:sz w:val="24"/>
          <w:szCs w:val="24"/>
        </w:rPr>
        <w:lastRenderedPageBreak/>
        <w:t>поставленных Советом.</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b/>
          <w:sz w:val="24"/>
          <w:szCs w:val="24"/>
        </w:rPr>
      </w:pP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b/>
          <w:sz w:val="24"/>
          <w:szCs w:val="24"/>
        </w:rPr>
      </w:pPr>
      <w:r w:rsidRPr="00246C2C">
        <w:rPr>
          <w:rFonts w:ascii="Times New Roman" w:hAnsi="Times New Roman" w:cs="Times New Roman"/>
          <w:b/>
          <w:sz w:val="24"/>
          <w:szCs w:val="24"/>
        </w:rPr>
        <w:t xml:space="preserve">Статья 27. Полномочия председателя Совета </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Председатель Совета:</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 организует работу Совета, комиссий (комитетов) Совета;</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3) представляет Совет в отношениях с населением;</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4) осуществляет руководство подготовкой сессий Совета;</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5) формирует и подписывает повестку дня сессий Совета;</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6) направляет поступившие в Совет проекты решений Совета и материалы к ним в комиссии (комитеты) Совета по вопросам их ведения;</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7) организует обеспечение деятельности Совета, открывает и закрывает счета в банковских учреждениях, подписывает финансовые документы;</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8) координирует деятельность комиссий (комитетов) Совета;</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9) без доверенности представляет интересы Совета в судах, выдает доверенности от имени Совета;</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11) принимает меры по обеспечению гласности и учету мнения населения в работе Совета;</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12) рассматривает обращения, поступившие в Совет, ведет прием граждан;</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13) подписывает протоколы сессий Совета и решения Совета;</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14) оказывает содействие депутатам Совета в осуществлении ими депутатских полномочий;</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15) осуществляет иные полномочия, возложенные на него законодательством, настоящим уставом и иными муниципальными правовыми актами.</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b/>
          <w:sz w:val="24"/>
          <w:szCs w:val="24"/>
        </w:rPr>
      </w:pP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b/>
          <w:sz w:val="24"/>
          <w:szCs w:val="24"/>
        </w:rPr>
      </w:pPr>
      <w:r w:rsidRPr="00246C2C">
        <w:rPr>
          <w:rFonts w:ascii="Times New Roman" w:hAnsi="Times New Roman" w:cs="Times New Roman"/>
          <w:b/>
          <w:sz w:val="24"/>
          <w:szCs w:val="24"/>
        </w:rPr>
        <w:t xml:space="preserve">Статья 28. Организация работы Совета </w:t>
      </w:r>
    </w:p>
    <w:p w:rsidR="003D584A" w:rsidRPr="00246C2C" w:rsidRDefault="003D584A" w:rsidP="003D584A">
      <w:pPr>
        <w:pStyle w:val="a0"/>
        <w:widowControl w:val="0"/>
        <w:numPr>
          <w:ilvl w:val="0"/>
          <w:numId w:val="9"/>
        </w:numPr>
        <w:tabs>
          <w:tab w:val="left" w:pos="-142"/>
        </w:tabs>
        <w:suppressAutoHyphens w:val="0"/>
        <w:spacing w:after="0" w:line="240" w:lineRule="auto"/>
        <w:ind w:left="0" w:firstLine="851"/>
        <w:jc w:val="both"/>
      </w:pPr>
      <w:r w:rsidRPr="00246C2C">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3D584A" w:rsidRPr="00246C2C" w:rsidRDefault="003D584A" w:rsidP="003D584A">
      <w:pPr>
        <w:pStyle w:val="a0"/>
        <w:widowControl w:val="0"/>
        <w:numPr>
          <w:ilvl w:val="0"/>
          <w:numId w:val="9"/>
        </w:numPr>
        <w:tabs>
          <w:tab w:val="left" w:pos="-142"/>
        </w:tabs>
        <w:suppressAutoHyphens w:val="0"/>
        <w:spacing w:after="0" w:line="240" w:lineRule="auto"/>
        <w:ind w:left="0" w:firstLine="851"/>
        <w:jc w:val="both"/>
      </w:pPr>
      <w:r w:rsidRPr="00246C2C">
        <w:t xml:space="preserve">Председатель Совета, депутаты Совета осуществляют свои полномочия на непостоянной основе. </w:t>
      </w:r>
    </w:p>
    <w:p w:rsidR="003D584A" w:rsidRPr="00246C2C" w:rsidRDefault="003D584A" w:rsidP="003D584A">
      <w:pPr>
        <w:pStyle w:val="a0"/>
        <w:widowControl w:val="0"/>
        <w:numPr>
          <w:ilvl w:val="0"/>
          <w:numId w:val="9"/>
        </w:numPr>
        <w:tabs>
          <w:tab w:val="left" w:pos="-142"/>
        </w:tabs>
        <w:suppressAutoHyphens w:val="0"/>
        <w:spacing w:after="0" w:line="240" w:lineRule="auto"/>
        <w:ind w:left="0" w:firstLine="851"/>
        <w:jc w:val="both"/>
      </w:pPr>
      <w:r w:rsidRPr="00246C2C">
        <w:t>Сессии созываются председателем Совета по мере необходимости, но не реже одного раза в три месяца.</w:t>
      </w:r>
    </w:p>
    <w:p w:rsidR="003D584A" w:rsidRPr="00246C2C" w:rsidRDefault="003D584A" w:rsidP="003D584A">
      <w:pPr>
        <w:pStyle w:val="a0"/>
        <w:widowControl w:val="0"/>
        <w:numPr>
          <w:ilvl w:val="0"/>
          <w:numId w:val="9"/>
        </w:numPr>
        <w:tabs>
          <w:tab w:val="left" w:pos="-142"/>
        </w:tabs>
        <w:suppressAutoHyphens w:val="0"/>
        <w:spacing w:after="0" w:line="240" w:lineRule="auto"/>
        <w:ind w:left="0" w:firstLine="851"/>
        <w:jc w:val="both"/>
      </w:pPr>
      <w:r w:rsidRPr="00246C2C">
        <w:t>О дне созыва сессии Совета в обязательном порядке информируется глава поселения. Глава поселения вправе предлагать вопросы для внесения в повестку дня сессий Совета и присутствовать на всех сессиях Совета,</w:t>
      </w:r>
      <w:r w:rsidRPr="00246C2C">
        <w:rPr>
          <w:b/>
        </w:rPr>
        <w:t xml:space="preserve"> </w:t>
      </w:r>
      <w:r w:rsidRPr="00246C2C">
        <w:t>выступать по вопросам повестки дня.</w:t>
      </w:r>
    </w:p>
    <w:p w:rsidR="003D584A" w:rsidRPr="00246C2C" w:rsidRDefault="003D584A" w:rsidP="003D584A">
      <w:pPr>
        <w:pStyle w:val="a0"/>
        <w:widowControl w:val="0"/>
        <w:numPr>
          <w:ilvl w:val="0"/>
          <w:numId w:val="9"/>
        </w:numPr>
        <w:tabs>
          <w:tab w:val="left" w:pos="-142"/>
        </w:tabs>
        <w:suppressAutoHyphens w:val="0"/>
        <w:spacing w:after="0" w:line="240" w:lineRule="auto"/>
        <w:ind w:left="0" w:firstLine="851"/>
        <w:jc w:val="both"/>
      </w:pPr>
      <w:r w:rsidRPr="00246C2C">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 7 дней до дня проведения сессии.</w:t>
      </w:r>
    </w:p>
    <w:p w:rsidR="003D584A" w:rsidRPr="00246C2C" w:rsidRDefault="003D584A" w:rsidP="003D584A">
      <w:pPr>
        <w:pStyle w:val="a0"/>
        <w:widowControl w:val="0"/>
        <w:numPr>
          <w:ilvl w:val="0"/>
          <w:numId w:val="9"/>
        </w:numPr>
        <w:tabs>
          <w:tab w:val="left" w:pos="-142"/>
        </w:tabs>
        <w:suppressAutoHyphens w:val="0"/>
        <w:spacing w:after="0" w:line="240" w:lineRule="auto"/>
        <w:ind w:left="0" w:firstLine="851"/>
        <w:jc w:val="both"/>
      </w:pPr>
      <w:r w:rsidRPr="00246C2C">
        <w:t>При получении заявления от не менее одной трети депутатов Совета или по письменному требованию главы поселения, председатель Совета обязан созвать внеочередную сессию Совета не позднее чем через 7 дней со дня получения заявления (требования).</w:t>
      </w:r>
    </w:p>
    <w:p w:rsidR="003D584A" w:rsidRPr="00246C2C" w:rsidRDefault="003D584A" w:rsidP="003D584A">
      <w:pPr>
        <w:pStyle w:val="a0"/>
        <w:widowControl w:val="0"/>
        <w:numPr>
          <w:ilvl w:val="0"/>
          <w:numId w:val="9"/>
        </w:numPr>
        <w:tabs>
          <w:tab w:val="left" w:pos="-142"/>
        </w:tabs>
        <w:suppressAutoHyphens w:val="0"/>
        <w:spacing w:after="0" w:line="240" w:lineRule="auto"/>
        <w:ind w:left="0" w:firstLine="851"/>
        <w:jc w:val="both"/>
      </w:pPr>
      <w:r w:rsidRPr="00246C2C">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3D584A" w:rsidRPr="00246C2C" w:rsidRDefault="003D584A" w:rsidP="003D584A">
      <w:pPr>
        <w:pStyle w:val="a0"/>
        <w:widowControl w:val="0"/>
        <w:numPr>
          <w:ilvl w:val="0"/>
          <w:numId w:val="9"/>
        </w:numPr>
        <w:tabs>
          <w:tab w:val="left" w:pos="-142"/>
        </w:tabs>
        <w:suppressAutoHyphens w:val="0"/>
        <w:spacing w:after="0" w:line="240" w:lineRule="auto"/>
        <w:ind w:left="0" w:firstLine="851"/>
        <w:jc w:val="both"/>
      </w:pPr>
      <w:r w:rsidRPr="00246C2C">
        <w:t>Чрезвычайные сессии Совета созываются главой</w:t>
      </w:r>
      <w:r w:rsidRPr="00246C2C">
        <w:rPr>
          <w:b/>
          <w:i/>
        </w:rPr>
        <w:t xml:space="preserve"> </w:t>
      </w:r>
      <w:r w:rsidRPr="00246C2C">
        <w:t>поселения, председателем Совета немедленно без предварительной подготовки документов в случаях:</w:t>
      </w:r>
    </w:p>
    <w:p w:rsidR="003D584A" w:rsidRPr="00246C2C" w:rsidRDefault="003D584A" w:rsidP="003D584A">
      <w:pPr>
        <w:pStyle w:val="a0"/>
        <w:widowControl w:val="0"/>
        <w:tabs>
          <w:tab w:val="left" w:pos="-142"/>
          <w:tab w:val="left" w:pos="840"/>
        </w:tabs>
        <w:suppressAutoHyphens w:val="0"/>
        <w:spacing w:after="0" w:line="240" w:lineRule="auto"/>
        <w:ind w:firstLine="851"/>
        <w:jc w:val="both"/>
      </w:pPr>
      <w:r w:rsidRPr="00246C2C">
        <w:lastRenderedPageBreak/>
        <w:t>- введения на территории Краснодарского края или муниципального образования режима чрезвычайного положения;</w:t>
      </w:r>
    </w:p>
    <w:p w:rsidR="003D584A" w:rsidRPr="00246C2C" w:rsidRDefault="003D584A" w:rsidP="003D584A">
      <w:pPr>
        <w:pStyle w:val="a0"/>
        <w:widowControl w:val="0"/>
        <w:tabs>
          <w:tab w:val="left" w:pos="-142"/>
          <w:tab w:val="left" w:pos="840"/>
        </w:tabs>
        <w:suppressAutoHyphens w:val="0"/>
        <w:spacing w:after="0" w:line="240" w:lineRule="auto"/>
        <w:ind w:firstLine="851"/>
        <w:jc w:val="both"/>
      </w:pPr>
      <w:r w:rsidRPr="00246C2C">
        <w:t>- массовых нарушений общественного порядка на территории поселения;</w:t>
      </w:r>
    </w:p>
    <w:p w:rsidR="003D584A" w:rsidRPr="00246C2C" w:rsidRDefault="003D584A" w:rsidP="003D584A">
      <w:pPr>
        <w:pStyle w:val="a0"/>
        <w:widowControl w:val="0"/>
        <w:tabs>
          <w:tab w:val="left" w:pos="-142"/>
          <w:tab w:val="left" w:pos="840"/>
        </w:tabs>
        <w:suppressAutoHyphens w:val="0"/>
        <w:spacing w:after="0" w:line="240" w:lineRule="auto"/>
        <w:ind w:firstLine="851"/>
        <w:jc w:val="both"/>
      </w:pPr>
      <w:r w:rsidRPr="00246C2C">
        <w:t>- стихийных бедствий и иных чрезвычайных ситуаций, требующих принятия экстренных решений;</w:t>
      </w:r>
    </w:p>
    <w:p w:rsidR="003D584A" w:rsidRPr="00246C2C" w:rsidRDefault="003D584A" w:rsidP="003D584A">
      <w:pPr>
        <w:pStyle w:val="a0"/>
        <w:widowControl w:val="0"/>
        <w:tabs>
          <w:tab w:val="left" w:pos="-142"/>
          <w:tab w:val="left" w:pos="840"/>
        </w:tabs>
        <w:suppressAutoHyphens w:val="0"/>
        <w:spacing w:after="0" w:line="240" w:lineRule="auto"/>
        <w:ind w:firstLine="851"/>
        <w:jc w:val="both"/>
      </w:pPr>
      <w:r w:rsidRPr="00246C2C">
        <w:t>- иных неотложных ситуациях, требующих незамедлительного принятия решения Советом.</w:t>
      </w:r>
    </w:p>
    <w:p w:rsidR="003D584A" w:rsidRPr="00246C2C" w:rsidRDefault="003D584A" w:rsidP="003D584A">
      <w:pPr>
        <w:pStyle w:val="a0"/>
        <w:widowControl w:val="0"/>
        <w:tabs>
          <w:tab w:val="left" w:pos="-142"/>
          <w:tab w:val="left" w:pos="840"/>
        </w:tabs>
        <w:suppressAutoHyphens w:val="0"/>
        <w:spacing w:after="0" w:line="240" w:lineRule="auto"/>
        <w:ind w:firstLine="851"/>
        <w:jc w:val="both"/>
      </w:pPr>
      <w:r w:rsidRPr="00246C2C">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rsidR="003D584A" w:rsidRPr="00246C2C" w:rsidRDefault="003D584A" w:rsidP="003D584A">
      <w:pPr>
        <w:pStyle w:val="a0"/>
        <w:widowControl w:val="0"/>
        <w:numPr>
          <w:ilvl w:val="0"/>
          <w:numId w:val="9"/>
        </w:numPr>
        <w:tabs>
          <w:tab w:val="left" w:pos="-142"/>
        </w:tabs>
        <w:suppressAutoHyphens w:val="0"/>
        <w:spacing w:after="0" w:line="240" w:lineRule="auto"/>
        <w:ind w:left="0" w:firstLine="851"/>
        <w:jc w:val="both"/>
      </w:pPr>
      <w:r w:rsidRPr="00246C2C">
        <w:t>Совет собирается на свою первую сессию не позднее чем в трехнедельный срок со дня избрания Совета в правомочном составе.</w:t>
      </w:r>
    </w:p>
    <w:p w:rsidR="003D584A" w:rsidRPr="00246C2C" w:rsidRDefault="003D584A" w:rsidP="003D584A">
      <w:pPr>
        <w:pStyle w:val="a0"/>
        <w:widowControl w:val="0"/>
        <w:numPr>
          <w:ilvl w:val="0"/>
          <w:numId w:val="9"/>
        </w:numPr>
        <w:tabs>
          <w:tab w:val="left" w:pos="-142"/>
        </w:tabs>
        <w:suppressAutoHyphens w:val="0"/>
        <w:spacing w:after="0" w:line="240" w:lineRule="auto"/>
        <w:ind w:left="0" w:firstLine="851"/>
        <w:jc w:val="both"/>
      </w:pPr>
      <w:r w:rsidRPr="00246C2C">
        <w:t>Первую сессию созывает и ведет до избрания председательствующего председатель избирательной комиссии, организующей муниципальные выборы.</w:t>
      </w:r>
    </w:p>
    <w:p w:rsidR="003D584A" w:rsidRPr="00246C2C" w:rsidRDefault="003D584A" w:rsidP="003D584A">
      <w:pPr>
        <w:pStyle w:val="a0"/>
        <w:widowControl w:val="0"/>
        <w:numPr>
          <w:ilvl w:val="0"/>
          <w:numId w:val="9"/>
        </w:numPr>
        <w:tabs>
          <w:tab w:val="left" w:pos="-142"/>
        </w:tabs>
        <w:suppressAutoHyphens w:val="0"/>
        <w:spacing w:after="0" w:line="240" w:lineRule="auto"/>
        <w:ind w:left="0" w:firstLine="851"/>
        <w:jc w:val="both"/>
      </w:pPr>
      <w:r w:rsidRPr="00246C2C">
        <w:t>Сессии Совета проводятся открыто. Совет вправе проводить закрытые сессии в случаях, предусмотренных регламентом.</w:t>
      </w:r>
    </w:p>
    <w:p w:rsidR="003D584A" w:rsidRPr="00246C2C" w:rsidRDefault="003D584A" w:rsidP="003D584A">
      <w:pPr>
        <w:pStyle w:val="ConsNormal"/>
        <w:numPr>
          <w:ilvl w:val="0"/>
          <w:numId w:val="9"/>
        </w:numPr>
        <w:tabs>
          <w:tab w:val="left" w:pos="-142"/>
        </w:tabs>
        <w:suppressAutoHyphens w:val="0"/>
        <w:spacing w:after="0" w:line="240" w:lineRule="auto"/>
        <w:ind w:left="0" w:firstLine="851"/>
        <w:jc w:val="both"/>
        <w:rPr>
          <w:rFonts w:ascii="Times New Roman" w:hAnsi="Times New Roman" w:cs="Times New Roman"/>
          <w:sz w:val="24"/>
          <w:szCs w:val="24"/>
        </w:rPr>
      </w:pPr>
      <w:r w:rsidRPr="00246C2C">
        <w:rPr>
          <w:rFonts w:ascii="Times New Roman" w:hAnsi="Times New Roman" w:cs="Times New Roman"/>
          <w:sz w:val="24"/>
          <w:szCs w:val="24"/>
        </w:rPr>
        <w:t>Председательствует на сессиях – председатель Совета, а в его отсутствие – заместитель председателя Совета или депутат, избранный на сессии.</w:t>
      </w:r>
    </w:p>
    <w:p w:rsidR="003D584A" w:rsidRPr="00246C2C" w:rsidRDefault="003D584A" w:rsidP="003D584A">
      <w:pPr>
        <w:pStyle w:val="ConsNormal"/>
        <w:numPr>
          <w:ilvl w:val="0"/>
          <w:numId w:val="9"/>
        </w:numPr>
        <w:tabs>
          <w:tab w:val="left" w:pos="-142"/>
        </w:tabs>
        <w:suppressAutoHyphens w:val="0"/>
        <w:spacing w:after="0" w:line="240" w:lineRule="auto"/>
        <w:ind w:left="0" w:firstLine="851"/>
        <w:jc w:val="both"/>
        <w:rPr>
          <w:rFonts w:ascii="Times New Roman" w:hAnsi="Times New Roman" w:cs="Times New Roman"/>
          <w:sz w:val="24"/>
          <w:szCs w:val="24"/>
        </w:rPr>
      </w:pPr>
      <w:r w:rsidRPr="00246C2C">
        <w:rPr>
          <w:rFonts w:ascii="Times New Roman" w:hAnsi="Times New Roman" w:cs="Times New Roman"/>
          <w:sz w:val="24"/>
          <w:szCs w:val="24"/>
        </w:rPr>
        <w:t>Сессия Совета правомочна, если на ней присутствуют не менее половины от числа избранных депутатов Совета.</w:t>
      </w:r>
    </w:p>
    <w:p w:rsidR="003D584A" w:rsidRPr="00246C2C" w:rsidRDefault="003D584A" w:rsidP="003D584A">
      <w:pPr>
        <w:pStyle w:val="ConsNormal"/>
        <w:numPr>
          <w:ilvl w:val="0"/>
          <w:numId w:val="9"/>
        </w:numPr>
        <w:tabs>
          <w:tab w:val="left" w:pos="-142"/>
        </w:tabs>
        <w:suppressAutoHyphens w:val="0"/>
        <w:spacing w:after="0" w:line="240" w:lineRule="auto"/>
        <w:ind w:left="0" w:firstLine="851"/>
        <w:jc w:val="both"/>
        <w:rPr>
          <w:rFonts w:ascii="Times New Roman" w:hAnsi="Times New Roman" w:cs="Times New Roman"/>
          <w:sz w:val="24"/>
          <w:szCs w:val="24"/>
        </w:rPr>
      </w:pPr>
      <w:r w:rsidRPr="00246C2C">
        <w:rPr>
          <w:rFonts w:ascii="Times New Roman" w:hAnsi="Times New Roman" w:cs="Times New Roman"/>
          <w:sz w:val="24"/>
          <w:szCs w:val="24"/>
        </w:rPr>
        <w:t>Порядок принятия решений Советом определяется настоящим уставом и регламентом Совета.</w:t>
      </w:r>
    </w:p>
    <w:p w:rsidR="003D584A" w:rsidRPr="00246C2C" w:rsidRDefault="003D584A" w:rsidP="003D584A">
      <w:pPr>
        <w:pStyle w:val="a0"/>
        <w:widowControl w:val="0"/>
        <w:numPr>
          <w:ilvl w:val="0"/>
          <w:numId w:val="9"/>
        </w:numPr>
        <w:tabs>
          <w:tab w:val="left" w:pos="-142"/>
        </w:tabs>
        <w:suppressAutoHyphens w:val="0"/>
        <w:spacing w:after="0" w:line="240" w:lineRule="auto"/>
        <w:ind w:left="0" w:firstLine="851"/>
        <w:jc w:val="both"/>
      </w:pPr>
      <w:r w:rsidRPr="00246C2C">
        <w:t>Все сессии Совета протоколируются. Протокол сессии подписывается председателем Совета и секретарем, избранным из числа депутатов.</w:t>
      </w:r>
    </w:p>
    <w:p w:rsidR="003D584A" w:rsidRPr="00246C2C" w:rsidRDefault="003D584A" w:rsidP="003D584A">
      <w:pPr>
        <w:pStyle w:val="2"/>
        <w:keepNext w:val="0"/>
        <w:widowControl w:val="0"/>
        <w:numPr>
          <w:ilvl w:val="0"/>
          <w:numId w:val="0"/>
        </w:numPr>
        <w:tabs>
          <w:tab w:val="left" w:pos="-142"/>
          <w:tab w:val="left" w:pos="840"/>
        </w:tabs>
        <w:suppressAutoHyphens w:val="0"/>
        <w:spacing w:before="0" w:after="0" w:line="240" w:lineRule="auto"/>
        <w:ind w:firstLine="851"/>
        <w:jc w:val="both"/>
        <w:rPr>
          <w:rFonts w:ascii="Times New Roman" w:hAnsi="Times New Roman" w:cs="Times New Roman"/>
          <w:sz w:val="24"/>
          <w:szCs w:val="24"/>
        </w:rPr>
      </w:pPr>
    </w:p>
    <w:p w:rsidR="003D584A" w:rsidRPr="00246C2C" w:rsidRDefault="003D584A" w:rsidP="003D584A">
      <w:pPr>
        <w:pStyle w:val="2"/>
        <w:keepNext w:val="0"/>
        <w:widowControl w:val="0"/>
        <w:numPr>
          <w:ilvl w:val="0"/>
          <w:numId w:val="0"/>
        </w:numPr>
        <w:tabs>
          <w:tab w:val="left" w:pos="-142"/>
          <w:tab w:val="left" w:pos="840"/>
        </w:tabs>
        <w:suppressAutoHyphens w:val="0"/>
        <w:spacing w:before="0" w:after="0" w:line="240" w:lineRule="auto"/>
        <w:ind w:firstLine="851"/>
        <w:jc w:val="both"/>
        <w:rPr>
          <w:rFonts w:ascii="Times New Roman" w:hAnsi="Times New Roman" w:cs="Times New Roman"/>
          <w:i w:val="0"/>
          <w:sz w:val="24"/>
          <w:szCs w:val="24"/>
        </w:rPr>
      </w:pPr>
      <w:r w:rsidRPr="00246C2C">
        <w:rPr>
          <w:rFonts w:ascii="Times New Roman" w:hAnsi="Times New Roman" w:cs="Times New Roman"/>
          <w:i w:val="0"/>
          <w:sz w:val="24"/>
          <w:szCs w:val="24"/>
        </w:rPr>
        <w:t xml:space="preserve">Статья 29. Депутатские комиссии (комитеты) Совета </w:t>
      </w:r>
    </w:p>
    <w:p w:rsidR="003D584A" w:rsidRPr="00246C2C" w:rsidRDefault="003D584A" w:rsidP="003D584A">
      <w:pPr>
        <w:widowControl w:val="0"/>
        <w:suppressAutoHyphens w:val="0"/>
        <w:spacing w:line="240" w:lineRule="auto"/>
        <w:ind w:firstLine="851"/>
        <w:jc w:val="both"/>
      </w:pPr>
      <w:r w:rsidRPr="00246C2C">
        <w:t>1. Все депутаты Совета,</w:t>
      </w:r>
      <w:r w:rsidRPr="00246C2C">
        <w:rPr>
          <w:b/>
        </w:rPr>
        <w:t xml:space="preserve"> </w:t>
      </w:r>
      <w:r w:rsidRPr="00246C2C">
        <w:t>за исключением председателя Совета, участвуют в работе комиссий (комитетов) Совета.</w:t>
      </w:r>
    </w:p>
    <w:p w:rsidR="003D584A" w:rsidRPr="00246C2C" w:rsidRDefault="003D584A" w:rsidP="003D584A">
      <w:pPr>
        <w:widowControl w:val="0"/>
        <w:suppressAutoHyphens w:val="0"/>
        <w:spacing w:line="240" w:lineRule="auto"/>
        <w:ind w:firstLine="851"/>
        <w:jc w:val="both"/>
      </w:pPr>
      <w:r w:rsidRPr="00246C2C">
        <w:t>2. Структура, порядок формирования, полномочия и организация работы комиссий (комитетов) определяются регламентом Совета.</w:t>
      </w:r>
    </w:p>
    <w:p w:rsidR="003D584A" w:rsidRPr="00246C2C" w:rsidRDefault="003D584A" w:rsidP="003D584A">
      <w:pPr>
        <w:widowControl w:val="0"/>
        <w:suppressAutoHyphens w:val="0"/>
        <w:spacing w:line="240" w:lineRule="auto"/>
        <w:ind w:firstLine="851"/>
        <w:jc w:val="both"/>
      </w:pPr>
      <w:r w:rsidRPr="00246C2C">
        <w:t>3. Задачи и сроки полномочий комиссий (комитетов) определяются Советом при их образовании.</w:t>
      </w:r>
    </w:p>
    <w:p w:rsidR="003D584A" w:rsidRPr="00246C2C" w:rsidRDefault="003D584A" w:rsidP="003D584A">
      <w:pPr>
        <w:widowControl w:val="0"/>
        <w:suppressAutoHyphens w:val="0"/>
        <w:spacing w:line="240" w:lineRule="auto"/>
        <w:ind w:firstLine="851"/>
        <w:jc w:val="both"/>
      </w:pPr>
      <w:r w:rsidRPr="00246C2C">
        <w:t>4. Комиссии (комитеты) ответственны перед Советом и ему подотчетны.</w:t>
      </w:r>
    </w:p>
    <w:p w:rsidR="003D584A" w:rsidRPr="00246C2C" w:rsidRDefault="003D584A" w:rsidP="003D584A">
      <w:pPr>
        <w:pStyle w:val="a0"/>
        <w:widowControl w:val="0"/>
        <w:suppressAutoHyphens w:val="0"/>
        <w:spacing w:after="0" w:line="240" w:lineRule="auto"/>
        <w:ind w:firstLine="851"/>
        <w:jc w:val="both"/>
      </w:pPr>
    </w:p>
    <w:p w:rsidR="003D584A" w:rsidRPr="00246C2C" w:rsidRDefault="003D584A" w:rsidP="003D584A">
      <w:pPr>
        <w:pStyle w:val="a0"/>
        <w:widowControl w:val="0"/>
        <w:suppressAutoHyphens w:val="0"/>
        <w:spacing w:after="0" w:line="240" w:lineRule="auto"/>
        <w:ind w:firstLine="851"/>
        <w:jc w:val="both"/>
        <w:rPr>
          <w:b/>
        </w:rPr>
      </w:pPr>
      <w:r w:rsidRPr="00246C2C">
        <w:rPr>
          <w:b/>
        </w:rPr>
        <w:t xml:space="preserve">Статья 30. Досрочное прекращение полномочий Совета </w:t>
      </w:r>
    </w:p>
    <w:p w:rsidR="003D584A" w:rsidRPr="00246C2C" w:rsidRDefault="003D584A" w:rsidP="003D584A">
      <w:pPr>
        <w:widowControl w:val="0"/>
        <w:tabs>
          <w:tab w:val="left" w:pos="1287"/>
        </w:tabs>
        <w:suppressAutoHyphens w:val="0"/>
        <w:spacing w:line="240" w:lineRule="auto"/>
        <w:ind w:firstLine="851"/>
        <w:jc w:val="both"/>
      </w:pPr>
      <w:r w:rsidRPr="00246C2C">
        <w:t>1. Полномочия Совета могут быть досрочно прекращены 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3D584A" w:rsidRPr="00246C2C" w:rsidRDefault="003D584A" w:rsidP="003D584A">
      <w:pPr>
        <w:widowControl w:val="0"/>
        <w:tabs>
          <w:tab w:val="left" w:pos="27668"/>
        </w:tabs>
        <w:suppressAutoHyphens w:val="0"/>
        <w:spacing w:line="240" w:lineRule="auto"/>
        <w:ind w:firstLine="851"/>
        <w:jc w:val="both"/>
      </w:pPr>
      <w:r w:rsidRPr="00246C2C">
        <w:t>2. Полномочия Совета также прекращаются в случае:</w:t>
      </w:r>
    </w:p>
    <w:p w:rsidR="003D584A" w:rsidRPr="00246C2C" w:rsidRDefault="003D584A" w:rsidP="003D584A">
      <w:pPr>
        <w:widowControl w:val="0"/>
        <w:tabs>
          <w:tab w:val="left" w:pos="2"/>
        </w:tabs>
        <w:suppressAutoHyphens w:val="0"/>
        <w:spacing w:line="240" w:lineRule="auto"/>
        <w:ind w:firstLine="851"/>
        <w:jc w:val="both"/>
      </w:pPr>
      <w:r w:rsidRPr="00246C2C">
        <w:t>1) принятия Советом решения о самороспуске;</w:t>
      </w:r>
    </w:p>
    <w:p w:rsidR="003D584A" w:rsidRPr="00246C2C" w:rsidRDefault="003D584A" w:rsidP="003D584A">
      <w:pPr>
        <w:pStyle w:val="WW-2"/>
        <w:widowControl w:val="0"/>
        <w:tabs>
          <w:tab w:val="left" w:pos="2"/>
        </w:tabs>
        <w:suppressAutoHyphens w:val="0"/>
        <w:spacing w:line="240" w:lineRule="auto"/>
        <w:ind w:firstLine="851"/>
        <w:jc w:val="both"/>
      </w:pPr>
      <w:r w:rsidRPr="00246C2C">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3D584A" w:rsidRPr="00246C2C" w:rsidRDefault="003D584A" w:rsidP="003D584A">
      <w:pPr>
        <w:widowControl w:val="0"/>
        <w:suppressAutoHyphens w:val="0"/>
        <w:spacing w:line="240" w:lineRule="auto"/>
        <w:ind w:firstLine="851"/>
        <w:jc w:val="both"/>
      </w:pPr>
      <w:r w:rsidRPr="00246C2C">
        <w:rPr>
          <w:rFonts w:eastAsia="Times New Roman"/>
        </w:rPr>
        <w:t>3) преобразования поселения</w:t>
      </w:r>
      <w:r w:rsidRPr="00246C2C">
        <w:t>,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поселения;</w:t>
      </w:r>
    </w:p>
    <w:p w:rsidR="003D584A" w:rsidRPr="00246C2C" w:rsidRDefault="003D584A" w:rsidP="003D584A">
      <w:pPr>
        <w:pStyle w:val="WW-3"/>
        <w:widowControl w:val="0"/>
        <w:suppressAutoHyphens w:val="0"/>
        <w:spacing w:line="240" w:lineRule="auto"/>
        <w:ind w:firstLine="851"/>
      </w:pPr>
      <w:r w:rsidRPr="00246C2C">
        <w:t>4) утраты поселением статуса муниципального образования в связи с его объединением с городским округом;</w:t>
      </w:r>
    </w:p>
    <w:p w:rsidR="003D584A" w:rsidRPr="00246C2C" w:rsidRDefault="003D584A" w:rsidP="003D584A">
      <w:pPr>
        <w:widowControl w:val="0"/>
        <w:suppressAutoHyphens w:val="0"/>
        <w:spacing w:line="240" w:lineRule="auto"/>
        <w:ind w:firstLine="851"/>
        <w:jc w:val="both"/>
      </w:pPr>
      <w:r w:rsidRPr="00246C2C">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D584A" w:rsidRPr="00246C2C" w:rsidRDefault="003D584A" w:rsidP="003D584A">
      <w:pPr>
        <w:widowControl w:val="0"/>
        <w:suppressAutoHyphens w:val="0"/>
        <w:spacing w:line="240" w:lineRule="auto"/>
        <w:ind w:firstLine="851"/>
        <w:jc w:val="both"/>
        <w:rPr>
          <w:i/>
          <w:color w:val="FF0000"/>
          <w:u w:val="single"/>
        </w:rPr>
      </w:pPr>
      <w:r w:rsidRPr="00246C2C">
        <w:t xml:space="preserve">6) нарушения срока издания муниципального правового акта, требуемого для </w:t>
      </w:r>
      <w:r w:rsidRPr="00246C2C">
        <w:lastRenderedPageBreak/>
        <w:t>реализации решения, принятого путем волеизъявления граждан.</w:t>
      </w:r>
    </w:p>
    <w:p w:rsidR="003D584A" w:rsidRPr="00246C2C" w:rsidRDefault="003D584A" w:rsidP="003D584A">
      <w:pPr>
        <w:pStyle w:val="1b"/>
        <w:widowControl w:val="0"/>
        <w:suppressAutoHyphens w:val="0"/>
        <w:spacing w:line="240" w:lineRule="auto"/>
        <w:ind w:firstLine="851"/>
        <w:jc w:val="both"/>
      </w:pPr>
      <w:r w:rsidRPr="00246C2C">
        <w:t xml:space="preserve">3. С инициативой о самороспуске может выступить группа депутатов Совета численностью не менее 1/3 депутатов от числа избранных депутатов, глава поселения, председатель Совета. </w:t>
      </w:r>
    </w:p>
    <w:p w:rsidR="003D584A" w:rsidRPr="00246C2C" w:rsidRDefault="003D584A" w:rsidP="003D584A">
      <w:pPr>
        <w:pStyle w:val="1b"/>
        <w:widowControl w:val="0"/>
        <w:suppressAutoHyphens w:val="0"/>
        <w:spacing w:line="240" w:lineRule="auto"/>
        <w:ind w:firstLine="851"/>
        <w:jc w:val="both"/>
      </w:pPr>
      <w:r w:rsidRPr="00246C2C">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председателем Совета должно содержать предложение о самороспуске с указанием причины самороспуска, об инициаторе либо инициаторах самороспуска (фамилия, имя, отчество), личную подпись и дату ее внесения.</w:t>
      </w:r>
    </w:p>
    <w:p w:rsidR="003D584A" w:rsidRPr="00246C2C" w:rsidRDefault="003D584A" w:rsidP="003D584A">
      <w:pPr>
        <w:pStyle w:val="1b"/>
        <w:widowControl w:val="0"/>
        <w:suppressAutoHyphens w:val="0"/>
        <w:spacing w:line="240" w:lineRule="auto"/>
        <w:ind w:firstLine="851"/>
        <w:jc w:val="both"/>
      </w:pPr>
      <w:r w:rsidRPr="00246C2C">
        <w:t>4.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3D584A" w:rsidRPr="00246C2C" w:rsidRDefault="003D584A" w:rsidP="003D584A">
      <w:pPr>
        <w:pStyle w:val="1b"/>
        <w:widowControl w:val="0"/>
        <w:suppressAutoHyphens w:val="0"/>
        <w:spacing w:line="240" w:lineRule="auto"/>
        <w:ind w:firstLine="851"/>
        <w:jc w:val="both"/>
      </w:pPr>
      <w:r w:rsidRPr="00246C2C">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3D584A" w:rsidRPr="00246C2C" w:rsidRDefault="003D584A" w:rsidP="003D584A">
      <w:pPr>
        <w:pStyle w:val="1b"/>
        <w:widowControl w:val="0"/>
        <w:suppressAutoHyphens w:val="0"/>
        <w:spacing w:line="240" w:lineRule="auto"/>
        <w:ind w:firstLine="851"/>
        <w:jc w:val="both"/>
      </w:pPr>
      <w:r w:rsidRPr="00246C2C">
        <w:t>5.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3D584A" w:rsidRPr="00246C2C" w:rsidRDefault="003D584A" w:rsidP="003D584A">
      <w:pPr>
        <w:widowControl w:val="0"/>
        <w:tabs>
          <w:tab w:val="left" w:pos="-284"/>
        </w:tabs>
        <w:suppressAutoHyphens w:val="0"/>
        <w:spacing w:line="240" w:lineRule="auto"/>
        <w:ind w:firstLine="851"/>
        <w:jc w:val="both"/>
      </w:pPr>
      <w:r w:rsidRPr="00246C2C">
        <w:t>6. Досрочное прекращение полномочий Совета влечет досрочное прекращение полномочий депутатов Совета.</w:t>
      </w:r>
    </w:p>
    <w:p w:rsidR="003D584A" w:rsidRPr="00246C2C" w:rsidRDefault="003D584A" w:rsidP="003D584A">
      <w:pPr>
        <w:widowControl w:val="0"/>
        <w:tabs>
          <w:tab w:val="left" w:pos="-284"/>
          <w:tab w:val="left" w:pos="1482"/>
        </w:tabs>
        <w:suppressAutoHyphens w:val="0"/>
        <w:spacing w:line="240" w:lineRule="auto"/>
        <w:ind w:firstLine="851"/>
        <w:jc w:val="both"/>
      </w:pPr>
      <w:r w:rsidRPr="00246C2C">
        <w:t>7. В случае досрочного прекращения полномочий Совета или его самороспуска, выборы депутатов Совета</w:t>
      </w:r>
      <w:r w:rsidRPr="00246C2C">
        <w:rPr>
          <w:b/>
        </w:rPr>
        <w:t xml:space="preserve"> </w:t>
      </w:r>
      <w:r w:rsidRPr="00246C2C">
        <w:t>нового созыва назначаются и проводятся в соответствии с законодательством.</w:t>
      </w:r>
    </w:p>
    <w:p w:rsidR="003D584A" w:rsidRPr="00246C2C" w:rsidRDefault="003D584A" w:rsidP="003D584A">
      <w:pPr>
        <w:widowControl w:val="0"/>
        <w:suppressAutoHyphens w:val="0"/>
        <w:spacing w:line="240" w:lineRule="auto"/>
        <w:ind w:firstLine="851"/>
        <w:jc w:val="both"/>
        <w:rPr>
          <w:b/>
        </w:rPr>
      </w:pPr>
    </w:p>
    <w:p w:rsidR="003D584A" w:rsidRPr="00246C2C" w:rsidRDefault="003D584A" w:rsidP="003D584A">
      <w:pPr>
        <w:widowControl w:val="0"/>
        <w:suppressAutoHyphens w:val="0"/>
        <w:spacing w:line="240" w:lineRule="auto"/>
        <w:ind w:firstLine="851"/>
        <w:jc w:val="both"/>
        <w:rPr>
          <w:b/>
        </w:rPr>
      </w:pPr>
      <w:r w:rsidRPr="00246C2C">
        <w:rPr>
          <w:b/>
        </w:rPr>
        <w:t>Статья 31. Глава поселения</w:t>
      </w:r>
    </w:p>
    <w:p w:rsidR="003D584A" w:rsidRPr="00246C2C" w:rsidRDefault="003D584A" w:rsidP="003D584A">
      <w:pPr>
        <w:pStyle w:val="ConsNormal"/>
        <w:numPr>
          <w:ilvl w:val="1"/>
          <w:numId w:val="10"/>
        </w:numPr>
        <w:tabs>
          <w:tab w:val="left" w:pos="0"/>
        </w:tabs>
        <w:suppressAutoHyphens w:val="0"/>
        <w:spacing w:after="0" w:line="240" w:lineRule="auto"/>
        <w:ind w:left="0" w:firstLine="851"/>
        <w:jc w:val="both"/>
        <w:rPr>
          <w:rFonts w:ascii="Times New Roman" w:hAnsi="Times New Roman" w:cs="Times New Roman"/>
          <w:sz w:val="24"/>
          <w:szCs w:val="24"/>
        </w:rPr>
      </w:pPr>
      <w:r w:rsidRPr="00246C2C">
        <w:rPr>
          <w:rFonts w:ascii="Times New Roman" w:hAnsi="Times New Roman" w:cs="Times New Roman"/>
          <w:sz w:val="24"/>
          <w:szCs w:val="24"/>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3D584A" w:rsidRPr="00246C2C" w:rsidRDefault="003D584A" w:rsidP="003D584A">
      <w:pPr>
        <w:pStyle w:val="ConsNormal"/>
        <w:numPr>
          <w:ilvl w:val="1"/>
          <w:numId w:val="10"/>
        </w:numPr>
        <w:tabs>
          <w:tab w:val="left" w:pos="0"/>
        </w:tabs>
        <w:suppressAutoHyphens w:val="0"/>
        <w:spacing w:after="0" w:line="240" w:lineRule="auto"/>
        <w:ind w:left="0" w:firstLine="851"/>
        <w:jc w:val="both"/>
        <w:rPr>
          <w:rFonts w:ascii="Times New Roman" w:hAnsi="Times New Roman" w:cs="Times New Roman"/>
          <w:color w:val="000000"/>
          <w:sz w:val="24"/>
          <w:szCs w:val="24"/>
        </w:rPr>
      </w:pPr>
      <w:r w:rsidRPr="00246C2C">
        <w:rPr>
          <w:rFonts w:ascii="Times New Roman" w:hAnsi="Times New Roman" w:cs="Times New Roman"/>
          <w:sz w:val="24"/>
          <w:szCs w:val="24"/>
        </w:rPr>
        <w:t>Глава поселения возглавляет администрацию поселения. Глава поселения</w:t>
      </w:r>
      <w:r w:rsidRPr="00246C2C">
        <w:rPr>
          <w:rFonts w:ascii="Times New Roman" w:hAnsi="Times New Roman" w:cs="Times New Roman"/>
          <w:color w:val="000000"/>
          <w:sz w:val="24"/>
          <w:szCs w:val="24"/>
        </w:rPr>
        <w:t xml:space="preserve"> исполняет свои полномочия на постоянной основе.</w:t>
      </w:r>
    </w:p>
    <w:p w:rsidR="003D584A" w:rsidRPr="00246C2C" w:rsidRDefault="003D584A" w:rsidP="003D584A">
      <w:pPr>
        <w:pStyle w:val="ConsNormal"/>
        <w:numPr>
          <w:ilvl w:val="1"/>
          <w:numId w:val="10"/>
        </w:numPr>
        <w:tabs>
          <w:tab w:val="left" w:pos="0"/>
        </w:tabs>
        <w:suppressAutoHyphens w:val="0"/>
        <w:spacing w:after="0" w:line="240" w:lineRule="auto"/>
        <w:ind w:left="0" w:firstLine="851"/>
        <w:jc w:val="both"/>
        <w:rPr>
          <w:rFonts w:ascii="Times New Roman" w:hAnsi="Times New Roman" w:cs="Times New Roman"/>
          <w:sz w:val="24"/>
          <w:szCs w:val="24"/>
        </w:rPr>
      </w:pPr>
      <w:r w:rsidRPr="00246C2C">
        <w:rPr>
          <w:rFonts w:ascii="Times New Roman" w:hAnsi="Times New Roman" w:cs="Times New Roman"/>
          <w:sz w:val="24"/>
          <w:szCs w:val="24"/>
        </w:rPr>
        <w:t>Глава поселения подконтролен и подотчетен непосредственно населению муниципального образования и Совету.</w:t>
      </w:r>
    </w:p>
    <w:p w:rsidR="003D584A" w:rsidRPr="00246C2C" w:rsidRDefault="003D584A" w:rsidP="003D584A">
      <w:pPr>
        <w:pStyle w:val="ConsNormal"/>
        <w:numPr>
          <w:ilvl w:val="1"/>
          <w:numId w:val="10"/>
        </w:numPr>
        <w:suppressAutoHyphens w:val="0"/>
        <w:spacing w:after="0" w:line="240" w:lineRule="auto"/>
        <w:ind w:left="0"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 </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В случае избрания главы поселения на досрочных выборах срок его полномочий определяется с учетом положений  статьи 13 настоящего устава.</w:t>
      </w:r>
    </w:p>
    <w:p w:rsidR="003D584A" w:rsidRPr="00246C2C" w:rsidRDefault="003D584A" w:rsidP="003D584A">
      <w:pPr>
        <w:pStyle w:val="ConsNormal"/>
        <w:numPr>
          <w:ilvl w:val="1"/>
          <w:numId w:val="10"/>
        </w:numPr>
        <w:tabs>
          <w:tab w:val="left" w:pos="0"/>
        </w:tabs>
        <w:suppressAutoHyphens w:val="0"/>
        <w:spacing w:after="0" w:line="240" w:lineRule="auto"/>
        <w:ind w:left="0" w:firstLine="851"/>
        <w:jc w:val="both"/>
        <w:rPr>
          <w:rFonts w:ascii="Times New Roman" w:hAnsi="Times New Roman" w:cs="Times New Roman"/>
          <w:sz w:val="24"/>
          <w:szCs w:val="24"/>
        </w:rPr>
      </w:pPr>
      <w:r w:rsidRPr="00246C2C">
        <w:rPr>
          <w:rFonts w:ascii="Times New Roman" w:hAnsi="Times New Roman" w:cs="Times New Roman"/>
          <w:sz w:val="24"/>
          <w:szCs w:val="24"/>
        </w:rPr>
        <w:t>Главой поселения может быть избран гражданин Российской Федерации, достигший ко дню голосования возраста 21 года.</w:t>
      </w:r>
    </w:p>
    <w:p w:rsidR="003D584A" w:rsidRPr="00246C2C" w:rsidRDefault="003D584A" w:rsidP="003D584A">
      <w:pPr>
        <w:pStyle w:val="ConsNormal"/>
        <w:tabs>
          <w:tab w:val="left" w:pos="0"/>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3D584A" w:rsidRPr="00246C2C" w:rsidRDefault="003D584A" w:rsidP="003D584A">
      <w:pPr>
        <w:pStyle w:val="ConsNormal"/>
        <w:numPr>
          <w:ilvl w:val="1"/>
          <w:numId w:val="10"/>
        </w:numPr>
        <w:tabs>
          <w:tab w:val="left" w:pos="0"/>
        </w:tabs>
        <w:suppressAutoHyphens w:val="0"/>
        <w:spacing w:after="0" w:line="240" w:lineRule="auto"/>
        <w:ind w:left="0" w:firstLine="851"/>
        <w:jc w:val="both"/>
        <w:rPr>
          <w:rFonts w:ascii="Times New Roman" w:hAnsi="Times New Roman" w:cs="Times New Roman"/>
          <w:sz w:val="24"/>
          <w:szCs w:val="24"/>
        </w:rPr>
      </w:pPr>
      <w:r w:rsidRPr="00246C2C">
        <w:rPr>
          <w:rFonts w:ascii="Times New Roman" w:hAnsi="Times New Roman" w:cs="Times New Roman"/>
          <w:sz w:val="24"/>
          <w:szCs w:val="24"/>
        </w:rPr>
        <w:t>Вступление в должность главы</w:t>
      </w:r>
      <w:r w:rsidRPr="00246C2C">
        <w:rPr>
          <w:rFonts w:ascii="Times New Roman" w:hAnsi="Times New Roman" w:cs="Times New Roman"/>
          <w:color w:val="000000"/>
          <w:sz w:val="24"/>
          <w:szCs w:val="24"/>
        </w:rPr>
        <w:t xml:space="preserve"> </w:t>
      </w:r>
      <w:r w:rsidRPr="00246C2C">
        <w:rPr>
          <w:rFonts w:ascii="Times New Roman" w:hAnsi="Times New Roman" w:cs="Times New Roman"/>
          <w:sz w:val="24"/>
          <w:szCs w:val="24"/>
        </w:rPr>
        <w:t>поселения осуществляется не позднее трех недель со дня избрания в торжественной обстановке на сессии Совета.</w:t>
      </w:r>
    </w:p>
    <w:p w:rsidR="003D584A" w:rsidRPr="00246C2C" w:rsidRDefault="003D584A" w:rsidP="003D584A">
      <w:pPr>
        <w:pStyle w:val="ConsNormal"/>
        <w:tabs>
          <w:tab w:val="left" w:pos="0"/>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администрации поселения.</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7.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w:t>
      </w:r>
      <w:r w:rsidRPr="00246C2C">
        <w:rPr>
          <w:rFonts w:ascii="Times New Roman" w:hAnsi="Times New Roman" w:cs="Times New Roman"/>
          <w:sz w:val="24"/>
          <w:szCs w:val="24"/>
        </w:rPr>
        <w:lastRenderedPageBreak/>
        <w:t xml:space="preserve">Федерации, а также должности государственной гражданской службы и должности муниципальной службы. </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Глава поселения не может одновременно исполнять полномочия депутата Совета,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3D584A" w:rsidRPr="00246C2C" w:rsidRDefault="003D584A" w:rsidP="003D584A">
      <w:pPr>
        <w:widowControl w:val="0"/>
        <w:suppressAutoHyphens w:val="0"/>
        <w:spacing w:line="240" w:lineRule="auto"/>
        <w:ind w:firstLine="851"/>
        <w:jc w:val="both"/>
      </w:pPr>
      <w:r w:rsidRPr="00246C2C">
        <w:t>8. Глава поселения не вправе:</w:t>
      </w:r>
    </w:p>
    <w:p w:rsidR="003D584A" w:rsidRPr="00246C2C" w:rsidRDefault="003D584A" w:rsidP="003D584A">
      <w:pPr>
        <w:suppressAutoHyphens w:val="0"/>
        <w:autoSpaceDE w:val="0"/>
        <w:autoSpaceDN w:val="0"/>
        <w:adjustRightInd w:val="0"/>
        <w:ind w:firstLine="851"/>
        <w:jc w:val="both"/>
        <w:rPr>
          <w:strike/>
        </w:rPr>
      </w:pPr>
      <w:r w:rsidRPr="00246C2C">
        <w:rPr>
          <w:rFonts w:eastAsia="Calibri"/>
          <w:kern w:val="0"/>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Pr="00246C2C">
        <w:t xml:space="preserve"> совета муниципальных образований Краснодарского края, иных объединений муниципальных образований</w:t>
      </w:r>
      <w:r w:rsidRPr="00246C2C">
        <w:rPr>
          <w:rFonts w:eastAsia="Calibri"/>
          <w:kern w:val="0"/>
        </w:rPr>
        <w:t>),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Краснодарского края, ему не поручено участвовать в управлении этой организацией;</w:t>
      </w:r>
    </w:p>
    <w:p w:rsidR="003D584A" w:rsidRPr="00246C2C" w:rsidRDefault="003D584A" w:rsidP="003D584A">
      <w:pPr>
        <w:widowControl w:val="0"/>
        <w:suppressAutoHyphens w:val="0"/>
        <w:spacing w:line="240" w:lineRule="auto"/>
        <w:ind w:firstLine="851"/>
        <w:jc w:val="both"/>
      </w:pPr>
      <w:r w:rsidRPr="00246C2C">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D584A" w:rsidRPr="00246C2C" w:rsidRDefault="003D584A" w:rsidP="003D584A">
      <w:pPr>
        <w:pStyle w:val="ConsNormal"/>
        <w:tabs>
          <w:tab w:val="left" w:pos="0"/>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D584A" w:rsidRPr="00246C2C" w:rsidRDefault="003D584A" w:rsidP="003D584A">
      <w:pPr>
        <w:pStyle w:val="ConsNormal"/>
        <w:tabs>
          <w:tab w:val="left" w:pos="0"/>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9.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Pr="00246C2C">
        <w:rPr>
          <w:rFonts w:ascii="Times New Roman" w:hAnsi="Times New Roman" w:cs="Times New Roman"/>
          <w:color w:val="000000"/>
          <w:sz w:val="24"/>
          <w:szCs w:val="24"/>
        </w:rPr>
        <w:t xml:space="preserve"> </w:t>
      </w:r>
      <w:r w:rsidRPr="00246C2C">
        <w:rPr>
          <w:rFonts w:ascii="Times New Roman" w:hAnsi="Times New Roman" w:cs="Times New Roman"/>
          <w:sz w:val="24"/>
          <w:szCs w:val="24"/>
        </w:rPr>
        <w:t>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3D584A" w:rsidRPr="00246C2C" w:rsidRDefault="003D584A" w:rsidP="003D584A">
      <w:pPr>
        <w:pStyle w:val="ConsNormal"/>
        <w:tabs>
          <w:tab w:val="left" w:pos="0"/>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color w:val="000000"/>
          <w:sz w:val="24"/>
          <w:szCs w:val="24"/>
        </w:rPr>
        <w:t xml:space="preserve">10. Глава </w:t>
      </w:r>
      <w:r w:rsidRPr="00246C2C">
        <w:rPr>
          <w:rFonts w:ascii="Times New Roman" w:hAnsi="Times New Roman" w:cs="Times New Roman"/>
          <w:sz w:val="24"/>
          <w:szCs w:val="24"/>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поселения, в том числе по истечении срока его полномочий. Данное положение не распространяется на случаи, когда </w:t>
      </w:r>
      <w:r w:rsidRPr="00246C2C">
        <w:rPr>
          <w:rFonts w:ascii="Times New Roman" w:hAnsi="Times New Roman" w:cs="Times New Roman"/>
          <w:color w:val="000000"/>
          <w:sz w:val="24"/>
          <w:szCs w:val="24"/>
        </w:rPr>
        <w:t xml:space="preserve">главой </w:t>
      </w:r>
      <w:r w:rsidRPr="00246C2C">
        <w:rPr>
          <w:rFonts w:ascii="Times New Roman" w:hAnsi="Times New Roman" w:cs="Times New Roman"/>
          <w:sz w:val="24"/>
          <w:szCs w:val="24"/>
        </w:rPr>
        <w:t>поселения были допущены публичные оскорбления, клевета или иные нарушения, ответственность за которые предусмотрена федеральным законом.</w:t>
      </w:r>
    </w:p>
    <w:p w:rsidR="003D584A" w:rsidRPr="00246C2C" w:rsidRDefault="003D584A" w:rsidP="003D584A">
      <w:pPr>
        <w:suppressAutoHyphens w:val="0"/>
        <w:autoSpaceDE w:val="0"/>
        <w:autoSpaceDN w:val="0"/>
        <w:adjustRightInd w:val="0"/>
        <w:spacing w:line="240" w:lineRule="auto"/>
        <w:ind w:firstLine="540"/>
        <w:jc w:val="both"/>
      </w:pPr>
      <w:r w:rsidRPr="00246C2C">
        <w:t>11. Глава поселения не может участвовать в качестве защитника или представителя (кроме случаев законного представительства) по гражданскому</w:t>
      </w:r>
      <w:r w:rsidRPr="00246C2C">
        <w:rPr>
          <w:rFonts w:eastAsia="Times New Roman"/>
          <w:bCs/>
          <w:kern w:val="0"/>
          <w:lang w:eastAsia="ru-RU"/>
        </w:rPr>
        <w:t>, административному</w:t>
      </w:r>
      <w:r w:rsidRPr="00246C2C">
        <w:t xml:space="preserve"> или уголовному делу либо делу об административном правонарушении.</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12. Глава поселения должен соблюдать ограничения и запреты и исполнять обязанности, которые установлены Федеральным </w:t>
      </w:r>
      <w:hyperlink r:id="rId11" w:history="1">
        <w:r w:rsidRPr="00246C2C">
          <w:rPr>
            <w:rStyle w:val="ac"/>
            <w:rFonts w:ascii="Times New Roman" w:hAnsi="Times New Roman" w:cs="Times New Roman"/>
            <w:color w:val="auto"/>
            <w:sz w:val="24"/>
            <w:szCs w:val="24"/>
            <w:u w:val="none"/>
          </w:rPr>
          <w:t>законом</w:t>
        </w:r>
      </w:hyperlink>
      <w:r w:rsidRPr="00246C2C">
        <w:rPr>
          <w:rFonts w:ascii="Times New Roman" w:hAnsi="Times New Roman" w:cs="Times New Roman"/>
          <w:sz w:val="24"/>
          <w:szCs w:val="24"/>
        </w:rPr>
        <w:t xml:space="preserve"> от 25.12.2008 № 273-ФЗ «О противодействии коррупции» и другими федеральными законами.</w:t>
      </w:r>
    </w:p>
    <w:p w:rsidR="003D584A" w:rsidRPr="00246C2C" w:rsidRDefault="003D584A" w:rsidP="003D584A">
      <w:pPr>
        <w:widowControl w:val="0"/>
        <w:suppressAutoHyphens w:val="0"/>
        <w:spacing w:line="240" w:lineRule="auto"/>
        <w:ind w:firstLine="851"/>
        <w:jc w:val="both"/>
        <w:rPr>
          <w:b/>
        </w:rPr>
      </w:pPr>
      <w:r w:rsidRPr="00246C2C">
        <w:rPr>
          <w:b/>
        </w:rPr>
        <w:lastRenderedPageBreak/>
        <w:t>Статья 32. Полномочия главы поселения</w:t>
      </w:r>
    </w:p>
    <w:p w:rsidR="003D584A" w:rsidRPr="00246C2C" w:rsidRDefault="003D584A" w:rsidP="003D584A">
      <w:pPr>
        <w:widowControl w:val="0"/>
        <w:suppressAutoHyphens w:val="0"/>
        <w:spacing w:line="240" w:lineRule="auto"/>
        <w:ind w:firstLine="851"/>
        <w:jc w:val="both"/>
      </w:pPr>
      <w:r w:rsidRPr="00246C2C">
        <w:t>1. Глава</w:t>
      </w:r>
      <w:r w:rsidRPr="00246C2C">
        <w:rPr>
          <w:color w:val="000000"/>
        </w:rPr>
        <w:t xml:space="preserve"> </w:t>
      </w:r>
      <w:r w:rsidRPr="00246C2C">
        <w:t>поселения в пределах своих полномочий:</w:t>
      </w:r>
    </w:p>
    <w:p w:rsidR="003D584A" w:rsidRPr="00246C2C" w:rsidRDefault="003D584A" w:rsidP="003D584A">
      <w:pPr>
        <w:widowControl w:val="0"/>
        <w:suppressAutoHyphens w:val="0"/>
        <w:spacing w:line="240" w:lineRule="auto"/>
        <w:ind w:firstLine="851"/>
        <w:jc w:val="both"/>
      </w:pPr>
      <w:r w:rsidRPr="00246C2C">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 подписывает и обнародует в порядке, установленном настоящим уставом, нормативные</w:t>
      </w:r>
      <w:r w:rsidRPr="00246C2C">
        <w:rPr>
          <w:rFonts w:ascii="Times New Roman" w:hAnsi="Times New Roman" w:cs="Times New Roman"/>
          <w:b/>
          <w:sz w:val="24"/>
          <w:szCs w:val="24"/>
        </w:rPr>
        <w:t xml:space="preserve"> </w:t>
      </w:r>
      <w:r w:rsidRPr="00246C2C">
        <w:rPr>
          <w:rFonts w:ascii="Times New Roman" w:hAnsi="Times New Roman" w:cs="Times New Roman"/>
          <w:sz w:val="24"/>
          <w:szCs w:val="24"/>
        </w:rPr>
        <w:t>правовые акты, принятые Советом;</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3) издает в пределах своих полномочий правовые акты;</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4) вправе требовать созыва внеочередной сессии Совета;</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 Глава поселения исполняет следующие полномочия главы администрации:</w:t>
      </w:r>
    </w:p>
    <w:p w:rsidR="003D584A" w:rsidRPr="00246C2C" w:rsidRDefault="003D584A" w:rsidP="003D584A">
      <w:pPr>
        <w:pStyle w:val="ConsNormal"/>
        <w:tabs>
          <w:tab w:val="left" w:pos="1440"/>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 в рамках своих полномочий организует выполнение решений Совета;</w:t>
      </w:r>
    </w:p>
    <w:p w:rsidR="003D584A" w:rsidRPr="00246C2C" w:rsidRDefault="003D584A" w:rsidP="003D584A">
      <w:pPr>
        <w:pStyle w:val="ConsNormal"/>
        <w:tabs>
          <w:tab w:val="left" w:pos="1440"/>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 вносит в Совет проекты муниципальных правовых актов о внесении</w:t>
      </w:r>
      <w:r w:rsidRPr="00246C2C">
        <w:rPr>
          <w:rFonts w:ascii="Times New Roman" w:hAnsi="Times New Roman" w:cs="Times New Roman"/>
          <w:b/>
          <w:sz w:val="24"/>
          <w:szCs w:val="24"/>
        </w:rPr>
        <w:t xml:space="preserve"> </w:t>
      </w:r>
      <w:r w:rsidRPr="00246C2C">
        <w:rPr>
          <w:rFonts w:ascii="Times New Roman" w:hAnsi="Times New Roman" w:cs="Times New Roman"/>
          <w:sz w:val="24"/>
          <w:szCs w:val="24"/>
        </w:rPr>
        <w:t>изменений и дополнений в устав поселения, обладает правом внесения в Совет проектов иных муниципальных правовых актов;</w:t>
      </w:r>
    </w:p>
    <w:p w:rsidR="003D584A" w:rsidRPr="00246C2C" w:rsidRDefault="003D584A" w:rsidP="003D584A">
      <w:pPr>
        <w:pStyle w:val="ConsNormal"/>
        <w:tabs>
          <w:tab w:val="left" w:pos="1440"/>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3) 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3D584A" w:rsidRPr="00246C2C" w:rsidRDefault="003D584A" w:rsidP="003D584A">
      <w:pPr>
        <w:pStyle w:val="ConsNormal"/>
        <w:tabs>
          <w:tab w:val="left" w:pos="1395"/>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4)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w:t>
      </w:r>
    </w:p>
    <w:p w:rsidR="003D584A" w:rsidRPr="00246C2C" w:rsidRDefault="003D584A" w:rsidP="003D584A">
      <w:pPr>
        <w:pStyle w:val="ConsNormal"/>
        <w:tabs>
          <w:tab w:val="left" w:pos="1395"/>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5) представляет на утверждение Совета проекты положений об органах администрации, наделенных правами юридического лица;</w:t>
      </w:r>
    </w:p>
    <w:p w:rsidR="003D584A" w:rsidRPr="00246C2C" w:rsidRDefault="003D584A" w:rsidP="003D584A">
      <w:pPr>
        <w:pStyle w:val="ConsNormal"/>
        <w:tabs>
          <w:tab w:val="left" w:pos="1395"/>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3D584A" w:rsidRPr="00246C2C" w:rsidRDefault="003D584A" w:rsidP="003D584A">
      <w:pPr>
        <w:pStyle w:val="ConsNormal"/>
        <w:tabs>
          <w:tab w:val="left" w:pos="1395"/>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7) назначает и освобождает от должности заместителей главы в соответствии с законодательством и настоящим уставом;</w:t>
      </w:r>
    </w:p>
    <w:p w:rsidR="003D584A" w:rsidRPr="00246C2C" w:rsidRDefault="003D584A" w:rsidP="003D584A">
      <w:pPr>
        <w:pStyle w:val="ConsNormal"/>
        <w:tabs>
          <w:tab w:val="left" w:pos="1395"/>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8) назначает и освобождает в соответствии с законодательством</w:t>
      </w:r>
      <w:r w:rsidRPr="00246C2C">
        <w:rPr>
          <w:rFonts w:ascii="Times New Roman" w:hAnsi="Times New Roman" w:cs="Times New Roman"/>
          <w:b/>
          <w:sz w:val="24"/>
          <w:szCs w:val="24"/>
        </w:rPr>
        <w:t xml:space="preserve"> </w:t>
      </w:r>
      <w:r w:rsidRPr="00246C2C">
        <w:rPr>
          <w:rFonts w:ascii="Times New Roman" w:hAnsi="Times New Roman" w:cs="Times New Roman"/>
          <w:sz w:val="24"/>
          <w:szCs w:val="24"/>
        </w:rPr>
        <w:t>от должности руководителей отраслевых (функциональных) и территориальных органов администрации;</w:t>
      </w:r>
    </w:p>
    <w:p w:rsidR="003D584A" w:rsidRPr="00246C2C" w:rsidRDefault="003D584A" w:rsidP="003D584A">
      <w:pPr>
        <w:widowControl w:val="0"/>
        <w:tabs>
          <w:tab w:val="left" w:pos="45"/>
          <w:tab w:val="left" w:pos="465"/>
        </w:tabs>
        <w:suppressAutoHyphens w:val="0"/>
        <w:spacing w:line="240" w:lineRule="auto"/>
        <w:ind w:firstLine="851"/>
        <w:jc w:val="both"/>
      </w:pPr>
      <w:r w:rsidRPr="00246C2C">
        <w:t>9)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3D584A" w:rsidRPr="00246C2C" w:rsidRDefault="003D584A" w:rsidP="003D584A">
      <w:pPr>
        <w:pStyle w:val="ConsNormal"/>
        <w:tabs>
          <w:tab w:val="left" w:pos="45"/>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10) принимает меры к отмене противоречащих требованиям законодательства распоряжений и приказов</w:t>
      </w:r>
      <w:r w:rsidRPr="00246C2C">
        <w:rPr>
          <w:rFonts w:ascii="Times New Roman" w:hAnsi="Times New Roman" w:cs="Times New Roman"/>
          <w:b/>
          <w:sz w:val="24"/>
          <w:szCs w:val="24"/>
        </w:rPr>
        <w:t xml:space="preserve"> </w:t>
      </w:r>
      <w:r w:rsidRPr="00246C2C">
        <w:rPr>
          <w:rFonts w:ascii="Times New Roman" w:hAnsi="Times New Roman" w:cs="Times New Roman"/>
          <w:sz w:val="24"/>
          <w:szCs w:val="24"/>
        </w:rPr>
        <w:t>руководителей отраслевых (функциональных) и территориальных органов администрации;</w:t>
      </w:r>
    </w:p>
    <w:p w:rsidR="003D584A" w:rsidRPr="00246C2C" w:rsidRDefault="003D584A" w:rsidP="003D584A">
      <w:pPr>
        <w:pStyle w:val="ConsNormal"/>
        <w:tabs>
          <w:tab w:val="left" w:pos="45"/>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11) осуществляет личный прием граждан, рассматривает предложения, заявления и жалобы граждан, принимает по ним решения;</w:t>
      </w:r>
    </w:p>
    <w:p w:rsidR="003D584A" w:rsidRPr="00246C2C" w:rsidRDefault="003D584A" w:rsidP="003D584A">
      <w:pPr>
        <w:pStyle w:val="ConsNormal"/>
        <w:tabs>
          <w:tab w:val="left" w:pos="45"/>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12) управляет и распоряжается муниципальным имуществом в соответствии с порядком, установленным Советом;</w:t>
      </w:r>
    </w:p>
    <w:p w:rsidR="003D584A" w:rsidRPr="00246C2C" w:rsidRDefault="003D584A" w:rsidP="003D584A">
      <w:pPr>
        <w:pStyle w:val="ConsNormal"/>
        <w:tabs>
          <w:tab w:val="left" w:pos="45"/>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13) представляет к награждению наградами и к присвоению почетных званий Российской Федерации, Краснодарского края;</w:t>
      </w:r>
    </w:p>
    <w:p w:rsidR="003D584A" w:rsidRPr="00246C2C" w:rsidRDefault="003D584A" w:rsidP="003D584A">
      <w:pPr>
        <w:pStyle w:val="ConsNormal"/>
        <w:tabs>
          <w:tab w:val="left" w:pos="45"/>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14)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3D584A" w:rsidRPr="00246C2C" w:rsidRDefault="003D584A" w:rsidP="003D584A">
      <w:pPr>
        <w:pStyle w:val="ConsNormal"/>
        <w:tabs>
          <w:tab w:val="left" w:pos="45"/>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15) регистрирует уставы территориального общественного самоуправления;</w:t>
      </w:r>
    </w:p>
    <w:p w:rsidR="003D584A" w:rsidRPr="00246C2C" w:rsidRDefault="003D584A" w:rsidP="003D584A">
      <w:pPr>
        <w:pStyle w:val="ConsNormal"/>
        <w:tabs>
          <w:tab w:val="left" w:pos="45"/>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16) возглавляет и координирует деятельность по предотвращению чрезвычайных </w:t>
      </w:r>
      <w:r w:rsidRPr="00246C2C">
        <w:rPr>
          <w:rFonts w:ascii="Times New Roman" w:hAnsi="Times New Roman" w:cs="Times New Roman"/>
          <w:sz w:val="24"/>
          <w:szCs w:val="24"/>
        </w:rPr>
        <w:lastRenderedPageBreak/>
        <w:t>ситуаций на территории поселения и ликвидации их последствий;</w:t>
      </w:r>
    </w:p>
    <w:p w:rsidR="003D584A" w:rsidRPr="00246C2C" w:rsidRDefault="003D584A" w:rsidP="003D584A">
      <w:pPr>
        <w:pStyle w:val="ConsNormal"/>
        <w:tabs>
          <w:tab w:val="left" w:pos="45"/>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17) </w:t>
      </w:r>
      <w:r w:rsidRPr="00246C2C">
        <w:rPr>
          <w:rFonts w:ascii="Times New Roman" w:hAnsi="Times New Roman"/>
          <w:sz w:val="24"/>
          <w:szCs w:val="24"/>
        </w:rPr>
        <w:t>выдает от имени поселения и от имени администрации доверенности в соответствии с законодательством.</w:t>
      </w:r>
    </w:p>
    <w:p w:rsidR="003D584A" w:rsidRPr="00246C2C" w:rsidRDefault="003D584A" w:rsidP="003D584A">
      <w:pPr>
        <w:pStyle w:val="ConsNormal"/>
        <w:tabs>
          <w:tab w:val="left" w:pos="567"/>
          <w:tab w:val="left" w:pos="1440"/>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Глава поселения осуществляет иные полномочия в соответствии с законодательством, настоящим уставом.</w:t>
      </w:r>
    </w:p>
    <w:p w:rsidR="003D584A" w:rsidRPr="00246C2C" w:rsidRDefault="003D584A" w:rsidP="003D584A">
      <w:pPr>
        <w:pStyle w:val="a0"/>
        <w:widowControl w:val="0"/>
        <w:tabs>
          <w:tab w:val="left" w:pos="0"/>
          <w:tab w:val="left" w:pos="142"/>
        </w:tabs>
        <w:suppressAutoHyphens w:val="0"/>
        <w:spacing w:after="0" w:line="240" w:lineRule="auto"/>
        <w:ind w:firstLine="851"/>
        <w:jc w:val="both"/>
      </w:pPr>
      <w:r w:rsidRPr="00246C2C">
        <w:t>3. В случае временного отсутствия главы</w:t>
      </w:r>
      <w:r w:rsidRPr="00246C2C">
        <w:rPr>
          <w:color w:val="000000"/>
        </w:rPr>
        <w:t xml:space="preserve"> </w:t>
      </w:r>
      <w:r w:rsidRPr="00246C2C">
        <w:t>поселения или досрочного прекращения им своих</w:t>
      </w:r>
      <w:r w:rsidRPr="00246C2C">
        <w:rPr>
          <w:b/>
        </w:rPr>
        <w:t xml:space="preserve"> </w:t>
      </w:r>
      <w:r w:rsidRPr="00246C2C">
        <w:t>полномочий, его полномочия в полном объеме осуществляет один из его</w:t>
      </w:r>
      <w:r w:rsidRPr="00246C2C">
        <w:rPr>
          <w:b/>
        </w:rPr>
        <w:t xml:space="preserve"> </w:t>
      </w:r>
      <w:r w:rsidRPr="00246C2C">
        <w:t>заместителей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w:t>
      </w:r>
      <w:r w:rsidRPr="00246C2C">
        <w:rPr>
          <w:b/>
        </w:rPr>
        <w:t xml:space="preserve"> </w:t>
      </w:r>
      <w:r w:rsidRPr="00246C2C">
        <w:t>или должностное лицо местного самоуправления в соответствии со</w:t>
      </w:r>
      <w:r w:rsidRPr="00246C2C">
        <w:rPr>
          <w:b/>
        </w:rPr>
        <w:t xml:space="preserve"> </w:t>
      </w:r>
      <w:r w:rsidRPr="00246C2C">
        <w:t>специально изданным по данному вопросу правовым актом администрации.</w:t>
      </w:r>
    </w:p>
    <w:p w:rsidR="003D584A" w:rsidRPr="00246C2C" w:rsidRDefault="003D584A" w:rsidP="003D584A">
      <w:pPr>
        <w:pStyle w:val="a0"/>
        <w:widowControl w:val="0"/>
        <w:tabs>
          <w:tab w:val="left" w:pos="0"/>
          <w:tab w:val="left" w:pos="360"/>
        </w:tabs>
        <w:suppressAutoHyphens w:val="0"/>
        <w:spacing w:after="0" w:line="240" w:lineRule="auto"/>
        <w:ind w:firstLine="851"/>
        <w:jc w:val="both"/>
      </w:pPr>
      <w:r w:rsidRPr="00246C2C">
        <w:t>4. 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3D584A" w:rsidRPr="00246C2C" w:rsidRDefault="003D584A" w:rsidP="003D584A">
      <w:pPr>
        <w:pStyle w:val="a0"/>
        <w:widowControl w:val="0"/>
        <w:tabs>
          <w:tab w:val="left" w:pos="0"/>
          <w:tab w:val="left" w:pos="360"/>
        </w:tabs>
        <w:suppressAutoHyphens w:val="0"/>
        <w:spacing w:after="0" w:line="240" w:lineRule="auto"/>
        <w:ind w:firstLine="851"/>
        <w:jc w:val="both"/>
        <w:rPr>
          <w:b/>
        </w:rPr>
      </w:pPr>
    </w:p>
    <w:p w:rsidR="003D584A" w:rsidRPr="00246C2C" w:rsidRDefault="003D584A" w:rsidP="003D584A">
      <w:pPr>
        <w:pStyle w:val="a0"/>
        <w:widowControl w:val="0"/>
        <w:tabs>
          <w:tab w:val="left" w:pos="0"/>
          <w:tab w:val="left" w:pos="360"/>
        </w:tabs>
        <w:suppressAutoHyphens w:val="0"/>
        <w:spacing w:after="0" w:line="240" w:lineRule="auto"/>
        <w:ind w:firstLine="851"/>
        <w:jc w:val="both"/>
        <w:rPr>
          <w:b/>
        </w:rPr>
      </w:pPr>
      <w:r w:rsidRPr="00246C2C">
        <w:rPr>
          <w:b/>
        </w:rPr>
        <w:t>Статья 33. Досрочное прекращение полномочий главы</w:t>
      </w:r>
      <w:r w:rsidRPr="00246C2C">
        <w:rPr>
          <w:color w:val="000000"/>
        </w:rPr>
        <w:t xml:space="preserve"> </w:t>
      </w:r>
      <w:r w:rsidRPr="00246C2C">
        <w:rPr>
          <w:b/>
        </w:rPr>
        <w:t>поселения</w:t>
      </w:r>
    </w:p>
    <w:p w:rsidR="003D584A" w:rsidRPr="00246C2C" w:rsidRDefault="003D584A" w:rsidP="003D584A">
      <w:pPr>
        <w:pStyle w:val="a0"/>
        <w:widowControl w:val="0"/>
        <w:tabs>
          <w:tab w:val="left" w:pos="165"/>
        </w:tabs>
        <w:suppressAutoHyphens w:val="0"/>
        <w:spacing w:after="0" w:line="240" w:lineRule="auto"/>
        <w:ind w:firstLine="851"/>
        <w:jc w:val="both"/>
      </w:pPr>
      <w:r w:rsidRPr="00246C2C">
        <w:t>1. Полномочия главы поселения прекращаются досрочно в случаях:</w:t>
      </w:r>
    </w:p>
    <w:p w:rsidR="003D584A" w:rsidRPr="00246C2C" w:rsidRDefault="003D584A" w:rsidP="003D584A">
      <w:pPr>
        <w:widowControl w:val="0"/>
        <w:numPr>
          <w:ilvl w:val="0"/>
          <w:numId w:val="12"/>
        </w:numPr>
        <w:tabs>
          <w:tab w:val="left" w:pos="-15"/>
        </w:tabs>
        <w:suppressAutoHyphens w:val="0"/>
        <w:spacing w:line="240" w:lineRule="auto"/>
        <w:ind w:left="0" w:firstLine="851"/>
        <w:jc w:val="both"/>
        <w:rPr>
          <w:color w:val="000000"/>
        </w:rPr>
      </w:pPr>
      <w:r w:rsidRPr="00246C2C">
        <w:rPr>
          <w:color w:val="000000"/>
        </w:rPr>
        <w:t>смерти;</w:t>
      </w:r>
    </w:p>
    <w:p w:rsidR="003D584A" w:rsidRPr="00246C2C" w:rsidRDefault="003D584A" w:rsidP="003D584A">
      <w:pPr>
        <w:widowControl w:val="0"/>
        <w:numPr>
          <w:ilvl w:val="0"/>
          <w:numId w:val="12"/>
        </w:numPr>
        <w:tabs>
          <w:tab w:val="left" w:pos="-15"/>
        </w:tabs>
        <w:suppressAutoHyphens w:val="0"/>
        <w:spacing w:line="240" w:lineRule="auto"/>
        <w:ind w:left="0" w:firstLine="851"/>
        <w:jc w:val="both"/>
        <w:rPr>
          <w:color w:val="000000"/>
        </w:rPr>
      </w:pPr>
      <w:r w:rsidRPr="00246C2C">
        <w:rPr>
          <w:color w:val="000000"/>
        </w:rPr>
        <w:t>отставки по собственному желанию;</w:t>
      </w:r>
    </w:p>
    <w:p w:rsidR="003D584A" w:rsidRPr="00246C2C" w:rsidRDefault="003D584A" w:rsidP="003D584A">
      <w:pPr>
        <w:widowControl w:val="0"/>
        <w:numPr>
          <w:ilvl w:val="0"/>
          <w:numId w:val="12"/>
        </w:numPr>
        <w:tabs>
          <w:tab w:val="left" w:pos="-15"/>
        </w:tabs>
        <w:suppressAutoHyphens w:val="0"/>
        <w:spacing w:line="240" w:lineRule="auto"/>
        <w:ind w:left="0" w:firstLine="851"/>
        <w:jc w:val="both"/>
      </w:pPr>
      <w:r w:rsidRPr="00246C2C">
        <w:t>удаления в отставку в соответствии со статьей 74.1</w:t>
      </w:r>
      <w:r w:rsidRPr="00246C2C">
        <w:rPr>
          <w:vertAlign w:val="superscript"/>
        </w:rPr>
        <w:t xml:space="preserve"> </w:t>
      </w:r>
      <w:r w:rsidRPr="00246C2C">
        <w:t>Федерального закона от 06.10.2003</w:t>
      </w:r>
      <w:r w:rsidRPr="00246C2C">
        <w:rPr>
          <w:vertAlign w:val="superscript"/>
        </w:rPr>
        <w:t xml:space="preserve"> </w:t>
      </w:r>
      <w:r w:rsidRPr="00246C2C">
        <w:t>№ 131-ФЗ «Об общих принципах организации местного самоуправления в Российской Федерации»;</w:t>
      </w:r>
    </w:p>
    <w:p w:rsidR="003D584A" w:rsidRPr="00246C2C" w:rsidRDefault="003D584A" w:rsidP="003D584A">
      <w:pPr>
        <w:widowControl w:val="0"/>
        <w:numPr>
          <w:ilvl w:val="0"/>
          <w:numId w:val="12"/>
        </w:numPr>
        <w:tabs>
          <w:tab w:val="left" w:pos="-15"/>
        </w:tabs>
        <w:suppressAutoHyphens w:val="0"/>
        <w:spacing w:line="240" w:lineRule="auto"/>
        <w:ind w:left="0" w:firstLine="851"/>
        <w:jc w:val="both"/>
        <w:rPr>
          <w:color w:val="000000"/>
        </w:rPr>
      </w:pPr>
      <w:r w:rsidRPr="00246C2C">
        <w:rPr>
          <w:color w:val="000000"/>
        </w:rPr>
        <w:t>отрешения от должности в соответствии с законодательством;</w:t>
      </w:r>
    </w:p>
    <w:p w:rsidR="003D584A" w:rsidRPr="00246C2C" w:rsidRDefault="003D584A" w:rsidP="003D584A">
      <w:pPr>
        <w:widowControl w:val="0"/>
        <w:numPr>
          <w:ilvl w:val="0"/>
          <w:numId w:val="12"/>
        </w:numPr>
        <w:tabs>
          <w:tab w:val="left" w:pos="-15"/>
        </w:tabs>
        <w:suppressAutoHyphens w:val="0"/>
        <w:spacing w:line="240" w:lineRule="auto"/>
        <w:ind w:left="0" w:firstLine="851"/>
        <w:jc w:val="both"/>
        <w:rPr>
          <w:color w:val="000000"/>
        </w:rPr>
      </w:pPr>
      <w:r w:rsidRPr="00246C2C">
        <w:rPr>
          <w:color w:val="000000"/>
        </w:rPr>
        <w:t>признания судом недееспособным или ограниченно дееспособным;</w:t>
      </w:r>
    </w:p>
    <w:p w:rsidR="003D584A" w:rsidRPr="00246C2C" w:rsidRDefault="003D584A" w:rsidP="003D584A">
      <w:pPr>
        <w:widowControl w:val="0"/>
        <w:numPr>
          <w:ilvl w:val="0"/>
          <w:numId w:val="12"/>
        </w:numPr>
        <w:tabs>
          <w:tab w:val="left" w:pos="-15"/>
        </w:tabs>
        <w:suppressAutoHyphens w:val="0"/>
        <w:spacing w:line="240" w:lineRule="auto"/>
        <w:ind w:left="0" w:firstLine="851"/>
        <w:jc w:val="both"/>
        <w:rPr>
          <w:color w:val="000000"/>
        </w:rPr>
      </w:pPr>
      <w:r w:rsidRPr="00246C2C">
        <w:rPr>
          <w:color w:val="000000"/>
        </w:rPr>
        <w:t>признания судом безвестно отсутствующим или объявления умершим;</w:t>
      </w:r>
    </w:p>
    <w:p w:rsidR="003D584A" w:rsidRPr="00246C2C" w:rsidRDefault="003D584A" w:rsidP="003D584A">
      <w:pPr>
        <w:widowControl w:val="0"/>
        <w:numPr>
          <w:ilvl w:val="0"/>
          <w:numId w:val="12"/>
        </w:numPr>
        <w:tabs>
          <w:tab w:val="left" w:pos="-15"/>
        </w:tabs>
        <w:suppressAutoHyphens w:val="0"/>
        <w:spacing w:line="240" w:lineRule="auto"/>
        <w:ind w:left="0" w:firstLine="851"/>
        <w:jc w:val="both"/>
        <w:rPr>
          <w:color w:val="000000"/>
        </w:rPr>
      </w:pPr>
      <w:r w:rsidRPr="00246C2C">
        <w:rPr>
          <w:color w:val="000000"/>
        </w:rPr>
        <w:t>вступления в отношении его в законную силу обвинительного приговора суда;</w:t>
      </w:r>
    </w:p>
    <w:p w:rsidR="003D584A" w:rsidRPr="00246C2C" w:rsidRDefault="003D584A" w:rsidP="003D584A">
      <w:pPr>
        <w:widowControl w:val="0"/>
        <w:numPr>
          <w:ilvl w:val="0"/>
          <w:numId w:val="12"/>
        </w:numPr>
        <w:tabs>
          <w:tab w:val="left" w:pos="-15"/>
        </w:tabs>
        <w:suppressAutoHyphens w:val="0"/>
        <w:spacing w:line="240" w:lineRule="auto"/>
        <w:ind w:left="0" w:firstLine="851"/>
        <w:jc w:val="both"/>
        <w:rPr>
          <w:color w:val="000000"/>
        </w:rPr>
      </w:pPr>
      <w:r w:rsidRPr="00246C2C">
        <w:rPr>
          <w:color w:val="000000"/>
        </w:rPr>
        <w:t>выезда за пределы Российской Федерации на постоянное место жительства;</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D584A" w:rsidRPr="00246C2C" w:rsidRDefault="003D584A" w:rsidP="003D584A">
      <w:pPr>
        <w:widowControl w:val="0"/>
        <w:tabs>
          <w:tab w:val="left" w:pos="-15"/>
        </w:tabs>
        <w:suppressAutoHyphens w:val="0"/>
        <w:spacing w:line="240" w:lineRule="auto"/>
        <w:ind w:firstLine="851"/>
        <w:jc w:val="both"/>
        <w:rPr>
          <w:color w:val="000000"/>
        </w:rPr>
      </w:pPr>
      <w:r w:rsidRPr="00246C2C">
        <w:rPr>
          <w:color w:val="000000"/>
        </w:rPr>
        <w:t>10) отзыва избирателями;</w:t>
      </w:r>
    </w:p>
    <w:p w:rsidR="003D584A" w:rsidRPr="00246C2C" w:rsidRDefault="003D584A" w:rsidP="003D584A">
      <w:pPr>
        <w:widowControl w:val="0"/>
        <w:tabs>
          <w:tab w:val="left" w:pos="-15"/>
        </w:tabs>
        <w:suppressAutoHyphens w:val="0"/>
        <w:spacing w:line="240" w:lineRule="auto"/>
        <w:ind w:firstLine="851"/>
        <w:jc w:val="both"/>
        <w:rPr>
          <w:color w:val="000000"/>
        </w:rPr>
      </w:pPr>
      <w:r w:rsidRPr="00246C2C">
        <w:rPr>
          <w:color w:val="000000"/>
        </w:rPr>
        <w:t xml:space="preserve">11) установленной в судебном порядке стойкой неспособности по состоянию здоровья осуществлять полномочия главы </w:t>
      </w:r>
      <w:r w:rsidRPr="00246C2C">
        <w:t>муниципального образования</w:t>
      </w:r>
      <w:r w:rsidRPr="00246C2C">
        <w:rPr>
          <w:color w:val="000000"/>
        </w:rPr>
        <w:t>;</w:t>
      </w:r>
    </w:p>
    <w:p w:rsidR="003D584A" w:rsidRPr="00246C2C" w:rsidRDefault="003D584A" w:rsidP="003D584A">
      <w:pPr>
        <w:widowControl w:val="0"/>
        <w:suppressAutoHyphens w:val="0"/>
        <w:spacing w:line="240" w:lineRule="auto"/>
        <w:ind w:firstLine="851"/>
        <w:jc w:val="both"/>
        <w:rPr>
          <w:rFonts w:eastAsia="Times New Roman"/>
          <w:b/>
          <w:color w:val="FF0000"/>
        </w:rPr>
      </w:pPr>
      <w:r w:rsidRPr="00246C2C">
        <w:t xml:space="preserve">12) </w:t>
      </w:r>
      <w:r w:rsidRPr="00246C2C">
        <w:rPr>
          <w:rFonts w:eastAsia="Times New Roman"/>
        </w:rPr>
        <w:t>преобразования поселения</w:t>
      </w:r>
      <w:r w:rsidRPr="00246C2C">
        <w:t>,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поселения;</w:t>
      </w:r>
    </w:p>
    <w:p w:rsidR="003D584A" w:rsidRPr="00246C2C" w:rsidRDefault="003D584A" w:rsidP="003D584A">
      <w:pPr>
        <w:pStyle w:val="WW-2"/>
        <w:widowControl w:val="0"/>
        <w:suppressAutoHyphens w:val="0"/>
        <w:spacing w:line="240" w:lineRule="auto"/>
        <w:ind w:firstLine="851"/>
        <w:jc w:val="both"/>
      </w:pPr>
      <w:r w:rsidRPr="00246C2C">
        <w:t xml:space="preserve">13) утраты поселением статуса муниципального образования в связи с его объединением с городским округом; </w:t>
      </w:r>
    </w:p>
    <w:p w:rsidR="003D584A" w:rsidRPr="00246C2C" w:rsidRDefault="003D584A" w:rsidP="003D584A">
      <w:pPr>
        <w:widowControl w:val="0"/>
        <w:tabs>
          <w:tab w:val="left" w:pos="-15"/>
        </w:tabs>
        <w:suppressAutoHyphens w:val="0"/>
        <w:spacing w:line="240" w:lineRule="auto"/>
        <w:ind w:firstLine="851"/>
        <w:jc w:val="both"/>
      </w:pPr>
      <w:r w:rsidRPr="00246C2C">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D584A" w:rsidRPr="00246C2C" w:rsidRDefault="003D584A" w:rsidP="003D584A">
      <w:pPr>
        <w:ind w:firstLine="851"/>
        <w:jc w:val="both"/>
      </w:pPr>
      <w:r w:rsidRPr="00246C2C">
        <w:t>15) призыва на военную службу или направления на заменяющую ее альтернативную гражданскую службу;</w:t>
      </w:r>
    </w:p>
    <w:p w:rsidR="003D584A" w:rsidRPr="00246C2C" w:rsidRDefault="003D584A" w:rsidP="003D584A">
      <w:pPr>
        <w:tabs>
          <w:tab w:val="left" w:pos="-15"/>
        </w:tabs>
        <w:ind w:firstLine="851"/>
        <w:jc w:val="both"/>
      </w:pPr>
      <w:r w:rsidRPr="00246C2C">
        <w:t xml:space="preserve">16) несоблюдения ограничений, запретов, неисполнения обязанностей, установленных Федеральным </w:t>
      </w:r>
      <w:hyperlink r:id="rId12" w:history="1">
        <w:r w:rsidRPr="00246C2C">
          <w:t>законом</w:t>
        </w:r>
      </w:hyperlink>
      <w:r w:rsidRPr="00246C2C">
        <w:t xml:space="preserve"> от 25.12.2008 № 273-ФЗ «О противодействии </w:t>
      </w:r>
      <w:r w:rsidRPr="00246C2C">
        <w:lastRenderedPageBreak/>
        <w:t xml:space="preserve">коррупции», Федеральным </w:t>
      </w:r>
      <w:hyperlink r:id="rId13" w:history="1">
        <w:r w:rsidRPr="00246C2C">
          <w:t>законом</w:t>
        </w:r>
      </w:hyperlink>
      <w:r w:rsidRPr="00246C2C">
        <w:t xml:space="preserve"> от 03.12.2012 № 230-ФЗ «О контроле за соответствием расходов лиц, замещающих государственные должности, и иных лиц их доходам», Федеральным </w:t>
      </w:r>
      <w:hyperlink r:id="rId14" w:history="1">
        <w:r w:rsidRPr="00246C2C">
          <w:t>законом</w:t>
        </w:r>
      </w:hyperlink>
      <w:r w:rsidRPr="00246C2C">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D584A" w:rsidRPr="00246C2C" w:rsidRDefault="003D584A" w:rsidP="003D584A">
      <w:pPr>
        <w:suppressAutoHyphens w:val="0"/>
        <w:autoSpaceDE w:val="0"/>
        <w:autoSpaceDN w:val="0"/>
        <w:adjustRightInd w:val="0"/>
        <w:ind w:firstLine="851"/>
        <w:jc w:val="both"/>
        <w:rPr>
          <w:color w:val="7030A0"/>
        </w:rPr>
      </w:pPr>
      <w:r w:rsidRPr="00246C2C">
        <w:t>17) несоблюдения ограничений</w:t>
      </w:r>
      <w:r w:rsidRPr="00246C2C">
        <w:rPr>
          <w:rFonts w:eastAsia="Calibri"/>
          <w:kern w:val="0"/>
          <w:lang w:eastAsia="ru-RU"/>
        </w:rPr>
        <w:t xml:space="preserve">, установленных </w:t>
      </w:r>
      <w:r w:rsidRPr="00246C2C">
        <w:t>Федеральным законом от 06.10.2003 № 131-ФЗ «Об общих принципах организации местного самоуправления в Российской Федерации».</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2. Глава </w:t>
      </w:r>
      <w:r w:rsidRPr="00246C2C">
        <w:rPr>
          <w:rFonts w:ascii="Times New Roman" w:hAnsi="Times New Roman" w:cs="Times New Roman"/>
          <w:color w:val="000000"/>
          <w:sz w:val="24"/>
          <w:szCs w:val="24"/>
        </w:rPr>
        <w:t xml:space="preserve">поселения </w:t>
      </w:r>
      <w:r w:rsidRPr="00246C2C">
        <w:rPr>
          <w:rFonts w:ascii="Times New Roman" w:hAnsi="Times New Roman" w:cs="Times New Roman"/>
          <w:sz w:val="24"/>
          <w:szCs w:val="24"/>
        </w:rPr>
        <w:t xml:space="preserve">направляет заявление об </w:t>
      </w:r>
      <w:r w:rsidRPr="00246C2C">
        <w:rPr>
          <w:rFonts w:ascii="Times New Roman" w:hAnsi="Times New Roman" w:cs="Times New Roman"/>
          <w:color w:val="000000"/>
          <w:sz w:val="24"/>
          <w:szCs w:val="24"/>
        </w:rPr>
        <w:t>отставке по собственному желанию</w:t>
      </w:r>
      <w:r w:rsidRPr="00246C2C">
        <w:rPr>
          <w:rFonts w:ascii="Times New Roman" w:hAnsi="Times New Roman" w:cs="Times New Roman"/>
          <w:sz w:val="24"/>
          <w:szCs w:val="24"/>
        </w:rPr>
        <w:t xml:space="preserve"> в Совет. Прекращение полномочий главы поселения в результате </w:t>
      </w:r>
      <w:r w:rsidRPr="00246C2C">
        <w:rPr>
          <w:rFonts w:ascii="Times New Roman" w:hAnsi="Times New Roman" w:cs="Times New Roman"/>
          <w:color w:val="000000"/>
          <w:sz w:val="24"/>
          <w:szCs w:val="24"/>
        </w:rPr>
        <w:t>отставки по собственному желанию</w:t>
      </w:r>
      <w:r w:rsidRPr="00246C2C">
        <w:rPr>
          <w:rFonts w:ascii="Times New Roman" w:hAnsi="Times New Roman" w:cs="Times New Roman"/>
          <w:sz w:val="24"/>
          <w:szCs w:val="24"/>
        </w:rPr>
        <w:t xml:space="preserve"> оформляется решением Совета, принимаемым в срок не позднее 30 календарных дней со дня подачи заявления.</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3D584A" w:rsidRPr="00246C2C" w:rsidRDefault="003D584A" w:rsidP="003D584A">
      <w:pPr>
        <w:pStyle w:val="ConsNormal"/>
        <w:tabs>
          <w:tab w:val="left" w:pos="142"/>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Заявление главы поселения об отставке по собственному желанию не может быть отозвано после принятия решения Советом.</w:t>
      </w:r>
    </w:p>
    <w:p w:rsidR="003D584A" w:rsidRPr="00246C2C" w:rsidRDefault="003D584A" w:rsidP="003D584A">
      <w:pPr>
        <w:tabs>
          <w:tab w:val="left" w:pos="142"/>
        </w:tabs>
        <w:ind w:firstLine="851"/>
        <w:jc w:val="both"/>
      </w:pPr>
      <w:r w:rsidRPr="00246C2C">
        <w:t>В случаях, предусмотренных пунктами 1, 5-9, 11, 15-17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3D584A" w:rsidRPr="00246C2C" w:rsidRDefault="003D584A" w:rsidP="003D584A">
      <w:pPr>
        <w:ind w:firstLine="851"/>
        <w:jc w:val="both"/>
      </w:pPr>
      <w:r w:rsidRPr="00246C2C">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3D584A" w:rsidRPr="00246C2C" w:rsidRDefault="003D584A" w:rsidP="003D584A">
      <w:pPr>
        <w:pStyle w:val="ConsNormal"/>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В случае, предусмотренном пунктом 10 части 1 настоящей статьи, полномочия главы поселения</w:t>
      </w:r>
      <w:r w:rsidRPr="00246C2C">
        <w:rPr>
          <w:sz w:val="24"/>
          <w:szCs w:val="24"/>
        </w:rPr>
        <w:t xml:space="preserve"> </w:t>
      </w:r>
      <w:r w:rsidRPr="00246C2C">
        <w:rPr>
          <w:rFonts w:ascii="Times New Roman" w:hAnsi="Times New Roman" w:cs="Times New Roman"/>
          <w:sz w:val="24"/>
          <w:szCs w:val="24"/>
        </w:rPr>
        <w:t>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3D584A" w:rsidRPr="00246C2C" w:rsidRDefault="003D584A" w:rsidP="003D584A">
      <w:pPr>
        <w:pStyle w:val="af3"/>
        <w:widowControl w:val="0"/>
        <w:suppressAutoHyphens w:val="0"/>
        <w:spacing w:line="240" w:lineRule="auto"/>
        <w:ind w:firstLine="851"/>
        <w:jc w:val="both"/>
      </w:pPr>
    </w:p>
    <w:p w:rsidR="003D584A" w:rsidRPr="00246C2C" w:rsidRDefault="003D584A" w:rsidP="003D584A">
      <w:pPr>
        <w:widowControl w:val="0"/>
        <w:suppressAutoHyphens w:val="0"/>
        <w:spacing w:line="240" w:lineRule="auto"/>
        <w:ind w:firstLine="851"/>
        <w:jc w:val="both"/>
        <w:rPr>
          <w:b/>
        </w:rPr>
      </w:pPr>
      <w:r w:rsidRPr="00246C2C">
        <w:rPr>
          <w:b/>
        </w:rPr>
        <w:t xml:space="preserve">Статья 34. Гарантии осуществления полномочий главы поселения, депутата Совета </w:t>
      </w:r>
    </w:p>
    <w:p w:rsidR="003D584A" w:rsidRPr="00246C2C" w:rsidRDefault="003D584A" w:rsidP="003D584A">
      <w:pPr>
        <w:widowControl w:val="0"/>
        <w:suppressAutoHyphens w:val="0"/>
        <w:spacing w:line="240" w:lineRule="auto"/>
        <w:ind w:firstLine="851"/>
        <w:jc w:val="both"/>
        <w:rPr>
          <w:rFonts w:eastAsia="Arial"/>
        </w:rPr>
      </w:pPr>
      <w:r w:rsidRPr="00246C2C">
        <w:rPr>
          <w:rFonts w:eastAsia="Arial"/>
        </w:rPr>
        <w:t>1. Главе поселения гарантируются:</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условия работы, обеспечивающие исполнение им своих полномочий;</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право на своевременное и в полном объеме получение денежного содержания;</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медицинское обслуживание его и членов семьи, в том числе после выхода на пенсию с муниципальной должности;</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обязательное государственное страхование на случай причинения вреда здоровью и имуществу в связи с исполнением им своих полномочий;</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lastRenderedPageBreak/>
        <w:t>2.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w:t>
      </w:r>
      <w:r w:rsidR="00770853" w:rsidRPr="00246C2C">
        <w:rPr>
          <w:rFonts w:ascii="Times New Roman" w:hAnsi="Times New Roman" w:cs="Times New Roman"/>
          <w:sz w:val="24"/>
          <w:szCs w:val="24"/>
        </w:rPr>
        <w:t xml:space="preserve">селения </w:t>
      </w:r>
      <w:r w:rsidR="00770853" w:rsidRPr="00493442">
        <w:rPr>
          <w:rFonts w:ascii="Times New Roman" w:hAnsi="Times New Roman" w:cs="Times New Roman"/>
          <w:sz w:val="24"/>
          <w:szCs w:val="24"/>
        </w:rPr>
        <w:t xml:space="preserve">продолжительностью </w:t>
      </w:r>
      <w:r w:rsidR="00493442">
        <w:rPr>
          <w:rFonts w:ascii="Times New Roman" w:hAnsi="Times New Roman" w:cs="Times New Roman"/>
          <w:sz w:val="24"/>
          <w:szCs w:val="24"/>
        </w:rPr>
        <w:t xml:space="preserve">30 </w:t>
      </w:r>
      <w:r w:rsidRPr="00493442">
        <w:rPr>
          <w:rFonts w:ascii="Times New Roman" w:hAnsi="Times New Roman" w:cs="Times New Roman"/>
          <w:sz w:val="24"/>
          <w:szCs w:val="24"/>
        </w:rPr>
        <w:t>календарных дней.</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Ежегодный дополнительный оплачиваемый отпуск за ненормированный рабочий день предоставляется главе пос</w:t>
      </w:r>
      <w:r w:rsidR="00770853" w:rsidRPr="00246C2C">
        <w:rPr>
          <w:rFonts w:ascii="Times New Roman" w:hAnsi="Times New Roman" w:cs="Times New Roman"/>
          <w:sz w:val="24"/>
          <w:szCs w:val="24"/>
        </w:rPr>
        <w:t>еления продолжительностью 10</w:t>
      </w:r>
      <w:r w:rsidRPr="00246C2C">
        <w:rPr>
          <w:rFonts w:ascii="Times New Roman" w:hAnsi="Times New Roman" w:cs="Times New Roman"/>
          <w:sz w:val="24"/>
          <w:szCs w:val="24"/>
        </w:rPr>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3. Депутату Совета обеспечиваются условия для беспрепятственного осуществления своих полномочий.</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Депутату Совета предоставляются гарантии осуществления полномочий, предусмотренные федеральными законами и Законом Краснодарского края от 07.06.2004 № 717-КЗ «О местном самоуправлении в Краснодарском крае».</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4.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5. Расходы, связанные с предоставлением гарантий, предусмотренных настоящей статьей, производятся за счет средств местного бюджета. </w:t>
      </w:r>
    </w:p>
    <w:p w:rsidR="003D584A" w:rsidRPr="00246C2C" w:rsidRDefault="003D584A" w:rsidP="003D584A">
      <w:pPr>
        <w:pStyle w:val="af3"/>
        <w:widowControl w:val="0"/>
        <w:suppressAutoHyphens w:val="0"/>
        <w:spacing w:line="240" w:lineRule="auto"/>
        <w:ind w:firstLine="851"/>
        <w:jc w:val="both"/>
        <w:rPr>
          <w:b/>
        </w:rPr>
      </w:pPr>
    </w:p>
    <w:p w:rsidR="003D584A" w:rsidRPr="00246C2C" w:rsidRDefault="003D584A" w:rsidP="003D584A">
      <w:pPr>
        <w:pStyle w:val="af3"/>
        <w:widowControl w:val="0"/>
        <w:suppressAutoHyphens w:val="0"/>
        <w:spacing w:line="240" w:lineRule="auto"/>
        <w:ind w:firstLine="851"/>
        <w:jc w:val="both"/>
        <w:rPr>
          <w:b/>
        </w:rPr>
      </w:pPr>
      <w:r w:rsidRPr="00246C2C">
        <w:rPr>
          <w:b/>
        </w:rPr>
        <w:t>Статья 35. Администрация поселения</w:t>
      </w:r>
    </w:p>
    <w:p w:rsidR="003D584A" w:rsidRPr="00246C2C" w:rsidRDefault="003D584A" w:rsidP="003D584A">
      <w:pPr>
        <w:pStyle w:val="ConsNormal"/>
        <w:tabs>
          <w:tab w:val="left" w:pos="142"/>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246C2C">
        <w:rPr>
          <w:rFonts w:ascii="Times New Roman" w:eastAsia="Times New Roman" w:hAnsi="Times New Roman" w:cs="Times New Roman"/>
          <w:kern w:val="0"/>
          <w:sz w:val="24"/>
          <w:szCs w:val="24"/>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246C2C">
        <w:rPr>
          <w:rFonts w:ascii="Times New Roman" w:hAnsi="Times New Roman" w:cs="Times New Roman"/>
          <w:sz w:val="24"/>
          <w:szCs w:val="24"/>
        </w:rPr>
        <w:t xml:space="preserve">федеральными законами и </w:t>
      </w:r>
      <w:r w:rsidRPr="00246C2C">
        <w:rPr>
          <w:rFonts w:ascii="Times New Roman" w:eastAsia="Times New Roman" w:hAnsi="Times New Roman" w:cs="Times New Roman"/>
          <w:kern w:val="0"/>
          <w:sz w:val="24"/>
          <w:szCs w:val="24"/>
          <w:lang w:eastAsia="ru-RU"/>
        </w:rPr>
        <w:t>законами Краснодарского края.</w:t>
      </w:r>
    </w:p>
    <w:p w:rsidR="003D584A" w:rsidRPr="00246C2C" w:rsidRDefault="003D584A" w:rsidP="003D584A">
      <w:pPr>
        <w:pStyle w:val="ConsNormal"/>
        <w:tabs>
          <w:tab w:val="left" w:pos="142"/>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2. Администрация обладает правами юридического лица. </w:t>
      </w:r>
    </w:p>
    <w:p w:rsidR="003D584A" w:rsidRPr="00246C2C" w:rsidRDefault="003D584A" w:rsidP="003D584A">
      <w:pPr>
        <w:pStyle w:val="ConsNormal"/>
        <w:tabs>
          <w:tab w:val="left" w:pos="142"/>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3. Администрация осуществляет свою деятельность в соответствии с законодательством, настоящим уставом, решениями Совета.</w:t>
      </w:r>
    </w:p>
    <w:p w:rsidR="003D584A" w:rsidRPr="00246C2C" w:rsidRDefault="003D584A" w:rsidP="003D584A">
      <w:pPr>
        <w:pStyle w:val="ConsNormal"/>
        <w:tabs>
          <w:tab w:val="left" w:pos="142"/>
        </w:tabs>
        <w:suppressAutoHyphens w:val="0"/>
        <w:spacing w:after="0" w:line="240" w:lineRule="auto"/>
        <w:ind w:firstLine="851"/>
        <w:jc w:val="both"/>
        <w:rPr>
          <w:rFonts w:ascii="Times New Roman" w:hAnsi="Times New Roman" w:cs="Times New Roman"/>
          <w:strike/>
          <w:sz w:val="24"/>
          <w:szCs w:val="24"/>
        </w:rPr>
      </w:pPr>
      <w:r w:rsidRPr="00246C2C">
        <w:rPr>
          <w:rFonts w:ascii="Times New Roman" w:hAnsi="Times New Roman"/>
          <w:sz w:val="24"/>
          <w:szCs w:val="24"/>
        </w:rPr>
        <w:t>4. Администрацией руководит глава поселения на принципах единоначалия.</w:t>
      </w:r>
    </w:p>
    <w:p w:rsidR="003D584A" w:rsidRPr="00246C2C" w:rsidRDefault="003D584A" w:rsidP="003D584A">
      <w:pPr>
        <w:pStyle w:val="ConsNormal"/>
        <w:tabs>
          <w:tab w:val="left" w:pos="142"/>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5. Структуру администрации составляют глава поселения, его заместители, а также отраслевые (функциональные) и территориальные органы местной администрации.</w:t>
      </w:r>
    </w:p>
    <w:p w:rsidR="003D584A" w:rsidRPr="00246C2C" w:rsidRDefault="003D584A" w:rsidP="003D584A">
      <w:pPr>
        <w:widowControl w:val="0"/>
        <w:tabs>
          <w:tab w:val="left" w:pos="0"/>
        </w:tabs>
        <w:suppressAutoHyphens w:val="0"/>
        <w:spacing w:line="240" w:lineRule="auto"/>
        <w:ind w:right="-159" w:firstLine="851"/>
        <w:jc w:val="both"/>
      </w:pPr>
    </w:p>
    <w:p w:rsidR="003D584A" w:rsidRPr="00246C2C" w:rsidRDefault="003D584A" w:rsidP="003D584A">
      <w:pPr>
        <w:widowControl w:val="0"/>
        <w:tabs>
          <w:tab w:val="left" w:pos="0"/>
        </w:tabs>
        <w:suppressAutoHyphens w:val="0"/>
        <w:spacing w:line="240" w:lineRule="auto"/>
        <w:ind w:right="-159" w:firstLine="851"/>
        <w:jc w:val="both"/>
        <w:rPr>
          <w:b/>
        </w:rPr>
      </w:pPr>
      <w:r w:rsidRPr="00246C2C">
        <w:rPr>
          <w:b/>
        </w:rPr>
        <w:t xml:space="preserve">Статья 36. Бюджетные полномочия администрации </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Администрация осуществляет следующие бюджетные полномочия:</w:t>
      </w:r>
    </w:p>
    <w:p w:rsidR="003D584A" w:rsidRPr="00246C2C" w:rsidRDefault="003D584A" w:rsidP="003D584A">
      <w:pPr>
        <w:widowControl w:val="0"/>
        <w:suppressAutoHyphens w:val="0"/>
        <w:spacing w:line="240" w:lineRule="auto"/>
        <w:ind w:firstLine="851"/>
        <w:jc w:val="both"/>
      </w:pPr>
      <w:r w:rsidRPr="00246C2C">
        <w:t xml:space="preserve">1) </w:t>
      </w:r>
      <w:r w:rsidRPr="00246C2C">
        <w:rPr>
          <w:bCs/>
        </w:rPr>
        <w:t xml:space="preserve">обеспечивает составление и представление в Совет проекта </w:t>
      </w:r>
      <w:r w:rsidRPr="00246C2C">
        <w:t xml:space="preserve">местного бюджета, а также проекты программ </w:t>
      </w:r>
      <w:r w:rsidRPr="00246C2C">
        <w:rPr>
          <w:bCs/>
        </w:rPr>
        <w:t xml:space="preserve">комплексного </w:t>
      </w:r>
      <w:r w:rsidRPr="00246C2C">
        <w:t>социально-экономического развития поселения;</w:t>
      </w:r>
    </w:p>
    <w:p w:rsidR="003D584A" w:rsidRPr="00246C2C" w:rsidRDefault="003D584A" w:rsidP="003D584A">
      <w:pPr>
        <w:widowControl w:val="0"/>
        <w:suppressAutoHyphens w:val="0"/>
        <w:spacing w:line="240" w:lineRule="auto"/>
        <w:ind w:firstLine="851"/>
        <w:jc w:val="both"/>
      </w:pPr>
      <w:r w:rsidRPr="00246C2C">
        <w:t xml:space="preserve">2) обеспечивает исполнение местного бюджета и составляет отчет об исполнении указанного бюджета и отчеты о выполнении программ </w:t>
      </w:r>
      <w:r w:rsidRPr="00246C2C">
        <w:rPr>
          <w:bCs/>
        </w:rPr>
        <w:t xml:space="preserve">комплексного </w:t>
      </w:r>
      <w:r w:rsidRPr="00246C2C">
        <w:t>социально-экономического развития для представления их в Совет;</w:t>
      </w:r>
    </w:p>
    <w:p w:rsidR="003D584A" w:rsidRPr="00246C2C" w:rsidRDefault="003D584A" w:rsidP="003D584A">
      <w:pPr>
        <w:widowControl w:val="0"/>
        <w:suppressAutoHyphens w:val="0"/>
        <w:spacing w:line="240" w:lineRule="auto"/>
        <w:ind w:firstLine="851"/>
        <w:jc w:val="both"/>
      </w:pPr>
      <w:r w:rsidRPr="00246C2C">
        <w:t>3) осуществляет муниципальные заимствования,</w:t>
      </w:r>
      <w:r w:rsidRPr="00246C2C">
        <w:rPr>
          <w:rFonts w:eastAsia="Times New Roman"/>
          <w:b/>
          <w:kern w:val="0"/>
          <w:lang w:eastAsia="ru-RU"/>
        </w:rPr>
        <w:t xml:space="preserve"> </w:t>
      </w:r>
      <w:r w:rsidRPr="00246C2C">
        <w:t>управление муниципальным долгом</w:t>
      </w:r>
      <w:r w:rsidRPr="00246C2C">
        <w:rPr>
          <w:rFonts w:eastAsia="Times New Roman"/>
          <w:kern w:val="0"/>
          <w:lang w:eastAsia="ru-RU"/>
        </w:rPr>
        <w:t xml:space="preserve"> и управление муниципальными активами,</w:t>
      </w:r>
      <w:r w:rsidRPr="00246C2C">
        <w:t xml:space="preserve"> </w:t>
      </w:r>
      <w:r w:rsidRPr="00246C2C">
        <w:rPr>
          <w:rFonts w:eastAsia="Times New Roman"/>
          <w:kern w:val="0"/>
          <w:lang w:eastAsia="ru-RU"/>
        </w:rPr>
        <w:t xml:space="preserve">предоставляет муниципальные гарантии, </w:t>
      </w:r>
      <w:r w:rsidRPr="00246C2C">
        <w:rPr>
          <w:rFonts w:eastAsia="Times New Roman"/>
          <w:kern w:val="0"/>
          <w:lang w:eastAsia="ru-RU"/>
        </w:rPr>
        <w:lastRenderedPageBreak/>
        <w:t>бюджетные кредиты;</w:t>
      </w:r>
    </w:p>
    <w:p w:rsidR="003D584A" w:rsidRPr="00246C2C" w:rsidRDefault="003D584A" w:rsidP="003D584A">
      <w:pPr>
        <w:widowControl w:val="0"/>
        <w:suppressAutoHyphens w:val="0"/>
        <w:spacing w:line="240" w:lineRule="auto"/>
        <w:ind w:firstLine="851"/>
        <w:jc w:val="both"/>
      </w:pPr>
      <w:r w:rsidRPr="00246C2C">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3D584A" w:rsidRPr="00246C2C" w:rsidRDefault="003D584A" w:rsidP="003D584A">
      <w:pPr>
        <w:suppressAutoHyphens w:val="0"/>
        <w:autoSpaceDE w:val="0"/>
        <w:autoSpaceDN w:val="0"/>
        <w:adjustRightInd w:val="0"/>
        <w:spacing w:line="240" w:lineRule="auto"/>
        <w:ind w:firstLine="851"/>
        <w:jc w:val="both"/>
        <w:rPr>
          <w:rFonts w:eastAsia="Times New Roman"/>
          <w:kern w:val="0"/>
          <w:lang w:eastAsia="ru-RU"/>
        </w:rPr>
      </w:pPr>
      <w:r w:rsidRPr="00246C2C">
        <w:t xml:space="preserve">5) устанавливает порядок принятия решений о разработке </w:t>
      </w:r>
      <w:r w:rsidRPr="00246C2C">
        <w:rPr>
          <w:rFonts w:eastAsia="Times New Roman"/>
          <w:kern w:val="0"/>
          <w:lang w:eastAsia="ru-RU"/>
        </w:rPr>
        <w:t>муниципальных программ, их формирования и реализации;</w:t>
      </w:r>
    </w:p>
    <w:p w:rsidR="003D584A" w:rsidRPr="00246C2C" w:rsidRDefault="003D584A" w:rsidP="003D584A">
      <w:pPr>
        <w:widowControl w:val="0"/>
        <w:tabs>
          <w:tab w:val="left" w:pos="0"/>
        </w:tabs>
        <w:suppressAutoHyphens w:val="0"/>
        <w:spacing w:line="240" w:lineRule="auto"/>
        <w:ind w:right="-2" w:firstLine="851"/>
        <w:jc w:val="both"/>
      </w:pPr>
      <w:r w:rsidRPr="00246C2C">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3D584A" w:rsidRPr="00246C2C" w:rsidRDefault="003D584A" w:rsidP="003D584A">
      <w:pPr>
        <w:widowControl w:val="0"/>
        <w:tabs>
          <w:tab w:val="left" w:pos="0"/>
        </w:tabs>
        <w:suppressAutoHyphens w:val="0"/>
        <w:spacing w:line="240" w:lineRule="auto"/>
        <w:ind w:right="-2" w:firstLine="851"/>
        <w:jc w:val="both"/>
      </w:pPr>
    </w:p>
    <w:p w:rsidR="003D584A" w:rsidRPr="00246C2C" w:rsidRDefault="003D584A" w:rsidP="003D584A">
      <w:pPr>
        <w:widowControl w:val="0"/>
        <w:tabs>
          <w:tab w:val="left" w:pos="0"/>
        </w:tabs>
        <w:suppressAutoHyphens w:val="0"/>
        <w:spacing w:line="240" w:lineRule="auto"/>
        <w:ind w:right="-2" w:firstLine="851"/>
        <w:jc w:val="both"/>
        <w:rPr>
          <w:b/>
        </w:rPr>
      </w:pPr>
      <w:r w:rsidRPr="00246C2C">
        <w:rPr>
          <w:b/>
        </w:rPr>
        <w:t>Статья 37. Полномочия администрации в области коммунально-бытового, торгового обслуживания населения, защиты прав потребителей</w:t>
      </w:r>
    </w:p>
    <w:p w:rsidR="003D584A" w:rsidRPr="00246C2C" w:rsidRDefault="003D584A" w:rsidP="003D584A">
      <w:pPr>
        <w:widowControl w:val="0"/>
        <w:suppressAutoHyphens w:val="0"/>
        <w:spacing w:line="240" w:lineRule="auto"/>
        <w:ind w:firstLine="851"/>
        <w:jc w:val="both"/>
      </w:pPr>
      <w:r w:rsidRPr="00246C2C">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3D584A" w:rsidRPr="00246C2C" w:rsidRDefault="003D584A" w:rsidP="003D584A">
      <w:pPr>
        <w:widowControl w:val="0"/>
        <w:tabs>
          <w:tab w:val="left" w:pos="105"/>
        </w:tabs>
        <w:suppressAutoHyphens w:val="0"/>
        <w:spacing w:line="240" w:lineRule="auto"/>
        <w:ind w:firstLine="851"/>
        <w:jc w:val="both"/>
      </w:pPr>
      <w:r w:rsidRPr="00246C2C">
        <w:t>1) 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3D584A" w:rsidRPr="00246C2C" w:rsidRDefault="003D584A" w:rsidP="003D584A">
      <w:pPr>
        <w:widowControl w:val="0"/>
        <w:suppressAutoHyphens w:val="0"/>
        <w:spacing w:line="240" w:lineRule="auto"/>
        <w:ind w:firstLine="851"/>
        <w:jc w:val="both"/>
        <w:rPr>
          <w:rStyle w:val="af8"/>
          <w:i w:val="0"/>
        </w:rPr>
      </w:pPr>
      <w:r w:rsidRPr="00246C2C">
        <w:rPr>
          <w:rStyle w:val="af8"/>
          <w:i w:val="0"/>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3D584A" w:rsidRPr="00246C2C" w:rsidRDefault="003D584A" w:rsidP="003D584A">
      <w:pPr>
        <w:widowControl w:val="0"/>
        <w:suppressAutoHyphens w:val="0"/>
        <w:spacing w:line="240" w:lineRule="auto"/>
        <w:ind w:firstLine="851"/>
        <w:jc w:val="both"/>
        <w:rPr>
          <w:rStyle w:val="af8"/>
          <w:i w:val="0"/>
        </w:rPr>
      </w:pPr>
      <w:r w:rsidRPr="00246C2C">
        <w:rPr>
          <w:rStyle w:val="af8"/>
          <w:i w:val="0"/>
        </w:rPr>
        <w:t>3) утверждает схемы водоснабжения и водоотведения поселений;</w:t>
      </w:r>
    </w:p>
    <w:p w:rsidR="003D584A" w:rsidRPr="00246C2C" w:rsidRDefault="003D584A" w:rsidP="003D584A">
      <w:pPr>
        <w:widowControl w:val="0"/>
        <w:tabs>
          <w:tab w:val="left" w:pos="105"/>
        </w:tabs>
        <w:suppressAutoHyphens w:val="0"/>
        <w:spacing w:line="240" w:lineRule="auto"/>
        <w:ind w:firstLine="851"/>
        <w:jc w:val="both"/>
      </w:pPr>
      <w:r w:rsidRPr="00246C2C">
        <w:t xml:space="preserve">4)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p>
    <w:p w:rsidR="003D584A" w:rsidRPr="00246C2C" w:rsidRDefault="003D584A" w:rsidP="003D584A">
      <w:pPr>
        <w:widowControl w:val="0"/>
        <w:tabs>
          <w:tab w:val="left" w:pos="105"/>
        </w:tabs>
        <w:suppressAutoHyphens w:val="0"/>
        <w:spacing w:line="240" w:lineRule="auto"/>
        <w:ind w:firstLine="851"/>
        <w:jc w:val="both"/>
      </w:pPr>
      <w:r w:rsidRPr="00246C2C">
        <w:t>5) создает условия массового отдыха жителей поселения и организует обустройство мест массового отдыха населения;</w:t>
      </w:r>
    </w:p>
    <w:p w:rsidR="003D584A" w:rsidRPr="00246C2C" w:rsidRDefault="003D584A" w:rsidP="003D584A">
      <w:pPr>
        <w:widowControl w:val="0"/>
        <w:tabs>
          <w:tab w:val="left" w:pos="105"/>
        </w:tabs>
        <w:suppressAutoHyphens w:val="0"/>
        <w:spacing w:line="240" w:lineRule="auto"/>
        <w:ind w:firstLine="851"/>
        <w:jc w:val="both"/>
      </w:pPr>
      <w:r w:rsidRPr="00246C2C">
        <w:t>6) создает условия для обеспечения жителей поселения услугами торговли, общественного питания, бытового обслуживания;</w:t>
      </w:r>
    </w:p>
    <w:p w:rsidR="003D584A" w:rsidRPr="00246C2C" w:rsidRDefault="003D584A" w:rsidP="003D584A">
      <w:pPr>
        <w:widowControl w:val="0"/>
        <w:tabs>
          <w:tab w:val="left" w:pos="105"/>
        </w:tabs>
        <w:suppressAutoHyphens w:val="0"/>
        <w:spacing w:line="240" w:lineRule="auto"/>
        <w:ind w:firstLine="851"/>
        <w:jc w:val="both"/>
      </w:pPr>
      <w:r w:rsidRPr="00246C2C">
        <w:t>7) организует ритуальные услуги и содержание мест захоронения;</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8) принимает участие в организации деятельности по сбору (в том числе раздельному сбору) и транспортированию твердых коммунальных отходов на территории поселения;</w:t>
      </w:r>
    </w:p>
    <w:p w:rsidR="003D584A" w:rsidRPr="00246C2C" w:rsidRDefault="003D584A" w:rsidP="003D584A">
      <w:pPr>
        <w:pStyle w:val="ConsNormal"/>
        <w:tabs>
          <w:tab w:val="left" w:pos="105"/>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9) рассматривает жалобы потребителей, консультирует их по вопросам защиты прав потребителей;</w:t>
      </w:r>
    </w:p>
    <w:p w:rsidR="003D584A" w:rsidRPr="00246C2C" w:rsidRDefault="003D584A" w:rsidP="003D584A">
      <w:pPr>
        <w:pStyle w:val="ConsNormal"/>
        <w:tabs>
          <w:tab w:val="left" w:pos="105"/>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10) обращается в суды в защиту прав потребителей (неопределенного круга потребителей);</w:t>
      </w:r>
    </w:p>
    <w:p w:rsidR="003D584A" w:rsidRPr="00246C2C" w:rsidRDefault="003D584A" w:rsidP="003D584A">
      <w:pPr>
        <w:pStyle w:val="ConsNormal"/>
        <w:tabs>
          <w:tab w:val="left" w:pos="105"/>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11)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3D584A" w:rsidRPr="00246C2C" w:rsidRDefault="003D584A" w:rsidP="003D584A">
      <w:pPr>
        <w:widowControl w:val="0"/>
        <w:suppressAutoHyphens w:val="0"/>
        <w:autoSpaceDE w:val="0"/>
        <w:autoSpaceDN w:val="0"/>
        <w:adjustRightInd w:val="0"/>
        <w:spacing w:line="240" w:lineRule="auto"/>
        <w:ind w:firstLine="851"/>
        <w:jc w:val="both"/>
        <w:rPr>
          <w:rFonts w:eastAsia="Times New Roman"/>
          <w:kern w:val="0"/>
          <w:lang w:eastAsia="ru-RU"/>
        </w:rPr>
      </w:pPr>
      <w:r w:rsidRPr="00246C2C">
        <w:t xml:space="preserve">12) предъявляет иски в суды </w:t>
      </w:r>
      <w:r w:rsidRPr="00246C2C">
        <w:rPr>
          <w:kern w:val="28"/>
        </w:rPr>
        <w:t xml:space="preserve">о </w:t>
      </w:r>
      <w:r w:rsidRPr="00246C2C">
        <w:rPr>
          <w:rFonts w:eastAsia="Times New Roman"/>
          <w:kern w:val="0"/>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3D584A" w:rsidRPr="00246C2C" w:rsidRDefault="003D584A" w:rsidP="003D584A">
      <w:pPr>
        <w:widowControl w:val="0"/>
        <w:tabs>
          <w:tab w:val="left" w:pos="105"/>
        </w:tabs>
        <w:suppressAutoHyphens w:val="0"/>
        <w:spacing w:line="240" w:lineRule="auto"/>
        <w:ind w:firstLine="851"/>
        <w:jc w:val="both"/>
      </w:pPr>
      <w:r w:rsidRPr="00246C2C">
        <w:t>13) содействует в развитии сельскохозяйственного производства, создает условия для развития малого и среднего предпринимательства;</w:t>
      </w:r>
    </w:p>
    <w:p w:rsidR="0074424A" w:rsidRPr="00493442" w:rsidRDefault="0074424A" w:rsidP="0074424A">
      <w:pPr>
        <w:widowControl w:val="0"/>
        <w:ind w:firstLine="709"/>
        <w:jc w:val="both"/>
      </w:pPr>
      <w:r w:rsidRPr="00493442">
        <w:t>14) устанавливает систему критериев, используемых для определения доступности для потребителей услуг организаций коммунального комплекса;</w:t>
      </w:r>
    </w:p>
    <w:p w:rsidR="0074424A" w:rsidRPr="00493442" w:rsidRDefault="0074424A" w:rsidP="0074424A">
      <w:pPr>
        <w:widowControl w:val="0"/>
        <w:ind w:firstLine="709"/>
        <w:jc w:val="both"/>
      </w:pPr>
      <w:r w:rsidRPr="00493442">
        <w:t>15) публикует информацию о тарифах и надбавках;</w:t>
      </w:r>
    </w:p>
    <w:p w:rsidR="0074424A" w:rsidRPr="00493442" w:rsidRDefault="0074424A" w:rsidP="0074424A">
      <w:pPr>
        <w:pStyle w:val="210"/>
        <w:widowControl w:val="0"/>
        <w:tabs>
          <w:tab w:val="left" w:pos="70"/>
        </w:tabs>
        <w:suppressAutoHyphens w:val="0"/>
        <w:spacing w:line="240" w:lineRule="auto"/>
        <w:ind w:firstLine="709"/>
        <w:jc w:val="both"/>
      </w:pPr>
      <w:r w:rsidRPr="00493442">
        <w:lastRenderedPageBreak/>
        <w:t xml:space="preserve">16) принимает решения и выдает предписания, в пределах полномочий, установленных </w:t>
      </w:r>
      <w:r w:rsidRPr="00493442">
        <w:rPr>
          <w:rFonts w:eastAsia="Times New Roman"/>
          <w:kern w:val="0"/>
          <w:lang w:eastAsia="ru-RU"/>
        </w:rPr>
        <w:t>Федеральным законом от 30.12.2004 № 210-ФЗ «Об основах регулирования тарифов организаций коммунального комплекса»</w:t>
      </w:r>
      <w:r w:rsidRPr="00493442">
        <w:t>, которые обязательны для исполнения организациями коммунального комплекса;</w:t>
      </w:r>
    </w:p>
    <w:p w:rsidR="0074424A" w:rsidRPr="00493442" w:rsidRDefault="0074424A" w:rsidP="0074424A">
      <w:pPr>
        <w:widowControl w:val="0"/>
        <w:tabs>
          <w:tab w:val="left" w:pos="105"/>
        </w:tabs>
        <w:ind w:firstLine="709"/>
        <w:jc w:val="both"/>
        <w:rPr>
          <w:rFonts w:eastAsia="Arial"/>
        </w:rPr>
      </w:pPr>
      <w:r w:rsidRPr="00493442">
        <w:t xml:space="preserve">17) </w:t>
      </w:r>
      <w:r w:rsidRPr="00493442">
        <w:rPr>
          <w:rFonts w:eastAsia="Arial"/>
        </w:rPr>
        <w:t xml:space="preserve">устанавливает надбавки к тарифам на услуги организаций коммунального комплекса в соответствии с </w:t>
      </w:r>
      <w:r w:rsidRPr="00493442">
        <w:rPr>
          <w:rFonts w:eastAsia="Times New Roman"/>
          <w:lang w:eastAsia="ru-RU"/>
        </w:rPr>
        <w:t>предельным индексом, установленным органом регулирования Краснодарского края для поселения</w:t>
      </w:r>
      <w:r w:rsidRPr="00493442">
        <w:rPr>
          <w:rFonts w:eastAsia="Arial"/>
        </w:rPr>
        <w:t>;</w:t>
      </w:r>
    </w:p>
    <w:p w:rsidR="003D584A" w:rsidRPr="00246C2C" w:rsidRDefault="0074424A" w:rsidP="0074424A">
      <w:pPr>
        <w:widowControl w:val="0"/>
        <w:tabs>
          <w:tab w:val="left" w:pos="105"/>
        </w:tabs>
        <w:suppressAutoHyphens w:val="0"/>
        <w:spacing w:line="240" w:lineRule="auto"/>
        <w:ind w:firstLine="709"/>
        <w:jc w:val="both"/>
      </w:pPr>
      <w:r w:rsidRPr="00493442">
        <w:t>18)</w:t>
      </w:r>
      <w:r>
        <w:t xml:space="preserve"> </w:t>
      </w:r>
      <w:r w:rsidR="003D584A" w:rsidRPr="00246C2C">
        <w:t>иные полномочия в соответствии с законодательством.</w:t>
      </w:r>
    </w:p>
    <w:p w:rsidR="003D584A" w:rsidRPr="00246C2C" w:rsidRDefault="003D584A" w:rsidP="003D584A">
      <w:pPr>
        <w:widowControl w:val="0"/>
        <w:suppressAutoHyphens w:val="0"/>
        <w:spacing w:line="240" w:lineRule="auto"/>
        <w:ind w:firstLine="851"/>
        <w:jc w:val="both"/>
        <w:rPr>
          <w:b/>
        </w:rPr>
      </w:pPr>
    </w:p>
    <w:p w:rsidR="003D584A" w:rsidRPr="00246C2C" w:rsidRDefault="003D584A" w:rsidP="003D584A">
      <w:pPr>
        <w:widowControl w:val="0"/>
        <w:suppressAutoHyphens w:val="0"/>
        <w:spacing w:line="240" w:lineRule="auto"/>
        <w:ind w:firstLine="851"/>
        <w:jc w:val="both"/>
        <w:rPr>
          <w:b/>
        </w:rPr>
      </w:pPr>
      <w:r w:rsidRPr="00246C2C">
        <w:rPr>
          <w:b/>
        </w:rPr>
        <w:t>Статья 38. Полномочия администрации в области использования автомобильных дорог, осуществления дорожной деятельности</w:t>
      </w:r>
    </w:p>
    <w:p w:rsidR="003D584A" w:rsidRPr="00246C2C" w:rsidRDefault="003D584A" w:rsidP="003D584A">
      <w:pPr>
        <w:widowControl w:val="0"/>
        <w:suppressAutoHyphens w:val="0"/>
        <w:spacing w:line="240" w:lineRule="auto"/>
        <w:ind w:firstLine="851"/>
        <w:jc w:val="both"/>
      </w:pPr>
      <w:r w:rsidRPr="00246C2C">
        <w:t>Администрация в области использования автомобильных дорог, осуществления дорожной деятельности</w:t>
      </w:r>
      <w:r w:rsidRPr="00246C2C">
        <w:rPr>
          <w:b/>
        </w:rPr>
        <w:t xml:space="preserve"> </w:t>
      </w:r>
      <w:r w:rsidRPr="00246C2C">
        <w:t>осуществляет следующие полномочия:</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 осуществляет дорожную деятельность</w:t>
      </w:r>
      <w:r w:rsidRPr="00246C2C">
        <w:rPr>
          <w:rFonts w:ascii="Times New Roman" w:hAnsi="Times New Roman" w:cs="Times New Roman"/>
          <w:b/>
          <w:sz w:val="24"/>
          <w:szCs w:val="24"/>
        </w:rPr>
        <w:t xml:space="preserve"> </w:t>
      </w:r>
      <w:r w:rsidRPr="00246C2C">
        <w:rPr>
          <w:rFonts w:ascii="Times New Roman" w:hAnsi="Times New Roman" w:cs="Times New Roman"/>
          <w:sz w:val="24"/>
          <w:szCs w:val="24"/>
        </w:rPr>
        <w:t>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Pr="00246C2C">
        <w:rPr>
          <w:rFonts w:ascii="Times New Roman" w:hAnsi="Times New Roman" w:cs="Times New Roman"/>
          <w:b/>
          <w:sz w:val="24"/>
          <w:szCs w:val="24"/>
        </w:rPr>
        <w:t xml:space="preserve"> </w:t>
      </w:r>
      <w:r w:rsidRPr="00246C2C">
        <w:rPr>
          <w:rFonts w:ascii="Times New Roman" w:hAnsi="Times New Roman" w:cs="Times New Roman"/>
          <w:sz w:val="24"/>
          <w:szCs w:val="24"/>
        </w:rPr>
        <w:t>автомобильных дорог местного значения в границах населенных пунктов поселения;</w:t>
      </w:r>
    </w:p>
    <w:p w:rsidR="003D584A" w:rsidRPr="00246C2C" w:rsidRDefault="003D584A" w:rsidP="003D584A">
      <w:pPr>
        <w:pStyle w:val="ConsTitle"/>
        <w:tabs>
          <w:tab w:val="left" w:pos="105"/>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3D584A" w:rsidRPr="00246C2C" w:rsidRDefault="003D584A" w:rsidP="003D584A">
      <w:pPr>
        <w:pStyle w:val="ConsTitle"/>
        <w:tabs>
          <w:tab w:val="left" w:pos="105"/>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3D584A" w:rsidRPr="00246C2C" w:rsidRDefault="003D584A" w:rsidP="003D584A">
      <w:pPr>
        <w:suppressAutoHyphens w:val="0"/>
        <w:autoSpaceDE w:val="0"/>
        <w:autoSpaceDN w:val="0"/>
        <w:adjustRightInd w:val="0"/>
        <w:spacing w:line="240" w:lineRule="auto"/>
        <w:ind w:firstLine="851"/>
        <w:jc w:val="both"/>
      </w:pPr>
      <w:r w:rsidRPr="00246C2C">
        <w:t>4) представляет информацию участникам дорожного движения о наличии объектов</w:t>
      </w:r>
      <w:r w:rsidRPr="00246C2C">
        <w:rPr>
          <w:b/>
        </w:rPr>
        <w:t xml:space="preserve"> </w:t>
      </w:r>
      <w:r w:rsidRPr="00246C2C">
        <w:t>сервиса</w:t>
      </w:r>
      <w:r w:rsidRPr="00246C2C">
        <w:rPr>
          <w:b/>
        </w:rPr>
        <w:t xml:space="preserve"> </w:t>
      </w:r>
      <w:r w:rsidRPr="00246C2C">
        <w:t xml:space="preserve">и расположении ближайших </w:t>
      </w:r>
      <w:r w:rsidRPr="00246C2C">
        <w:rPr>
          <w:rFonts w:eastAsia="Times New Roman"/>
          <w:kern w:val="0"/>
          <w:lang w:eastAsia="ru-RU"/>
        </w:rPr>
        <w:t>медицинских организаций, организаций</w:t>
      </w:r>
      <w:r w:rsidRPr="00246C2C">
        <w:t xml:space="preserve"> связи, а равно информацию о безопасных условиях движения на соответствующих участках дорог;</w:t>
      </w:r>
    </w:p>
    <w:p w:rsidR="003D584A" w:rsidRPr="00246C2C" w:rsidRDefault="003D584A" w:rsidP="003D584A">
      <w:pPr>
        <w:suppressAutoHyphens w:val="0"/>
        <w:autoSpaceDE w:val="0"/>
        <w:autoSpaceDN w:val="0"/>
        <w:adjustRightInd w:val="0"/>
        <w:spacing w:line="240" w:lineRule="auto"/>
        <w:ind w:firstLine="851"/>
        <w:jc w:val="both"/>
      </w:pPr>
      <w:r w:rsidRPr="00246C2C">
        <w:t>5) определяет размер вреда, причиняемого тяжеловесными транспортными средствами при движении по автомобильным дорогам местного значения;</w:t>
      </w:r>
    </w:p>
    <w:p w:rsidR="003D584A" w:rsidRPr="00246C2C" w:rsidRDefault="003D584A" w:rsidP="003D584A">
      <w:pPr>
        <w:widowControl w:val="0"/>
        <w:tabs>
          <w:tab w:val="left" w:pos="105"/>
        </w:tabs>
        <w:suppressAutoHyphens w:val="0"/>
        <w:spacing w:line="240" w:lineRule="auto"/>
        <w:ind w:firstLine="851"/>
        <w:jc w:val="both"/>
      </w:pPr>
      <w:r w:rsidRPr="00246C2C">
        <w:t>6)  иные полномочия, предусмотренные законодательством.</w:t>
      </w:r>
    </w:p>
    <w:p w:rsidR="003D584A" w:rsidRPr="00246C2C" w:rsidRDefault="003D584A" w:rsidP="003D584A">
      <w:pPr>
        <w:widowControl w:val="0"/>
        <w:tabs>
          <w:tab w:val="left" w:pos="105"/>
        </w:tabs>
        <w:suppressAutoHyphens w:val="0"/>
        <w:spacing w:line="240" w:lineRule="auto"/>
        <w:ind w:firstLine="851"/>
        <w:jc w:val="both"/>
      </w:pPr>
    </w:p>
    <w:p w:rsidR="003D584A" w:rsidRPr="00246C2C" w:rsidRDefault="003D584A" w:rsidP="003D584A">
      <w:pPr>
        <w:spacing w:line="240" w:lineRule="auto"/>
        <w:ind w:firstLine="851"/>
        <w:jc w:val="both"/>
        <w:rPr>
          <w:rFonts w:eastAsia="Times New Roman"/>
          <w:b/>
        </w:rPr>
      </w:pPr>
      <w:r w:rsidRPr="00246C2C">
        <w:rPr>
          <w:rFonts w:eastAsia="Times New Roman"/>
          <w:b/>
        </w:rPr>
        <w:t>Статья 39</w:t>
      </w:r>
      <w:r w:rsidRPr="00246C2C">
        <w:rPr>
          <w:rFonts w:eastAsia="Times New Roman"/>
        </w:rPr>
        <w:t>.</w:t>
      </w:r>
      <w:r w:rsidRPr="00246C2C">
        <w:rPr>
          <w:rFonts w:eastAsia="Times New Roman"/>
          <w:b/>
        </w:rPr>
        <w:t xml:space="preserve"> Полномочия администрации в сфере регулирования земельных,</w:t>
      </w:r>
      <w:r w:rsidRPr="00246C2C">
        <w:rPr>
          <w:b/>
        </w:rPr>
        <w:t xml:space="preserve"> лесных, водных</w:t>
      </w:r>
      <w:r w:rsidRPr="00246C2C">
        <w:rPr>
          <w:rFonts w:eastAsia="Times New Roman"/>
          <w:b/>
        </w:rPr>
        <w:t xml:space="preserve"> отношений и недропользования</w:t>
      </w:r>
    </w:p>
    <w:p w:rsidR="003D584A" w:rsidRPr="00246C2C" w:rsidRDefault="003D584A" w:rsidP="003D584A">
      <w:pPr>
        <w:spacing w:line="240" w:lineRule="auto"/>
        <w:ind w:firstLine="851"/>
        <w:jc w:val="both"/>
        <w:rPr>
          <w:rFonts w:eastAsia="Times New Roman"/>
        </w:rPr>
      </w:pPr>
      <w:r w:rsidRPr="00246C2C">
        <w:rPr>
          <w:rFonts w:eastAsia="Times New Roman"/>
        </w:rPr>
        <w:t>Администрация в сфере регулирования земельных,</w:t>
      </w:r>
      <w:r w:rsidRPr="00246C2C">
        <w:t xml:space="preserve"> лесных, водных</w:t>
      </w:r>
      <w:r w:rsidRPr="00246C2C">
        <w:rPr>
          <w:rFonts w:eastAsia="Times New Roman"/>
        </w:rPr>
        <w:t xml:space="preserve"> отношений и недропользования:</w:t>
      </w:r>
    </w:p>
    <w:p w:rsidR="003D584A" w:rsidRPr="00246C2C" w:rsidRDefault="003D584A" w:rsidP="003D584A">
      <w:pPr>
        <w:pStyle w:val="WW-2"/>
        <w:spacing w:line="240" w:lineRule="auto"/>
        <w:ind w:firstLine="851"/>
      </w:pPr>
      <w:r w:rsidRPr="00246C2C">
        <w:t>1) управляет и распоряжается земельными участками, находящимися в муниципальной собственности;</w:t>
      </w:r>
    </w:p>
    <w:p w:rsidR="003D584A" w:rsidRPr="00246C2C" w:rsidRDefault="003D584A" w:rsidP="003D584A">
      <w:pPr>
        <w:pStyle w:val="WW-2"/>
        <w:tabs>
          <w:tab w:val="left" w:pos="500"/>
        </w:tabs>
        <w:spacing w:line="240" w:lineRule="auto"/>
        <w:ind w:firstLine="851"/>
      </w:pPr>
      <w:r w:rsidRPr="00246C2C">
        <w:t>2) осуществляет муниципальный</w:t>
      </w:r>
      <w:r w:rsidRPr="00246C2C">
        <w:rPr>
          <w:b/>
        </w:rPr>
        <w:t xml:space="preserve"> </w:t>
      </w:r>
      <w:r w:rsidRPr="00246C2C">
        <w:t>земельный контроль;</w:t>
      </w:r>
    </w:p>
    <w:p w:rsidR="003D584A" w:rsidRPr="00246C2C" w:rsidRDefault="003D584A" w:rsidP="003D584A">
      <w:pPr>
        <w:tabs>
          <w:tab w:val="left" w:pos="500"/>
        </w:tabs>
        <w:spacing w:line="240" w:lineRule="auto"/>
        <w:ind w:firstLine="851"/>
        <w:jc w:val="both"/>
        <w:rPr>
          <w:rFonts w:eastAsia="Times New Roman"/>
        </w:rPr>
      </w:pPr>
      <w:r w:rsidRPr="00246C2C">
        <w:rPr>
          <w:rFonts w:eastAsia="Times New Roman"/>
        </w:rPr>
        <w:t>3)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3D584A" w:rsidRPr="00246C2C" w:rsidRDefault="003D584A" w:rsidP="003D584A">
      <w:pPr>
        <w:tabs>
          <w:tab w:val="left" w:pos="500"/>
        </w:tabs>
        <w:spacing w:line="240" w:lineRule="auto"/>
        <w:ind w:firstLine="851"/>
        <w:jc w:val="both"/>
        <w:rPr>
          <w:rFonts w:eastAsia="Times New Roman"/>
        </w:rPr>
      </w:pPr>
      <w:r w:rsidRPr="00246C2C">
        <w:rPr>
          <w:rFonts w:eastAsia="Times New Roman"/>
        </w:rPr>
        <w:t>4) развивает минерально-сырьевую базу для предприятий местной промышленности;</w:t>
      </w:r>
    </w:p>
    <w:p w:rsidR="003D584A" w:rsidRPr="00246C2C" w:rsidRDefault="003D584A" w:rsidP="003D584A">
      <w:pPr>
        <w:tabs>
          <w:tab w:val="left" w:pos="500"/>
        </w:tabs>
        <w:spacing w:line="240" w:lineRule="auto"/>
        <w:ind w:firstLine="851"/>
        <w:jc w:val="both"/>
        <w:rPr>
          <w:rFonts w:eastAsia="Times New Roman"/>
        </w:rPr>
      </w:pPr>
      <w:r w:rsidRPr="00246C2C">
        <w:rPr>
          <w:rFonts w:eastAsia="Times New Roman"/>
        </w:rPr>
        <w:t>5)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Pr="00246C2C">
        <w:rPr>
          <w:rFonts w:eastAsia="Times New Roman"/>
          <w:b/>
        </w:rPr>
        <w:t xml:space="preserve"> </w:t>
      </w:r>
      <w:r w:rsidRPr="00246C2C">
        <w:rPr>
          <w:rFonts w:eastAsia="Calibri"/>
          <w:bCs/>
          <w:kern w:val="0"/>
          <w:lang w:eastAsia="ru-RU"/>
        </w:rPr>
        <w:t>от 21.02.1992 № 2395-1</w:t>
      </w:r>
      <w:r w:rsidRPr="00246C2C">
        <w:t xml:space="preserve"> </w:t>
      </w:r>
      <w:r w:rsidRPr="00246C2C">
        <w:rPr>
          <w:rFonts w:eastAsia="Times New Roman"/>
        </w:rPr>
        <w:t>«О недрах»;</w:t>
      </w:r>
    </w:p>
    <w:p w:rsidR="003D584A" w:rsidRPr="00246C2C" w:rsidRDefault="003D584A" w:rsidP="003D584A">
      <w:pPr>
        <w:tabs>
          <w:tab w:val="left" w:pos="500"/>
        </w:tabs>
        <w:spacing w:line="240" w:lineRule="auto"/>
        <w:ind w:firstLine="851"/>
        <w:jc w:val="both"/>
        <w:rPr>
          <w:rFonts w:eastAsia="Times New Roman"/>
        </w:rPr>
      </w:pPr>
      <w:r w:rsidRPr="00246C2C">
        <w:rPr>
          <w:rFonts w:eastAsia="Times New Roman"/>
        </w:rPr>
        <w:t>6)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3D584A" w:rsidRPr="00246C2C" w:rsidRDefault="003D584A" w:rsidP="003D584A">
      <w:pPr>
        <w:pStyle w:val="210"/>
        <w:tabs>
          <w:tab w:val="left" w:pos="100"/>
        </w:tabs>
        <w:spacing w:line="240" w:lineRule="auto"/>
        <w:ind w:firstLine="851"/>
        <w:jc w:val="both"/>
      </w:pPr>
      <w:r w:rsidRPr="00246C2C">
        <w:t>7)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3D584A" w:rsidRPr="00246C2C" w:rsidRDefault="003D584A" w:rsidP="003D584A">
      <w:pPr>
        <w:pStyle w:val="210"/>
        <w:tabs>
          <w:tab w:val="left" w:pos="100"/>
        </w:tabs>
        <w:spacing w:line="240" w:lineRule="auto"/>
        <w:ind w:firstLine="851"/>
        <w:jc w:val="both"/>
      </w:pPr>
      <w:r w:rsidRPr="00246C2C">
        <w:t>8) владеет, пользуется и распоряжается лесными участками, находящимися в муниципальной собственности;</w:t>
      </w:r>
    </w:p>
    <w:p w:rsidR="003D584A" w:rsidRPr="00246C2C" w:rsidRDefault="003D584A" w:rsidP="003D584A">
      <w:pPr>
        <w:pStyle w:val="210"/>
        <w:tabs>
          <w:tab w:val="left" w:pos="100"/>
        </w:tabs>
        <w:spacing w:line="240" w:lineRule="auto"/>
        <w:ind w:firstLine="851"/>
        <w:jc w:val="both"/>
      </w:pPr>
      <w:r w:rsidRPr="00246C2C">
        <w:lastRenderedPageBreak/>
        <w:t>9) разрабатывает лесохозяйственный регламент;</w:t>
      </w:r>
    </w:p>
    <w:p w:rsidR="003D584A" w:rsidRPr="00246C2C" w:rsidRDefault="003D584A" w:rsidP="003D584A">
      <w:pPr>
        <w:spacing w:line="240" w:lineRule="auto"/>
        <w:ind w:right="30" w:firstLine="851"/>
        <w:jc w:val="both"/>
        <w:rPr>
          <w:rFonts w:eastAsia="Times New Roman"/>
        </w:rPr>
      </w:pPr>
      <w:r w:rsidRPr="00246C2C">
        <w:rPr>
          <w:rFonts w:eastAsia="Times New Roman"/>
        </w:rPr>
        <w:t>10) осуществляет мероприятия по обеспечению безопасности людей на водных объектах, охране их жизни и здоровья;</w:t>
      </w:r>
    </w:p>
    <w:p w:rsidR="003D584A" w:rsidRPr="00246C2C" w:rsidRDefault="003D584A" w:rsidP="003D584A">
      <w:pPr>
        <w:spacing w:line="240" w:lineRule="auto"/>
        <w:ind w:firstLine="851"/>
        <w:jc w:val="both"/>
        <w:rPr>
          <w:rFonts w:eastAsia="Times New Roman"/>
        </w:rPr>
      </w:pPr>
      <w:r w:rsidRPr="00246C2C">
        <w:rPr>
          <w:rFonts w:eastAsia="Times New Roman"/>
        </w:rPr>
        <w:t>11) иные полномочия, предусмотренные законодательством.</w:t>
      </w:r>
    </w:p>
    <w:p w:rsidR="003D584A" w:rsidRPr="00246C2C" w:rsidRDefault="003D584A" w:rsidP="003D584A">
      <w:pPr>
        <w:widowControl w:val="0"/>
        <w:suppressAutoHyphens w:val="0"/>
        <w:spacing w:line="240" w:lineRule="auto"/>
        <w:ind w:firstLine="851"/>
        <w:jc w:val="both"/>
        <w:rPr>
          <w:b/>
        </w:rPr>
      </w:pPr>
    </w:p>
    <w:p w:rsidR="003D584A" w:rsidRPr="00246C2C" w:rsidRDefault="003D584A" w:rsidP="003D584A">
      <w:pPr>
        <w:spacing w:line="240" w:lineRule="auto"/>
        <w:ind w:firstLine="851"/>
        <w:jc w:val="both"/>
        <w:rPr>
          <w:rFonts w:eastAsia="Times New Roman"/>
          <w:b/>
        </w:rPr>
      </w:pPr>
      <w:r w:rsidRPr="00246C2C">
        <w:rPr>
          <w:rFonts w:eastAsia="Times New Roman"/>
          <w:b/>
        </w:rPr>
        <w:t>Статья 40. Полномочия администрации в области социально-культурного обслуживания населения, архивного дела и связи</w:t>
      </w:r>
    </w:p>
    <w:p w:rsidR="003D584A" w:rsidRPr="00246C2C" w:rsidRDefault="003D584A" w:rsidP="003D584A">
      <w:pPr>
        <w:spacing w:line="240" w:lineRule="auto"/>
        <w:ind w:firstLine="851"/>
        <w:jc w:val="both"/>
        <w:rPr>
          <w:rFonts w:eastAsia="Times New Roman"/>
        </w:rPr>
      </w:pPr>
      <w:r w:rsidRPr="00246C2C">
        <w:rPr>
          <w:rFonts w:eastAsia="Times New Roman"/>
        </w:rPr>
        <w:t>Администрация в области социально-культурного обслуживания населения, архивного дела и связи осуществляет следующие полномочия:</w:t>
      </w:r>
    </w:p>
    <w:p w:rsidR="003D584A" w:rsidRPr="00246C2C" w:rsidRDefault="003D584A" w:rsidP="003D584A">
      <w:pPr>
        <w:pStyle w:val="ConsNormal"/>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 организует библиотечное обслуживание населения, комплектование и обеспечение сохранности</w:t>
      </w:r>
      <w:r w:rsidRPr="00246C2C">
        <w:rPr>
          <w:rFonts w:ascii="Times New Roman" w:hAnsi="Times New Roman" w:cs="Times New Roman"/>
          <w:b/>
          <w:sz w:val="24"/>
          <w:szCs w:val="24"/>
        </w:rPr>
        <w:t xml:space="preserve"> </w:t>
      </w:r>
      <w:r w:rsidRPr="00246C2C">
        <w:rPr>
          <w:rFonts w:ascii="Times New Roman" w:hAnsi="Times New Roman" w:cs="Times New Roman"/>
          <w:sz w:val="24"/>
          <w:szCs w:val="24"/>
        </w:rPr>
        <w:t>библиотечных фондов библиотек поселения;</w:t>
      </w:r>
    </w:p>
    <w:p w:rsidR="003D584A" w:rsidRPr="00246C2C" w:rsidRDefault="003D584A" w:rsidP="003D584A">
      <w:pPr>
        <w:pStyle w:val="ConsNormal"/>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 создает условия для организации досуга и обеспечения жителей поселения услугами организаций культуры;</w:t>
      </w:r>
    </w:p>
    <w:p w:rsidR="003D584A" w:rsidRPr="00246C2C" w:rsidRDefault="003D584A" w:rsidP="003D584A">
      <w:pPr>
        <w:pStyle w:val="ConsNormal"/>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3D584A" w:rsidRPr="00246C2C" w:rsidRDefault="003D584A" w:rsidP="003D584A">
      <w:pPr>
        <w:pStyle w:val="ConsNormal"/>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4) создает условия для развития местного традиционного народного художественного творчества, участвует в сохранении, возрождении</w:t>
      </w:r>
      <w:r w:rsidRPr="00246C2C">
        <w:rPr>
          <w:rFonts w:ascii="Times New Roman" w:hAnsi="Times New Roman" w:cs="Times New Roman"/>
          <w:b/>
          <w:sz w:val="24"/>
          <w:szCs w:val="24"/>
        </w:rPr>
        <w:t xml:space="preserve"> </w:t>
      </w:r>
      <w:r w:rsidRPr="00246C2C">
        <w:rPr>
          <w:rFonts w:ascii="Times New Roman" w:hAnsi="Times New Roman" w:cs="Times New Roman"/>
          <w:sz w:val="24"/>
          <w:szCs w:val="24"/>
        </w:rPr>
        <w:t>и развитии народных художественных промыслов в поселении;</w:t>
      </w:r>
    </w:p>
    <w:p w:rsidR="003D584A" w:rsidRPr="00246C2C" w:rsidRDefault="003D584A" w:rsidP="003D584A">
      <w:pPr>
        <w:tabs>
          <w:tab w:val="left" w:pos="-2127"/>
        </w:tabs>
        <w:spacing w:line="240" w:lineRule="auto"/>
        <w:ind w:firstLine="851"/>
        <w:jc w:val="both"/>
      </w:pPr>
      <w:r w:rsidRPr="00246C2C">
        <w:t>5)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3D584A" w:rsidRPr="00246C2C" w:rsidRDefault="003D584A" w:rsidP="003D584A">
      <w:pPr>
        <w:spacing w:line="240" w:lineRule="auto"/>
        <w:ind w:firstLine="851"/>
        <w:jc w:val="both"/>
      </w:pPr>
      <w:r w:rsidRPr="00246C2C">
        <w:t>6) организует и осуществляет мероприятия по работе с детьми и молодежью в поселении;</w:t>
      </w:r>
    </w:p>
    <w:p w:rsidR="003D584A" w:rsidRPr="00246C2C" w:rsidRDefault="003D584A" w:rsidP="003D584A">
      <w:pPr>
        <w:suppressAutoHyphens w:val="0"/>
        <w:spacing w:line="240" w:lineRule="auto"/>
        <w:ind w:firstLine="851"/>
        <w:jc w:val="both"/>
        <w:rPr>
          <w:rFonts w:eastAsia="Calibri"/>
          <w:kern w:val="0"/>
          <w:lang w:eastAsia="ru-RU"/>
        </w:rPr>
      </w:pPr>
      <w:r w:rsidRPr="00246C2C">
        <w:t xml:space="preserve">7) осуществляет </w:t>
      </w:r>
      <w:r w:rsidRPr="00246C2C">
        <w:rPr>
          <w:rFonts w:eastAsia="Calibri"/>
          <w:kern w:val="0"/>
          <w:lang w:eastAsia="ru-RU"/>
        </w:rPr>
        <w:t>хранение, комплектование (формирование), учет и использование соответствующих архивных документов и архивных фондов;</w:t>
      </w:r>
    </w:p>
    <w:p w:rsidR="003D584A" w:rsidRPr="00246C2C" w:rsidRDefault="003D584A" w:rsidP="003D584A">
      <w:pPr>
        <w:tabs>
          <w:tab w:val="left" w:pos="450"/>
        </w:tabs>
        <w:spacing w:line="240" w:lineRule="auto"/>
        <w:ind w:firstLine="851"/>
        <w:jc w:val="both"/>
        <w:rPr>
          <w:rFonts w:eastAsia="Times New Roman"/>
        </w:rPr>
      </w:pPr>
      <w:r w:rsidRPr="00246C2C">
        <w:rPr>
          <w:rFonts w:eastAsia="Times New Roman"/>
        </w:rPr>
        <w:t>8)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D584A" w:rsidRPr="00246C2C" w:rsidRDefault="003D584A" w:rsidP="003D584A">
      <w:pPr>
        <w:tabs>
          <w:tab w:val="left" w:pos="450"/>
        </w:tabs>
        <w:spacing w:line="240" w:lineRule="auto"/>
        <w:ind w:firstLine="851"/>
        <w:jc w:val="both"/>
        <w:rPr>
          <w:rFonts w:eastAsia="Times New Roman"/>
        </w:rPr>
      </w:pPr>
      <w:r w:rsidRPr="00246C2C">
        <w:rPr>
          <w:rFonts w:eastAsia="Times New Roman"/>
        </w:rPr>
        <w:t>9)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D584A" w:rsidRPr="00246C2C" w:rsidRDefault="003D584A" w:rsidP="003D584A">
      <w:pPr>
        <w:tabs>
          <w:tab w:val="left" w:pos="450"/>
        </w:tabs>
        <w:spacing w:line="240" w:lineRule="auto"/>
        <w:ind w:firstLine="851"/>
        <w:jc w:val="both"/>
        <w:rPr>
          <w:rFonts w:eastAsia="Times New Roman"/>
        </w:rPr>
      </w:pPr>
      <w:r w:rsidRPr="00246C2C">
        <w:rPr>
          <w:rFonts w:eastAsia="Times New Roman"/>
        </w:rPr>
        <w:t>10)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3D584A" w:rsidRPr="00246C2C" w:rsidRDefault="003D584A" w:rsidP="003D584A">
      <w:pPr>
        <w:pStyle w:val="WW-2"/>
        <w:spacing w:line="240" w:lineRule="auto"/>
        <w:ind w:firstLine="851"/>
        <w:rPr>
          <w:rFonts w:eastAsia="Lucida Sans Unicode"/>
        </w:rPr>
      </w:pPr>
      <w:r w:rsidRPr="00246C2C">
        <w:rPr>
          <w:rFonts w:eastAsia="Lucida Sans Unicode"/>
        </w:rPr>
        <w:t>11) иные полномочия, предусмотренные законодательством.</w:t>
      </w:r>
    </w:p>
    <w:p w:rsidR="003D584A" w:rsidRPr="00246C2C" w:rsidRDefault="003D584A" w:rsidP="003D584A">
      <w:pPr>
        <w:pStyle w:val="ConsTitle"/>
        <w:suppressAutoHyphens w:val="0"/>
        <w:spacing w:after="0" w:line="240" w:lineRule="auto"/>
        <w:ind w:firstLine="851"/>
        <w:rPr>
          <w:rFonts w:ascii="Times New Roman" w:hAnsi="Times New Roman" w:cs="Times New Roman"/>
          <w:b/>
          <w:sz w:val="24"/>
          <w:szCs w:val="24"/>
        </w:rPr>
      </w:pPr>
    </w:p>
    <w:p w:rsidR="003D584A" w:rsidRPr="00246C2C" w:rsidRDefault="003D584A" w:rsidP="003D584A">
      <w:pPr>
        <w:pStyle w:val="ConsTitle"/>
        <w:suppressAutoHyphens w:val="0"/>
        <w:spacing w:after="0" w:line="240" w:lineRule="auto"/>
        <w:ind w:firstLine="851"/>
        <w:jc w:val="both"/>
        <w:rPr>
          <w:rFonts w:ascii="Times New Roman" w:hAnsi="Times New Roman" w:cs="Times New Roman"/>
          <w:b/>
          <w:sz w:val="24"/>
          <w:szCs w:val="24"/>
        </w:rPr>
      </w:pPr>
      <w:r w:rsidRPr="00246C2C">
        <w:rPr>
          <w:rFonts w:ascii="Times New Roman" w:hAnsi="Times New Roman" w:cs="Times New Roman"/>
          <w:b/>
          <w:sz w:val="24"/>
          <w:szCs w:val="24"/>
        </w:rPr>
        <w:t xml:space="preserve">Статья 41. </w:t>
      </w:r>
      <w:r w:rsidRPr="00246C2C">
        <w:rPr>
          <w:rFonts w:ascii="Times New Roman" w:hAnsi="Times New Roman" w:cs="Times New Roman"/>
          <w:b/>
          <w:color w:val="000000"/>
          <w:sz w:val="24"/>
          <w:szCs w:val="24"/>
        </w:rPr>
        <w:t xml:space="preserve">Полномочия администрации в области пожарной безопасности </w:t>
      </w:r>
    </w:p>
    <w:p w:rsidR="003D584A" w:rsidRPr="00246C2C" w:rsidRDefault="003D584A" w:rsidP="003D584A">
      <w:pPr>
        <w:pStyle w:val="ConsTitle"/>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Администрация в области пожарной безопасности осуществляет следующие полномочия:</w:t>
      </w:r>
    </w:p>
    <w:p w:rsidR="003D584A" w:rsidRPr="00246C2C" w:rsidRDefault="003D584A" w:rsidP="003D584A">
      <w:pPr>
        <w:pStyle w:val="ConsNormal"/>
        <w:numPr>
          <w:ilvl w:val="0"/>
          <w:numId w:val="20"/>
        </w:numPr>
        <w:tabs>
          <w:tab w:val="left" w:pos="70"/>
        </w:tabs>
        <w:suppressAutoHyphens w:val="0"/>
        <w:spacing w:after="0" w:line="240" w:lineRule="auto"/>
        <w:ind w:left="0" w:firstLine="851"/>
        <w:jc w:val="both"/>
        <w:rPr>
          <w:rFonts w:ascii="Times New Roman" w:hAnsi="Times New Roman" w:cs="Times New Roman"/>
          <w:sz w:val="24"/>
          <w:szCs w:val="24"/>
        </w:rPr>
      </w:pPr>
      <w:r w:rsidRPr="00246C2C">
        <w:rPr>
          <w:rFonts w:ascii="Times New Roman" w:hAnsi="Times New Roman" w:cs="Times New Roman"/>
          <w:sz w:val="24"/>
          <w:szCs w:val="24"/>
        </w:rPr>
        <w:t>обеспечивает первичные меры пожарной безопасности в границах населенных пунктов поселения;</w:t>
      </w:r>
    </w:p>
    <w:p w:rsidR="003D584A" w:rsidRPr="00246C2C" w:rsidRDefault="003D584A" w:rsidP="003D584A">
      <w:pPr>
        <w:widowControl w:val="0"/>
        <w:suppressAutoHyphens w:val="0"/>
        <w:spacing w:line="240" w:lineRule="auto"/>
        <w:ind w:firstLine="851"/>
        <w:jc w:val="both"/>
      </w:pPr>
      <w:r w:rsidRPr="00246C2C">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3D584A" w:rsidRPr="00246C2C" w:rsidRDefault="003D584A" w:rsidP="003D584A">
      <w:pPr>
        <w:widowControl w:val="0"/>
        <w:suppressAutoHyphens w:val="0"/>
        <w:spacing w:line="240" w:lineRule="auto"/>
        <w:ind w:firstLine="851"/>
        <w:jc w:val="both"/>
      </w:pPr>
      <w:r w:rsidRPr="00246C2C">
        <w:t>3) включает мероприятия по обеспечению пожарной безопасности в планы, схемы и программы развития территории поселения;</w:t>
      </w:r>
    </w:p>
    <w:p w:rsidR="003D584A" w:rsidRPr="00246C2C" w:rsidRDefault="003D584A" w:rsidP="003D584A">
      <w:pPr>
        <w:pStyle w:val="210"/>
        <w:widowControl w:val="0"/>
        <w:tabs>
          <w:tab w:val="left" w:pos="70"/>
        </w:tabs>
        <w:suppressAutoHyphens w:val="0"/>
        <w:spacing w:line="240" w:lineRule="auto"/>
        <w:ind w:firstLine="851"/>
        <w:jc w:val="both"/>
      </w:pPr>
      <w:r w:rsidRPr="00246C2C">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3D584A" w:rsidRPr="00246C2C" w:rsidRDefault="003D584A" w:rsidP="003D584A">
      <w:pPr>
        <w:pStyle w:val="210"/>
        <w:widowControl w:val="0"/>
        <w:tabs>
          <w:tab w:val="left" w:pos="70"/>
        </w:tabs>
        <w:suppressAutoHyphens w:val="0"/>
        <w:spacing w:line="240" w:lineRule="auto"/>
        <w:ind w:firstLine="851"/>
        <w:jc w:val="both"/>
      </w:pPr>
      <w:r w:rsidRPr="00246C2C">
        <w:t>5) иные полномочия, предусмотренные законодательством.</w:t>
      </w:r>
    </w:p>
    <w:p w:rsidR="003D584A" w:rsidRPr="00246C2C" w:rsidRDefault="003D584A" w:rsidP="003D584A">
      <w:pPr>
        <w:widowControl w:val="0"/>
        <w:suppressAutoHyphens w:val="0"/>
        <w:spacing w:line="240" w:lineRule="auto"/>
        <w:ind w:firstLine="851"/>
        <w:jc w:val="both"/>
        <w:rPr>
          <w:b/>
        </w:rPr>
      </w:pPr>
      <w:r w:rsidRPr="00246C2C">
        <w:rPr>
          <w:b/>
        </w:rPr>
        <w:lastRenderedPageBreak/>
        <w:t>Статья 42. Муниципальный контроль</w:t>
      </w:r>
    </w:p>
    <w:p w:rsidR="003D584A" w:rsidRPr="00246C2C" w:rsidRDefault="003D584A" w:rsidP="003D584A">
      <w:pPr>
        <w:suppressAutoHyphens w:val="0"/>
        <w:autoSpaceDE w:val="0"/>
        <w:autoSpaceDN w:val="0"/>
        <w:adjustRightInd w:val="0"/>
        <w:spacing w:line="240" w:lineRule="auto"/>
        <w:ind w:firstLine="851"/>
        <w:jc w:val="both"/>
        <w:rPr>
          <w:rFonts w:eastAsia="Times New Roman"/>
          <w:kern w:val="0"/>
          <w:lang w:eastAsia="ru-RU"/>
        </w:rPr>
      </w:pPr>
      <w:r w:rsidRPr="00246C2C">
        <w:t xml:space="preserve">1. </w:t>
      </w:r>
      <w:r w:rsidRPr="00246C2C">
        <w:rPr>
          <w:rFonts w:eastAsia="Times New Roman"/>
          <w:kern w:val="0"/>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3D584A" w:rsidRPr="00246C2C" w:rsidRDefault="003D584A" w:rsidP="003D584A">
      <w:pPr>
        <w:widowControl w:val="0"/>
        <w:suppressAutoHyphens w:val="0"/>
        <w:spacing w:line="240" w:lineRule="auto"/>
        <w:ind w:firstLine="851"/>
        <w:jc w:val="both"/>
      </w:pPr>
      <w:r w:rsidRPr="00246C2C">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3D584A" w:rsidRPr="00246C2C" w:rsidRDefault="003D584A" w:rsidP="003D584A">
      <w:pPr>
        <w:widowControl w:val="0"/>
        <w:suppressAutoHyphens w:val="0"/>
        <w:spacing w:line="240" w:lineRule="auto"/>
        <w:ind w:firstLine="851"/>
        <w:jc w:val="both"/>
        <w:rPr>
          <w:i/>
          <w:u w:val="single"/>
        </w:rPr>
      </w:pPr>
      <w:r w:rsidRPr="00246C2C">
        <w:t xml:space="preserve">Функции, порядок деятельности администрации поселения, как органа уполномоченного на осуществление муниципального контроля, перечень должностных лиц, их полномочия устанавливаются муниципальным правовым актом, принимаемым </w:t>
      </w:r>
      <w:r w:rsidR="00A4664F" w:rsidRPr="00246C2C">
        <w:t>администрацией Владимирского сельского поселения.</w:t>
      </w:r>
    </w:p>
    <w:p w:rsidR="003D584A" w:rsidRPr="00246C2C" w:rsidRDefault="003D584A" w:rsidP="003D584A">
      <w:pPr>
        <w:widowControl w:val="0"/>
        <w:suppressAutoHyphens w:val="0"/>
        <w:spacing w:line="240" w:lineRule="auto"/>
        <w:ind w:firstLine="851"/>
        <w:jc w:val="both"/>
      </w:pPr>
      <w:r w:rsidRPr="00246C2C">
        <w:t>2. К полномочиям администрации в области муниципального контроля относятся:</w:t>
      </w:r>
    </w:p>
    <w:p w:rsidR="003D584A" w:rsidRPr="00246C2C" w:rsidRDefault="003D584A" w:rsidP="003D584A">
      <w:pPr>
        <w:widowControl w:val="0"/>
        <w:suppressAutoHyphens w:val="0"/>
        <w:spacing w:line="240" w:lineRule="auto"/>
        <w:ind w:firstLine="851"/>
        <w:jc w:val="both"/>
      </w:pPr>
      <w:r w:rsidRPr="00246C2C">
        <w:t>1) организация и осуществление муниципального контроля на территории поселения;</w:t>
      </w:r>
    </w:p>
    <w:p w:rsidR="003D584A" w:rsidRPr="00246C2C" w:rsidRDefault="003D584A" w:rsidP="003D584A">
      <w:pPr>
        <w:widowControl w:val="0"/>
        <w:suppressAutoHyphens w:val="0"/>
        <w:spacing w:line="240" w:lineRule="auto"/>
        <w:ind w:firstLine="851"/>
        <w:jc w:val="both"/>
      </w:pPr>
      <w:r w:rsidRPr="00246C2C">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3D584A" w:rsidRPr="00246C2C" w:rsidRDefault="003D584A" w:rsidP="003D584A">
      <w:pPr>
        <w:widowControl w:val="0"/>
        <w:suppressAutoHyphens w:val="0"/>
        <w:spacing w:line="240" w:lineRule="auto"/>
        <w:ind w:firstLine="851"/>
        <w:jc w:val="both"/>
      </w:pPr>
      <w:r w:rsidRPr="00246C2C">
        <w:t>3) разработка административных регламентов осуществления</w:t>
      </w:r>
      <w:r w:rsidRPr="00246C2C">
        <w:rPr>
          <w:strike/>
        </w:rPr>
        <w:t xml:space="preserve"> </w:t>
      </w:r>
      <w:r w:rsidRPr="00246C2C">
        <w:t>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p>
    <w:p w:rsidR="003D584A" w:rsidRPr="00246C2C" w:rsidRDefault="003D584A" w:rsidP="003D584A">
      <w:pPr>
        <w:widowControl w:val="0"/>
        <w:suppressAutoHyphens w:val="0"/>
        <w:spacing w:line="240" w:lineRule="auto"/>
        <w:ind w:firstLine="851"/>
        <w:jc w:val="both"/>
      </w:pPr>
      <w:r w:rsidRPr="00246C2C">
        <w:t xml:space="preserve">4) осуществление иных предусмотренных федеральными законами, законами </w:t>
      </w:r>
      <w:r w:rsidRPr="00246C2C">
        <w:rPr>
          <w:rFonts w:eastAsia="Calibri"/>
          <w:kern w:val="0"/>
        </w:rPr>
        <w:t>и иными нормативными правовыми актами</w:t>
      </w:r>
      <w:r w:rsidRPr="00246C2C">
        <w:rPr>
          <w:rFonts w:eastAsia="Calibri"/>
          <w:b/>
          <w:kern w:val="0"/>
        </w:rPr>
        <w:t xml:space="preserve"> </w:t>
      </w:r>
      <w:r w:rsidRPr="00246C2C">
        <w:t>Краснодарского края полномочий.</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3. Порядок организации и осуществления муниципального контроля в соответствующей сфере деятельности устанавливается </w:t>
      </w:r>
      <w:r w:rsidR="00A4664F" w:rsidRPr="00246C2C">
        <w:rPr>
          <w:rFonts w:ascii="Times New Roman" w:hAnsi="Times New Roman" w:cs="Times New Roman"/>
          <w:sz w:val="24"/>
          <w:szCs w:val="24"/>
        </w:rPr>
        <w:t>администрацией Владимирского сельского поселения</w:t>
      </w:r>
      <w:r w:rsidRPr="00246C2C">
        <w:rPr>
          <w:rFonts w:ascii="Times New Roman" w:hAnsi="Times New Roman" w:cs="Times New Roman"/>
          <w:sz w:val="24"/>
          <w:szCs w:val="24"/>
        </w:rPr>
        <w:t xml:space="preserve"> в соответствии с действующим законодательством.</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b/>
          <w:sz w:val="24"/>
          <w:szCs w:val="24"/>
        </w:rPr>
      </w:pP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b/>
          <w:sz w:val="24"/>
          <w:szCs w:val="24"/>
        </w:rPr>
      </w:pPr>
      <w:r w:rsidRPr="00246C2C">
        <w:rPr>
          <w:rFonts w:ascii="Times New Roman" w:hAnsi="Times New Roman" w:cs="Times New Roman"/>
          <w:b/>
          <w:sz w:val="24"/>
          <w:szCs w:val="24"/>
        </w:rPr>
        <w:t>Статья 43. Органы местного самоуправления – юридические лица</w:t>
      </w:r>
    </w:p>
    <w:p w:rsidR="003D584A" w:rsidRPr="00246C2C" w:rsidRDefault="003D584A" w:rsidP="003D584A">
      <w:pPr>
        <w:widowControl w:val="0"/>
        <w:numPr>
          <w:ilvl w:val="0"/>
          <w:numId w:val="21"/>
        </w:numPr>
        <w:tabs>
          <w:tab w:val="left" w:pos="-1985"/>
          <w:tab w:val="left" w:pos="-567"/>
        </w:tabs>
        <w:suppressAutoHyphens w:val="0"/>
        <w:spacing w:line="240" w:lineRule="auto"/>
        <w:ind w:left="0" w:firstLine="851"/>
        <w:jc w:val="both"/>
      </w:pPr>
      <w:r w:rsidRPr="00246C2C">
        <w:t>Совет, администрация наделяются правами юридического лица, являются муниципальными казенными учреждениями, образуемыми для осуществления управленческих</w:t>
      </w:r>
      <w:r w:rsidRPr="00246C2C">
        <w:rPr>
          <w:b/>
        </w:rPr>
        <w:t xml:space="preserve"> </w:t>
      </w:r>
      <w:r w:rsidRPr="00246C2C">
        <w:t>функций,</w:t>
      </w:r>
      <w:r w:rsidRPr="00246C2C">
        <w:rPr>
          <w:b/>
        </w:rPr>
        <w:t xml:space="preserve"> </w:t>
      </w:r>
      <w:r w:rsidRPr="00246C2C">
        <w:t>и подлежат государственной регистрации в качестве юридических лиц в соответствии с законодательством.</w:t>
      </w:r>
    </w:p>
    <w:p w:rsidR="003D584A" w:rsidRPr="00246C2C" w:rsidRDefault="003D584A" w:rsidP="003D584A">
      <w:pPr>
        <w:widowControl w:val="0"/>
        <w:numPr>
          <w:ilvl w:val="0"/>
          <w:numId w:val="21"/>
        </w:numPr>
        <w:tabs>
          <w:tab w:val="left" w:pos="-1985"/>
          <w:tab w:val="left" w:pos="-567"/>
        </w:tabs>
        <w:suppressAutoHyphens w:val="0"/>
        <w:spacing w:line="240" w:lineRule="auto"/>
        <w:ind w:left="0" w:firstLine="851"/>
        <w:jc w:val="both"/>
      </w:pPr>
      <w:r w:rsidRPr="00246C2C">
        <w:t>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w:t>
      </w:r>
      <w:r w:rsidRPr="00246C2C">
        <w:rPr>
          <w:b/>
        </w:rPr>
        <w:t xml:space="preserve"> </w:t>
      </w:r>
      <w:r w:rsidRPr="00246C2C">
        <w:t>применительно к казенным учреждениям.</w:t>
      </w:r>
    </w:p>
    <w:p w:rsidR="003D584A" w:rsidRPr="00246C2C" w:rsidRDefault="003D584A" w:rsidP="003D584A">
      <w:pPr>
        <w:widowControl w:val="0"/>
        <w:numPr>
          <w:ilvl w:val="0"/>
          <w:numId w:val="21"/>
        </w:numPr>
        <w:tabs>
          <w:tab w:val="left" w:pos="-1985"/>
          <w:tab w:val="left" w:pos="-567"/>
        </w:tabs>
        <w:suppressAutoHyphens w:val="0"/>
        <w:spacing w:line="240" w:lineRule="auto"/>
        <w:ind w:left="0" w:firstLine="851"/>
        <w:jc w:val="both"/>
      </w:pPr>
      <w:r w:rsidRPr="00246C2C">
        <w:t>Основаниями для государственной регистрации органов местного самоуправления в качестве юридических лиц являются настоящий устав поселения и решение о создании соответствующего органа местного самоуправления с правами юридического лица.</w:t>
      </w:r>
    </w:p>
    <w:p w:rsidR="003D584A" w:rsidRPr="00246C2C" w:rsidRDefault="003D584A" w:rsidP="003D584A">
      <w:pPr>
        <w:widowControl w:val="0"/>
        <w:numPr>
          <w:ilvl w:val="0"/>
          <w:numId w:val="21"/>
        </w:numPr>
        <w:tabs>
          <w:tab w:val="left" w:pos="-2127"/>
        </w:tabs>
        <w:suppressAutoHyphens w:val="0"/>
        <w:spacing w:line="240" w:lineRule="auto"/>
        <w:ind w:left="0" w:firstLine="851"/>
        <w:jc w:val="both"/>
        <w:rPr>
          <w:rFonts w:eastAsia="Times New Roman"/>
        </w:rPr>
      </w:pPr>
      <w:r w:rsidRPr="00246C2C">
        <w:rPr>
          <w:rFonts w:eastAsia="Times New Roman"/>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w:t>
      </w:r>
      <w:r w:rsidRPr="00246C2C">
        <w:rPr>
          <w:rFonts w:eastAsia="Times New Roman"/>
          <w:b/>
        </w:rPr>
        <w:t xml:space="preserve"> </w:t>
      </w:r>
      <w:r w:rsidRPr="00246C2C">
        <w:rPr>
          <w:rFonts w:eastAsia="Times New Roman"/>
        </w:rPr>
        <w:t>положения о нем</w:t>
      </w:r>
      <w:r w:rsidRPr="00246C2C">
        <w:rPr>
          <w:rFonts w:eastAsia="Times New Roman"/>
          <w:b/>
        </w:rPr>
        <w:t xml:space="preserve"> </w:t>
      </w:r>
      <w:r w:rsidRPr="00246C2C">
        <w:rPr>
          <w:rFonts w:eastAsia="Times New Roman"/>
        </w:rPr>
        <w:t>по представлению главы поселения.</w:t>
      </w:r>
    </w:p>
    <w:p w:rsidR="003D584A" w:rsidRPr="00246C2C" w:rsidRDefault="003D584A" w:rsidP="003D584A">
      <w:pPr>
        <w:pStyle w:val="ConsNormal"/>
        <w:tabs>
          <w:tab w:val="left" w:pos="142"/>
        </w:tabs>
        <w:suppressAutoHyphens w:val="0"/>
        <w:spacing w:after="0" w:line="240" w:lineRule="auto"/>
        <w:ind w:firstLine="851"/>
        <w:jc w:val="center"/>
        <w:rPr>
          <w:rFonts w:ascii="Times New Roman" w:hAnsi="Times New Roman" w:cs="Times New Roman"/>
          <w:b/>
          <w:caps/>
          <w:sz w:val="24"/>
          <w:szCs w:val="24"/>
        </w:rPr>
      </w:pPr>
    </w:p>
    <w:p w:rsidR="003D584A" w:rsidRPr="00246C2C" w:rsidRDefault="003D584A" w:rsidP="003D584A">
      <w:pPr>
        <w:pStyle w:val="ConsNormal"/>
        <w:tabs>
          <w:tab w:val="left" w:pos="142"/>
        </w:tabs>
        <w:suppressAutoHyphens w:val="0"/>
        <w:spacing w:after="0" w:line="240" w:lineRule="auto"/>
        <w:jc w:val="center"/>
        <w:rPr>
          <w:rFonts w:ascii="Times New Roman" w:hAnsi="Times New Roman" w:cs="Times New Roman"/>
          <w:b/>
          <w:sz w:val="24"/>
          <w:szCs w:val="24"/>
        </w:rPr>
      </w:pPr>
      <w:r w:rsidRPr="00246C2C">
        <w:rPr>
          <w:rFonts w:ascii="Times New Roman" w:hAnsi="Times New Roman" w:cs="Times New Roman"/>
          <w:b/>
          <w:caps/>
          <w:sz w:val="24"/>
          <w:szCs w:val="24"/>
        </w:rPr>
        <w:t xml:space="preserve">ГЛАВА 5. </w:t>
      </w:r>
      <w:r w:rsidRPr="00246C2C">
        <w:rPr>
          <w:rFonts w:ascii="Times New Roman" w:hAnsi="Times New Roman" w:cs="Times New Roman"/>
          <w:b/>
          <w:sz w:val="24"/>
          <w:szCs w:val="24"/>
        </w:rPr>
        <w:t>МУНИЦИПАЛЬНАЯ СЛУЖБА</w:t>
      </w:r>
    </w:p>
    <w:p w:rsidR="003D584A" w:rsidRPr="00246C2C" w:rsidRDefault="003D584A" w:rsidP="003D584A">
      <w:pPr>
        <w:pStyle w:val="ConsNormal"/>
        <w:tabs>
          <w:tab w:val="left" w:pos="142"/>
        </w:tabs>
        <w:suppressAutoHyphens w:val="0"/>
        <w:spacing w:after="0" w:line="240" w:lineRule="auto"/>
        <w:ind w:firstLine="851"/>
        <w:jc w:val="center"/>
        <w:rPr>
          <w:rFonts w:ascii="Times New Roman" w:hAnsi="Times New Roman" w:cs="Times New Roman"/>
          <w:b/>
          <w:sz w:val="24"/>
          <w:szCs w:val="24"/>
        </w:rPr>
      </w:pPr>
    </w:p>
    <w:p w:rsidR="003D584A" w:rsidRPr="00246C2C" w:rsidRDefault="003D584A" w:rsidP="003D584A">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i w:val="0"/>
          <w:sz w:val="24"/>
          <w:szCs w:val="24"/>
        </w:rPr>
      </w:pPr>
      <w:r w:rsidRPr="00246C2C">
        <w:rPr>
          <w:rFonts w:ascii="Times New Roman" w:hAnsi="Times New Roman" w:cs="Times New Roman"/>
          <w:i w:val="0"/>
          <w:sz w:val="24"/>
          <w:szCs w:val="24"/>
        </w:rPr>
        <w:lastRenderedPageBreak/>
        <w:t>Статья 44. Муниципальная служба</w:t>
      </w:r>
    </w:p>
    <w:p w:rsidR="003D584A" w:rsidRPr="00246C2C" w:rsidRDefault="003D584A" w:rsidP="003D584A">
      <w:pPr>
        <w:widowControl w:val="0"/>
        <w:suppressAutoHyphens w:val="0"/>
        <w:spacing w:line="240" w:lineRule="auto"/>
        <w:ind w:firstLine="851"/>
        <w:jc w:val="both"/>
      </w:pPr>
      <w:r w:rsidRPr="00246C2C">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D584A" w:rsidRPr="00246C2C" w:rsidRDefault="003D584A" w:rsidP="003D584A">
      <w:pPr>
        <w:widowControl w:val="0"/>
        <w:suppressAutoHyphens w:val="0"/>
        <w:spacing w:line="240" w:lineRule="auto"/>
        <w:ind w:firstLine="851"/>
        <w:jc w:val="both"/>
      </w:pPr>
      <w:r w:rsidRPr="00246C2C">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3D584A" w:rsidRPr="00246C2C" w:rsidRDefault="003D584A" w:rsidP="003D584A">
      <w:pPr>
        <w:widowControl w:val="0"/>
        <w:suppressAutoHyphens w:val="0"/>
        <w:spacing w:line="240" w:lineRule="auto"/>
        <w:ind w:firstLine="851"/>
        <w:jc w:val="both"/>
      </w:pPr>
      <w:r w:rsidRPr="00246C2C">
        <w:t>Представителем нанимателя (работодателем) для муниципальных служащих администрации поселения является глава поселения.</w:t>
      </w:r>
    </w:p>
    <w:p w:rsidR="003D584A" w:rsidRPr="00246C2C" w:rsidRDefault="003D584A" w:rsidP="003D584A">
      <w:pPr>
        <w:widowControl w:val="0"/>
        <w:suppressAutoHyphens w:val="0"/>
        <w:spacing w:line="240" w:lineRule="auto"/>
        <w:ind w:firstLine="851"/>
        <w:jc w:val="both"/>
      </w:pPr>
      <w:r w:rsidRPr="00246C2C">
        <w:t>3. 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 законы и иные нормативные правовые акты Краснодарского края, настоящий устав, правовые акты органов местного самоуправления поселения.</w:t>
      </w:r>
    </w:p>
    <w:p w:rsidR="003D584A" w:rsidRPr="00246C2C" w:rsidRDefault="003D584A" w:rsidP="003D584A">
      <w:pPr>
        <w:widowControl w:val="0"/>
        <w:suppressAutoHyphens w:val="0"/>
        <w:spacing w:line="240" w:lineRule="auto"/>
        <w:ind w:firstLine="851"/>
        <w:jc w:val="both"/>
        <w:rPr>
          <w:b/>
        </w:rPr>
      </w:pPr>
    </w:p>
    <w:p w:rsidR="003D584A" w:rsidRPr="00246C2C" w:rsidRDefault="003D584A" w:rsidP="003D584A">
      <w:pPr>
        <w:widowControl w:val="0"/>
        <w:suppressAutoHyphens w:val="0"/>
        <w:spacing w:line="240" w:lineRule="auto"/>
        <w:ind w:firstLine="851"/>
        <w:jc w:val="both"/>
        <w:rPr>
          <w:b/>
        </w:rPr>
      </w:pPr>
      <w:r w:rsidRPr="00246C2C">
        <w:rPr>
          <w:b/>
        </w:rPr>
        <w:t>Статья 45.</w:t>
      </w:r>
      <w:r w:rsidRPr="00246C2C">
        <w:t xml:space="preserve"> </w:t>
      </w:r>
      <w:r w:rsidRPr="00246C2C">
        <w:rPr>
          <w:b/>
        </w:rPr>
        <w:t>Муниципальные должности и</w:t>
      </w:r>
      <w:r w:rsidRPr="00246C2C">
        <w:t xml:space="preserve"> д</w:t>
      </w:r>
      <w:r w:rsidRPr="00246C2C">
        <w:rPr>
          <w:b/>
        </w:rPr>
        <w:t>олжности муниципальной службы</w:t>
      </w:r>
    </w:p>
    <w:p w:rsidR="003D584A" w:rsidRPr="00246C2C" w:rsidRDefault="003D584A" w:rsidP="003D584A">
      <w:pPr>
        <w:widowControl w:val="0"/>
        <w:suppressAutoHyphens w:val="0"/>
        <w:spacing w:line="240" w:lineRule="auto"/>
        <w:ind w:firstLine="851"/>
        <w:jc w:val="both"/>
      </w:pPr>
      <w:r w:rsidRPr="00246C2C">
        <w:t>1. Уставом в соответствии с Законом Краснодарского края от 08.06.2007 № 1243-КЗ «О Реестре муниципальных должностей и Реестре должностей муниципальной службы в Краснодарском крае» устанавливаются следующие муниципальные должности:</w:t>
      </w:r>
    </w:p>
    <w:p w:rsidR="003D584A" w:rsidRPr="00246C2C" w:rsidRDefault="003D584A" w:rsidP="003D584A">
      <w:pPr>
        <w:widowControl w:val="0"/>
        <w:suppressAutoHyphens w:val="0"/>
        <w:spacing w:line="240" w:lineRule="auto"/>
        <w:ind w:firstLine="851"/>
        <w:jc w:val="both"/>
      </w:pPr>
      <w:r w:rsidRPr="00246C2C">
        <w:t>- глава поселения;</w:t>
      </w:r>
    </w:p>
    <w:p w:rsidR="003D584A" w:rsidRPr="00246C2C" w:rsidRDefault="003D584A" w:rsidP="003D584A">
      <w:pPr>
        <w:widowControl w:val="0"/>
        <w:suppressAutoHyphens w:val="0"/>
        <w:spacing w:line="240" w:lineRule="auto"/>
        <w:ind w:firstLine="851"/>
        <w:jc w:val="both"/>
      </w:pPr>
      <w:r w:rsidRPr="00246C2C">
        <w:t>- председатель Совета поселения;</w:t>
      </w:r>
    </w:p>
    <w:p w:rsidR="003D584A" w:rsidRPr="00246C2C" w:rsidRDefault="003D584A" w:rsidP="003D584A">
      <w:pPr>
        <w:widowControl w:val="0"/>
        <w:suppressAutoHyphens w:val="0"/>
        <w:spacing w:line="240" w:lineRule="auto"/>
        <w:ind w:firstLine="851"/>
        <w:jc w:val="both"/>
      </w:pPr>
      <w:r w:rsidRPr="00246C2C">
        <w:t>- заместитель председателя Совета поселения;</w:t>
      </w:r>
    </w:p>
    <w:p w:rsidR="003D584A" w:rsidRPr="00246C2C" w:rsidRDefault="003D584A" w:rsidP="003D584A">
      <w:pPr>
        <w:widowControl w:val="0"/>
        <w:suppressAutoHyphens w:val="0"/>
        <w:spacing w:line="240" w:lineRule="auto"/>
        <w:ind w:firstLine="851"/>
        <w:jc w:val="both"/>
      </w:pPr>
      <w:r w:rsidRPr="00246C2C">
        <w:t>- председатель комитета (комиссии) Совета поселения;</w:t>
      </w:r>
    </w:p>
    <w:p w:rsidR="003D584A" w:rsidRPr="00246C2C" w:rsidRDefault="003D584A" w:rsidP="003D584A">
      <w:pPr>
        <w:widowControl w:val="0"/>
        <w:suppressAutoHyphens w:val="0"/>
        <w:spacing w:line="240" w:lineRule="auto"/>
        <w:ind w:firstLine="851"/>
        <w:jc w:val="both"/>
      </w:pPr>
      <w:r w:rsidRPr="00246C2C">
        <w:t>- депутат Совета поселения.</w:t>
      </w:r>
    </w:p>
    <w:p w:rsidR="003D584A" w:rsidRPr="00246C2C" w:rsidRDefault="003D584A" w:rsidP="003D584A">
      <w:pPr>
        <w:widowControl w:val="0"/>
        <w:suppressAutoHyphens w:val="0"/>
        <w:spacing w:line="240" w:lineRule="auto"/>
        <w:ind w:firstLine="851"/>
        <w:jc w:val="both"/>
      </w:pPr>
      <w:r w:rsidRPr="00246C2C">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3D584A" w:rsidRPr="00246C2C" w:rsidRDefault="003D584A" w:rsidP="003D584A">
      <w:pPr>
        <w:widowControl w:val="0"/>
        <w:suppressAutoHyphens w:val="0"/>
        <w:spacing w:line="240" w:lineRule="auto"/>
        <w:ind w:firstLine="851"/>
        <w:jc w:val="both"/>
      </w:pPr>
      <w:r w:rsidRPr="00246C2C">
        <w:t>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от 08.06.2007 № 1243-КЗ «О Реестре муниципальных должностей и Реестре должностей муниципальной службы в Краснодарском крае».</w:t>
      </w:r>
    </w:p>
    <w:p w:rsidR="003D584A" w:rsidRPr="00246C2C" w:rsidRDefault="003D584A" w:rsidP="003D584A">
      <w:pPr>
        <w:widowControl w:val="0"/>
        <w:suppressAutoHyphens w:val="0"/>
        <w:spacing w:line="240" w:lineRule="auto"/>
        <w:ind w:firstLine="851"/>
        <w:jc w:val="both"/>
      </w:pPr>
      <w:r w:rsidRPr="00246C2C">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08.06.2007 № 1243-КЗ «О Реестре муниципальных должностей и Реестре должностей муниципальной службы в Краснодарском крае». </w:t>
      </w:r>
    </w:p>
    <w:p w:rsidR="003D584A" w:rsidRPr="00246C2C" w:rsidRDefault="003D584A" w:rsidP="003D584A">
      <w:pPr>
        <w:pStyle w:val="2"/>
        <w:keepNext w:val="0"/>
        <w:widowControl w:val="0"/>
        <w:numPr>
          <w:ilvl w:val="0"/>
          <w:numId w:val="0"/>
        </w:numPr>
        <w:suppressAutoHyphens w:val="0"/>
        <w:spacing w:before="0" w:after="0" w:line="240" w:lineRule="auto"/>
        <w:ind w:firstLine="851"/>
        <w:rPr>
          <w:rFonts w:ascii="Times New Roman" w:hAnsi="Times New Roman" w:cs="Times New Roman"/>
          <w:sz w:val="24"/>
          <w:szCs w:val="24"/>
        </w:rPr>
      </w:pPr>
    </w:p>
    <w:p w:rsidR="003D584A" w:rsidRPr="00246C2C" w:rsidRDefault="003D584A" w:rsidP="003D584A">
      <w:pPr>
        <w:pStyle w:val="2"/>
        <w:keepNext w:val="0"/>
        <w:widowControl w:val="0"/>
        <w:numPr>
          <w:ilvl w:val="0"/>
          <w:numId w:val="0"/>
        </w:numPr>
        <w:suppressAutoHyphens w:val="0"/>
        <w:spacing w:before="0" w:after="0" w:line="240" w:lineRule="auto"/>
        <w:ind w:firstLine="851"/>
        <w:rPr>
          <w:rFonts w:ascii="Times New Roman" w:hAnsi="Times New Roman" w:cs="Times New Roman"/>
          <w:i w:val="0"/>
          <w:sz w:val="24"/>
          <w:szCs w:val="24"/>
        </w:rPr>
      </w:pPr>
      <w:r w:rsidRPr="00246C2C">
        <w:rPr>
          <w:rFonts w:ascii="Times New Roman" w:hAnsi="Times New Roman" w:cs="Times New Roman"/>
          <w:i w:val="0"/>
          <w:sz w:val="24"/>
          <w:szCs w:val="24"/>
        </w:rPr>
        <w:t>Статья 46. Муниципальный служащий</w:t>
      </w:r>
    </w:p>
    <w:p w:rsidR="003D584A" w:rsidRPr="00246C2C" w:rsidRDefault="003D584A" w:rsidP="003D584A">
      <w:pPr>
        <w:widowControl w:val="0"/>
        <w:suppressAutoHyphens w:val="0"/>
        <w:spacing w:line="240" w:lineRule="auto"/>
        <w:ind w:firstLine="851"/>
        <w:jc w:val="both"/>
      </w:pPr>
      <w:r w:rsidRPr="00246C2C">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 25-ФЗ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02.03.2007 № 25-ФЗ «О муниципальной службе в Российской Федерации» в качестве</w:t>
      </w:r>
      <w:r w:rsidRPr="00246C2C">
        <w:rPr>
          <w:color w:val="FF0000"/>
        </w:rPr>
        <w:t xml:space="preserve"> </w:t>
      </w:r>
      <w:r w:rsidRPr="00246C2C">
        <w:t>ограничений, связанных с муниципальной службой.</w:t>
      </w:r>
    </w:p>
    <w:p w:rsidR="003D584A" w:rsidRPr="00246C2C" w:rsidRDefault="003D584A" w:rsidP="003D584A">
      <w:pPr>
        <w:widowControl w:val="0"/>
        <w:suppressAutoHyphens w:val="0"/>
        <w:spacing w:line="240" w:lineRule="auto"/>
        <w:ind w:firstLine="851"/>
        <w:jc w:val="both"/>
      </w:pPr>
      <w:r w:rsidRPr="00246C2C">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w:t>
      </w:r>
      <w:r w:rsidRPr="00246C2C">
        <w:lastRenderedPageBreak/>
        <w:t>Федеральным законом от 02.03.2007 № 25-ФЗ «О муниципальной службе в Российской Федерации».</w:t>
      </w:r>
    </w:p>
    <w:p w:rsidR="003D584A" w:rsidRPr="00246C2C" w:rsidRDefault="003D584A" w:rsidP="003D584A">
      <w:pPr>
        <w:widowControl w:val="0"/>
        <w:suppressAutoHyphens w:val="0"/>
        <w:spacing w:line="240" w:lineRule="auto"/>
        <w:ind w:firstLine="851"/>
        <w:jc w:val="both"/>
      </w:pPr>
      <w:r w:rsidRPr="00246C2C">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3D584A" w:rsidRPr="00246C2C" w:rsidRDefault="003D584A" w:rsidP="003D584A">
      <w:pPr>
        <w:widowControl w:val="0"/>
        <w:suppressAutoHyphens w:val="0"/>
        <w:spacing w:line="240" w:lineRule="auto"/>
        <w:ind w:firstLine="851"/>
        <w:jc w:val="both"/>
      </w:pPr>
      <w:r w:rsidRPr="00246C2C">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3D584A" w:rsidRPr="00246C2C" w:rsidRDefault="003D584A" w:rsidP="003D584A">
      <w:pPr>
        <w:widowControl w:val="0"/>
        <w:suppressAutoHyphens w:val="0"/>
        <w:spacing w:line="240" w:lineRule="auto"/>
        <w:ind w:firstLine="851"/>
        <w:jc w:val="both"/>
        <w:rPr>
          <w:b/>
        </w:rPr>
      </w:pPr>
    </w:p>
    <w:p w:rsidR="003D584A" w:rsidRPr="00246C2C" w:rsidRDefault="003D584A" w:rsidP="003D584A">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i w:val="0"/>
          <w:sz w:val="24"/>
          <w:szCs w:val="24"/>
        </w:rPr>
      </w:pPr>
      <w:r w:rsidRPr="00246C2C">
        <w:rPr>
          <w:rFonts w:ascii="Times New Roman" w:hAnsi="Times New Roman" w:cs="Times New Roman"/>
          <w:i w:val="0"/>
          <w:sz w:val="24"/>
          <w:szCs w:val="24"/>
        </w:rPr>
        <w:t>Статья 47. Основные права и обязанности муниципального служащего, ограничения и запреты, связанные с муниципальной службой</w:t>
      </w:r>
    </w:p>
    <w:p w:rsidR="003D584A" w:rsidRPr="00246C2C" w:rsidRDefault="003D584A" w:rsidP="003D584A">
      <w:pPr>
        <w:pStyle w:val="a0"/>
        <w:widowControl w:val="0"/>
        <w:suppressAutoHyphens w:val="0"/>
        <w:spacing w:after="0" w:line="240" w:lineRule="auto"/>
        <w:ind w:right="-2" w:firstLine="851"/>
        <w:jc w:val="both"/>
      </w:pPr>
      <w:r w:rsidRPr="00246C2C">
        <w:t>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законом от 02.03.2007 № 25-ФЗ «О муниципальной службе в Российской Федерации», Законом Краснодарского края от 08.06.2007 № 1244-КЗ «О муниципальной службе в Краснодарском крае».</w:t>
      </w:r>
    </w:p>
    <w:p w:rsidR="003D584A" w:rsidRPr="00246C2C" w:rsidRDefault="003D584A" w:rsidP="003D584A">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sz w:val="24"/>
          <w:szCs w:val="24"/>
        </w:rPr>
      </w:pPr>
    </w:p>
    <w:p w:rsidR="003D584A" w:rsidRPr="00246C2C" w:rsidRDefault="003D584A" w:rsidP="003D584A">
      <w:pPr>
        <w:suppressAutoHyphens w:val="0"/>
        <w:autoSpaceDE w:val="0"/>
        <w:autoSpaceDN w:val="0"/>
        <w:adjustRightInd w:val="0"/>
        <w:spacing w:line="240" w:lineRule="auto"/>
        <w:ind w:firstLine="851"/>
        <w:jc w:val="both"/>
        <w:outlineLvl w:val="0"/>
        <w:rPr>
          <w:b/>
          <w:bCs/>
        </w:rPr>
      </w:pPr>
      <w:r w:rsidRPr="00246C2C">
        <w:rPr>
          <w:b/>
        </w:rPr>
        <w:t xml:space="preserve">Статья 48. </w:t>
      </w:r>
      <w:r w:rsidRPr="00246C2C">
        <w:rPr>
          <w:b/>
          <w:bCs/>
        </w:rPr>
        <w:t xml:space="preserve">Сведения о доходах, </w:t>
      </w:r>
      <w:r w:rsidRPr="00246C2C">
        <w:rPr>
          <w:rFonts w:eastAsia="Times New Roman"/>
          <w:b/>
          <w:kern w:val="0"/>
          <w:lang w:eastAsia="ru-RU"/>
        </w:rPr>
        <w:t>расходах,</w:t>
      </w:r>
      <w:r w:rsidRPr="00246C2C">
        <w:rPr>
          <w:b/>
          <w:bCs/>
        </w:rPr>
        <w:t xml:space="preserve"> об имуществе и обязательствах имущественного характера муниципального служащего</w:t>
      </w:r>
    </w:p>
    <w:p w:rsidR="003D584A" w:rsidRPr="00246C2C" w:rsidRDefault="003D584A" w:rsidP="003D584A">
      <w:pPr>
        <w:widowControl w:val="0"/>
        <w:suppressAutoHyphens w:val="0"/>
        <w:spacing w:line="240" w:lineRule="auto"/>
        <w:ind w:firstLine="851"/>
        <w:jc w:val="both"/>
        <w:rPr>
          <w:bCs/>
        </w:rPr>
      </w:pPr>
      <w:r w:rsidRPr="00246C2C">
        <w:rPr>
          <w:bCs/>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3D584A" w:rsidRPr="00246C2C" w:rsidRDefault="003D584A" w:rsidP="003D584A">
      <w:pPr>
        <w:suppressAutoHyphens w:val="0"/>
        <w:autoSpaceDE w:val="0"/>
        <w:autoSpaceDN w:val="0"/>
        <w:adjustRightInd w:val="0"/>
        <w:spacing w:line="240" w:lineRule="auto"/>
        <w:ind w:firstLine="851"/>
        <w:jc w:val="both"/>
        <w:rPr>
          <w:rFonts w:eastAsia="Times New Roman"/>
          <w:bCs/>
          <w:kern w:val="0"/>
          <w:lang w:eastAsia="ru-RU"/>
        </w:rPr>
      </w:pPr>
      <w:r w:rsidRPr="00246C2C">
        <w:rPr>
          <w:rFonts w:eastAsia="Times New Roman"/>
          <w:bCs/>
          <w:kern w:val="0"/>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3D584A" w:rsidRPr="00246C2C" w:rsidRDefault="003D584A" w:rsidP="003D584A">
      <w:pPr>
        <w:widowControl w:val="0"/>
        <w:suppressAutoHyphens w:val="0"/>
        <w:spacing w:line="240" w:lineRule="auto"/>
        <w:ind w:firstLine="851"/>
        <w:jc w:val="both"/>
        <w:rPr>
          <w:b/>
        </w:rPr>
      </w:pPr>
    </w:p>
    <w:p w:rsidR="003D584A" w:rsidRPr="00246C2C" w:rsidRDefault="003D584A" w:rsidP="003D584A">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i w:val="0"/>
          <w:sz w:val="24"/>
          <w:szCs w:val="24"/>
        </w:rPr>
      </w:pPr>
      <w:r w:rsidRPr="00246C2C">
        <w:rPr>
          <w:rFonts w:ascii="Times New Roman" w:hAnsi="Times New Roman" w:cs="Times New Roman"/>
          <w:i w:val="0"/>
          <w:sz w:val="24"/>
          <w:szCs w:val="24"/>
        </w:rPr>
        <w:t xml:space="preserve">Статья 49. Гарантии для муниципального служащего </w:t>
      </w:r>
    </w:p>
    <w:p w:rsidR="003D584A" w:rsidRPr="00246C2C" w:rsidRDefault="003D584A" w:rsidP="003D584A">
      <w:pPr>
        <w:pStyle w:val="a0"/>
        <w:widowControl w:val="0"/>
        <w:suppressAutoHyphens w:val="0"/>
        <w:spacing w:after="0" w:line="240" w:lineRule="auto"/>
        <w:ind w:right="-2" w:firstLine="851"/>
        <w:jc w:val="both"/>
      </w:pPr>
      <w:r w:rsidRPr="00246C2C">
        <w:t xml:space="preserve">Гарантии, предоставляемые муниципальному служащему, устанавливаются Федеральным законом от 02.03.2007 № 25-ФЗ «О муниципальной службе в Российской Федерации», Законом Краснодарского края от 08.06.2007 № 1244-КЗ «О муниципальной службе в Краснодарском крае». </w:t>
      </w:r>
    </w:p>
    <w:p w:rsidR="003D584A" w:rsidRPr="00246C2C" w:rsidRDefault="003D584A" w:rsidP="003D584A">
      <w:pPr>
        <w:widowControl w:val="0"/>
        <w:suppressAutoHyphens w:val="0"/>
        <w:spacing w:line="240" w:lineRule="auto"/>
        <w:ind w:firstLine="851"/>
        <w:jc w:val="both"/>
      </w:pPr>
    </w:p>
    <w:p w:rsidR="003D584A" w:rsidRPr="00246C2C" w:rsidRDefault="003D584A" w:rsidP="003D584A">
      <w:pPr>
        <w:pStyle w:val="2"/>
        <w:keepNext w:val="0"/>
        <w:widowControl w:val="0"/>
        <w:numPr>
          <w:ilvl w:val="0"/>
          <w:numId w:val="0"/>
        </w:numPr>
        <w:suppressAutoHyphens w:val="0"/>
        <w:spacing w:before="0" w:after="0" w:line="240" w:lineRule="auto"/>
        <w:ind w:firstLine="851"/>
        <w:rPr>
          <w:rFonts w:ascii="Times New Roman" w:hAnsi="Times New Roman" w:cs="Times New Roman"/>
          <w:i w:val="0"/>
          <w:sz w:val="24"/>
          <w:szCs w:val="24"/>
        </w:rPr>
      </w:pPr>
      <w:r w:rsidRPr="00246C2C">
        <w:rPr>
          <w:rFonts w:ascii="Times New Roman" w:hAnsi="Times New Roman" w:cs="Times New Roman"/>
          <w:i w:val="0"/>
          <w:sz w:val="24"/>
          <w:szCs w:val="24"/>
        </w:rPr>
        <w:t>Статья 50. Аттестация муниципального служащего</w:t>
      </w:r>
    </w:p>
    <w:p w:rsidR="003D584A" w:rsidRPr="00246C2C" w:rsidRDefault="003D584A" w:rsidP="003D584A">
      <w:pPr>
        <w:pStyle w:val="a0"/>
        <w:widowControl w:val="0"/>
        <w:suppressAutoHyphens w:val="0"/>
        <w:spacing w:after="0" w:line="240" w:lineRule="auto"/>
        <w:ind w:right="-2" w:firstLine="851"/>
        <w:jc w:val="both"/>
      </w:pPr>
      <w:r w:rsidRPr="00246C2C">
        <w:t>1. Для определения соответствия муниципального служащего замещаемой должности муниципальной службы проводится его аттестация.</w:t>
      </w:r>
    </w:p>
    <w:p w:rsidR="003D584A" w:rsidRPr="00246C2C" w:rsidRDefault="003D584A" w:rsidP="003D584A">
      <w:pPr>
        <w:pStyle w:val="a0"/>
        <w:widowControl w:val="0"/>
        <w:suppressAutoHyphens w:val="0"/>
        <w:spacing w:after="0" w:line="240" w:lineRule="auto"/>
        <w:ind w:right="-2" w:firstLine="851"/>
        <w:jc w:val="both"/>
      </w:pPr>
      <w:r w:rsidRPr="00246C2C">
        <w:t>2. Аттестация муниципального служащего проводится один раз в три года.</w:t>
      </w:r>
    </w:p>
    <w:p w:rsidR="003D584A" w:rsidRPr="00246C2C" w:rsidRDefault="003D584A" w:rsidP="003D584A">
      <w:pPr>
        <w:pStyle w:val="a0"/>
        <w:widowControl w:val="0"/>
        <w:suppressAutoHyphens w:val="0"/>
        <w:spacing w:after="0" w:line="240" w:lineRule="auto"/>
        <w:ind w:right="-2" w:firstLine="851"/>
        <w:jc w:val="both"/>
      </w:pPr>
      <w:r w:rsidRPr="00246C2C">
        <w:t>3. Порядок проведения аттестации, а также перечень категорий муниципальных служащих, не подлежащих аттестации, устанавливаются Федеральным законом от 02.03.2007 № 25-ФЗ «О муниципальной службе в Российской Федерации»</w:t>
      </w:r>
    </w:p>
    <w:p w:rsidR="003D584A" w:rsidRPr="00246C2C" w:rsidRDefault="003D584A" w:rsidP="003D584A">
      <w:pPr>
        <w:suppressAutoHyphens w:val="0"/>
        <w:autoSpaceDE w:val="0"/>
        <w:autoSpaceDN w:val="0"/>
        <w:adjustRightInd w:val="0"/>
        <w:ind w:firstLine="851"/>
        <w:jc w:val="both"/>
        <w:rPr>
          <w:strike/>
        </w:rPr>
      </w:pPr>
      <w:r w:rsidRPr="00246C2C">
        <w:t>4.</w:t>
      </w:r>
      <w:r w:rsidRPr="00246C2C">
        <w:rPr>
          <w:color w:val="FF0000"/>
        </w:rPr>
        <w:t xml:space="preserve"> </w:t>
      </w:r>
      <w:r w:rsidRPr="00246C2C">
        <w:t xml:space="preserve">Положение о проведении аттестации утверждается муниципальным правовым актом в соответствии с </w:t>
      </w:r>
      <w:r w:rsidRPr="00246C2C">
        <w:rPr>
          <w:rFonts w:eastAsia="Calibri"/>
          <w:kern w:val="0"/>
        </w:rPr>
        <w:t xml:space="preserve">типовым положением о проведении аттестации муниципальных </w:t>
      </w:r>
      <w:r w:rsidRPr="00246C2C">
        <w:rPr>
          <w:rFonts w:eastAsia="Calibri"/>
          <w:kern w:val="0"/>
        </w:rPr>
        <w:lastRenderedPageBreak/>
        <w:t>служащих, утвержденным Законом Краснодарского края от 27.09.2007 № 1323-КЗ «О Типовом положении о проведении аттестации муниципальных служащих».</w:t>
      </w:r>
    </w:p>
    <w:p w:rsidR="003D584A" w:rsidRPr="00246C2C" w:rsidRDefault="003D584A" w:rsidP="003D584A">
      <w:pPr>
        <w:widowControl w:val="0"/>
        <w:suppressAutoHyphens w:val="0"/>
        <w:spacing w:line="240" w:lineRule="auto"/>
        <w:ind w:firstLine="851"/>
        <w:jc w:val="both"/>
      </w:pPr>
    </w:p>
    <w:p w:rsidR="003D584A" w:rsidRPr="00246C2C" w:rsidRDefault="003D584A" w:rsidP="003D584A">
      <w:pPr>
        <w:widowControl w:val="0"/>
        <w:suppressAutoHyphens w:val="0"/>
        <w:spacing w:line="240" w:lineRule="auto"/>
        <w:ind w:firstLine="851"/>
        <w:jc w:val="both"/>
        <w:rPr>
          <w:b/>
        </w:rPr>
      </w:pPr>
      <w:r w:rsidRPr="00246C2C">
        <w:rPr>
          <w:b/>
        </w:rPr>
        <w:t>Статья 51. Основания для расторжения трудового договора с муниципальным служащим</w:t>
      </w:r>
    </w:p>
    <w:p w:rsidR="003D584A" w:rsidRPr="00246C2C" w:rsidRDefault="003D584A" w:rsidP="003D584A">
      <w:pPr>
        <w:pStyle w:val="a0"/>
        <w:widowControl w:val="0"/>
        <w:suppressAutoHyphens w:val="0"/>
        <w:spacing w:after="0" w:line="240" w:lineRule="auto"/>
        <w:ind w:right="-2" w:firstLine="851"/>
        <w:jc w:val="both"/>
      </w:pPr>
      <w:r w:rsidRPr="00246C2C">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от 02.03.2007 № 25-ФЗ «О муниципальной службе в Российской Федерации», Законом Краснодарского края от 08.06.2007 № 1244-КЗ «О муниципальной службе в Краснодарском крае».</w:t>
      </w:r>
    </w:p>
    <w:p w:rsidR="003D584A" w:rsidRPr="00246C2C" w:rsidRDefault="003D584A" w:rsidP="003D584A">
      <w:pPr>
        <w:pStyle w:val="1"/>
        <w:keepNext w:val="0"/>
        <w:widowControl w:val="0"/>
        <w:tabs>
          <w:tab w:val="left" w:pos="26880"/>
        </w:tabs>
        <w:suppressAutoHyphens w:val="0"/>
        <w:spacing w:before="0" w:after="0" w:line="240" w:lineRule="auto"/>
        <w:ind w:left="0" w:firstLine="851"/>
        <w:jc w:val="both"/>
        <w:rPr>
          <w:rFonts w:ascii="Times New Roman" w:hAnsi="Times New Roman" w:cs="Times New Roman"/>
          <w:caps/>
          <w:sz w:val="24"/>
          <w:szCs w:val="24"/>
        </w:rPr>
      </w:pPr>
    </w:p>
    <w:p w:rsidR="003D584A" w:rsidRPr="00246C2C" w:rsidRDefault="003D584A" w:rsidP="003D584A">
      <w:pPr>
        <w:pStyle w:val="1"/>
        <w:keepNext w:val="0"/>
        <w:widowControl w:val="0"/>
        <w:numPr>
          <w:ilvl w:val="0"/>
          <w:numId w:val="0"/>
        </w:numPr>
        <w:tabs>
          <w:tab w:val="left" w:pos="26880"/>
        </w:tabs>
        <w:suppressAutoHyphens w:val="0"/>
        <w:spacing w:before="0" w:after="0" w:line="240" w:lineRule="auto"/>
        <w:jc w:val="center"/>
        <w:rPr>
          <w:rFonts w:ascii="Times New Roman" w:hAnsi="Times New Roman" w:cs="Times New Roman"/>
          <w:sz w:val="24"/>
          <w:szCs w:val="24"/>
        </w:rPr>
      </w:pPr>
      <w:r w:rsidRPr="00246C2C">
        <w:rPr>
          <w:rFonts w:ascii="Times New Roman" w:hAnsi="Times New Roman" w:cs="Times New Roman"/>
          <w:caps/>
          <w:sz w:val="24"/>
          <w:szCs w:val="24"/>
        </w:rPr>
        <w:t xml:space="preserve">ГЛАВА 6. </w:t>
      </w:r>
      <w:r w:rsidRPr="00246C2C">
        <w:rPr>
          <w:rFonts w:ascii="Times New Roman" w:hAnsi="Times New Roman" w:cs="Times New Roman"/>
          <w:sz w:val="24"/>
          <w:szCs w:val="24"/>
        </w:rPr>
        <w:t>МУНИЦИПАЛЬНЫЕ ПРАВОВЫЕ АКТЫ</w:t>
      </w:r>
    </w:p>
    <w:p w:rsidR="003D584A" w:rsidRPr="00246C2C" w:rsidRDefault="003D584A" w:rsidP="003D584A">
      <w:pPr>
        <w:pStyle w:val="a0"/>
      </w:pPr>
    </w:p>
    <w:p w:rsidR="003D584A" w:rsidRPr="00246C2C" w:rsidRDefault="003D584A" w:rsidP="003D584A">
      <w:pPr>
        <w:pStyle w:val="2"/>
        <w:keepNext w:val="0"/>
        <w:widowControl w:val="0"/>
        <w:numPr>
          <w:ilvl w:val="0"/>
          <w:numId w:val="0"/>
        </w:numPr>
        <w:tabs>
          <w:tab w:val="left" w:pos="26880"/>
        </w:tabs>
        <w:suppressAutoHyphens w:val="0"/>
        <w:spacing w:before="0" w:after="0" w:line="240" w:lineRule="auto"/>
        <w:ind w:firstLine="851"/>
        <w:jc w:val="both"/>
        <w:rPr>
          <w:rFonts w:ascii="Times New Roman" w:hAnsi="Times New Roman" w:cs="Times New Roman"/>
          <w:i w:val="0"/>
          <w:sz w:val="24"/>
          <w:szCs w:val="24"/>
        </w:rPr>
      </w:pPr>
      <w:r w:rsidRPr="00246C2C">
        <w:rPr>
          <w:rFonts w:ascii="Times New Roman" w:hAnsi="Times New Roman" w:cs="Times New Roman"/>
          <w:i w:val="0"/>
          <w:sz w:val="24"/>
          <w:szCs w:val="24"/>
        </w:rPr>
        <w:t>Статья 52 Система муниципальных правовых актов</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В систему муниципальных правовых актов входят:</w:t>
      </w:r>
    </w:p>
    <w:p w:rsidR="003D584A" w:rsidRPr="00246C2C" w:rsidRDefault="003D584A" w:rsidP="003D584A">
      <w:pPr>
        <w:pStyle w:val="ConsNormal"/>
        <w:tabs>
          <w:tab w:val="left" w:pos="-567"/>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 устав поселения, правовые акты, принятые на местном референдуме;</w:t>
      </w:r>
    </w:p>
    <w:p w:rsidR="003D584A" w:rsidRPr="00246C2C" w:rsidRDefault="003D584A" w:rsidP="003D584A">
      <w:pPr>
        <w:pStyle w:val="ConsNormal"/>
        <w:tabs>
          <w:tab w:val="left" w:pos="1200"/>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 нормативные и иные правовые</w:t>
      </w:r>
      <w:r w:rsidRPr="00246C2C">
        <w:rPr>
          <w:rFonts w:ascii="Times New Roman" w:hAnsi="Times New Roman" w:cs="Times New Roman"/>
          <w:b/>
          <w:sz w:val="24"/>
          <w:szCs w:val="24"/>
        </w:rPr>
        <w:t xml:space="preserve"> </w:t>
      </w:r>
      <w:r w:rsidRPr="00246C2C">
        <w:rPr>
          <w:rFonts w:ascii="Times New Roman" w:hAnsi="Times New Roman" w:cs="Times New Roman"/>
          <w:sz w:val="24"/>
          <w:szCs w:val="24"/>
        </w:rPr>
        <w:t>акты Совета;</w:t>
      </w:r>
    </w:p>
    <w:p w:rsidR="003D584A" w:rsidRPr="00246C2C" w:rsidRDefault="003D584A" w:rsidP="003D584A">
      <w:pPr>
        <w:widowControl w:val="0"/>
        <w:suppressAutoHyphens w:val="0"/>
        <w:spacing w:line="240" w:lineRule="auto"/>
        <w:ind w:firstLine="851"/>
        <w:jc w:val="both"/>
      </w:pPr>
      <w:r w:rsidRPr="00246C2C">
        <w:t>3) правовые акты главы поселения, администрации поселения, председателя Совета и иных органов местного самоуправления и должностных лиц местного самоуправления.</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Правовые акты могут являться нормативными правовыми или ненормативными правовыми и оформляются официальным документом.</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63008C" w:rsidRPr="00493442">
        <w:t>могут подлежать</w:t>
      </w:r>
      <w:r w:rsidR="0063008C" w:rsidRPr="008625EC">
        <w:rPr>
          <w:rFonts w:eastAsia="Calibri"/>
          <w:kern w:val="0"/>
          <w:sz w:val="28"/>
          <w:szCs w:val="28"/>
        </w:rPr>
        <w:t xml:space="preserve"> </w:t>
      </w:r>
      <w:r w:rsidRPr="00246C2C">
        <w:rPr>
          <w:rFonts w:eastAsia="Calibri"/>
          <w:kern w:val="0"/>
        </w:rPr>
        <w:t>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p>
    <w:p w:rsidR="003D584A" w:rsidRPr="00246C2C" w:rsidRDefault="003D584A" w:rsidP="003D584A">
      <w:pPr>
        <w:suppressAutoHyphens w:val="0"/>
        <w:autoSpaceDE w:val="0"/>
        <w:autoSpaceDN w:val="0"/>
        <w:adjustRightInd w:val="0"/>
        <w:ind w:firstLine="851"/>
        <w:jc w:val="both"/>
      </w:pPr>
    </w:p>
    <w:p w:rsidR="003D584A" w:rsidRPr="00246C2C" w:rsidRDefault="003D584A" w:rsidP="003D584A">
      <w:pPr>
        <w:pStyle w:val="2"/>
        <w:keepNext w:val="0"/>
        <w:widowControl w:val="0"/>
        <w:numPr>
          <w:ilvl w:val="0"/>
          <w:numId w:val="0"/>
        </w:numPr>
        <w:tabs>
          <w:tab w:val="left" w:pos="26880"/>
        </w:tabs>
        <w:suppressAutoHyphens w:val="0"/>
        <w:spacing w:before="0" w:after="0" w:line="240" w:lineRule="auto"/>
        <w:ind w:firstLine="851"/>
        <w:jc w:val="both"/>
        <w:rPr>
          <w:rFonts w:ascii="Times New Roman" w:hAnsi="Times New Roman" w:cs="Times New Roman"/>
          <w:i w:val="0"/>
          <w:sz w:val="24"/>
          <w:szCs w:val="24"/>
        </w:rPr>
      </w:pPr>
      <w:r w:rsidRPr="00246C2C">
        <w:rPr>
          <w:rFonts w:ascii="Times New Roman" w:hAnsi="Times New Roman" w:cs="Times New Roman"/>
          <w:i w:val="0"/>
          <w:sz w:val="24"/>
          <w:szCs w:val="24"/>
        </w:rPr>
        <w:t>Статья 53. Подготовка муниципальных правовых актов</w:t>
      </w:r>
    </w:p>
    <w:p w:rsidR="003D584A" w:rsidRPr="00246C2C" w:rsidRDefault="003D584A" w:rsidP="003D584A">
      <w:pPr>
        <w:widowControl w:val="0"/>
        <w:suppressAutoHyphens w:val="0"/>
        <w:spacing w:line="240" w:lineRule="auto"/>
        <w:ind w:firstLine="851"/>
        <w:jc w:val="both"/>
        <w:rPr>
          <w:b/>
          <w:i/>
          <w:color w:val="FF0000"/>
        </w:rPr>
      </w:pPr>
      <w:r w:rsidRPr="00246C2C">
        <w:t xml:space="preserve">1. 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w:t>
      </w:r>
      <w:r w:rsidRPr="00246C2C">
        <w:rPr>
          <w:color w:val="000000"/>
        </w:rPr>
        <w:t>поселения</w:t>
      </w:r>
      <w:r w:rsidRPr="00246C2C">
        <w:t>, депутатами Совета, органами территориального общественного самоуправления, инициативны</w:t>
      </w:r>
      <w:r w:rsidR="00A4664F" w:rsidRPr="00246C2C">
        <w:t>ми группами граждан, прокурором.</w:t>
      </w:r>
    </w:p>
    <w:p w:rsidR="003D584A" w:rsidRPr="00246C2C" w:rsidRDefault="003D584A" w:rsidP="003D584A">
      <w:pPr>
        <w:pStyle w:val="WW-2"/>
        <w:widowControl w:val="0"/>
        <w:suppressAutoHyphens w:val="0"/>
        <w:spacing w:line="240" w:lineRule="auto"/>
        <w:ind w:firstLine="851"/>
        <w:jc w:val="both"/>
      </w:pPr>
      <w:r w:rsidRPr="00246C2C">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3D584A" w:rsidRPr="0063008C" w:rsidRDefault="00493442" w:rsidP="003D584A">
      <w:pPr>
        <w:suppressAutoHyphens w:val="0"/>
        <w:autoSpaceDE w:val="0"/>
        <w:autoSpaceDN w:val="0"/>
        <w:adjustRightInd w:val="0"/>
        <w:ind w:firstLine="851"/>
        <w:jc w:val="both"/>
        <w:rPr>
          <w:rFonts w:eastAsia="Calibri"/>
          <w:strike/>
          <w:kern w:val="0"/>
        </w:rPr>
      </w:pPr>
      <w:r>
        <w:rPr>
          <w:rFonts w:eastAsia="Calibri"/>
          <w:kern w:val="0"/>
        </w:rPr>
        <w:t xml:space="preserve">3. </w:t>
      </w:r>
      <w:r w:rsidR="0063008C" w:rsidRPr="00493442">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 за исключением случаев, </w:t>
      </w:r>
      <w:r w:rsidR="0063008C" w:rsidRPr="00493442">
        <w:lastRenderedPageBreak/>
        <w:t>установленных статьей 46 Федерального закона от 06.10.2003 № 131-ФЗ «Об общих принципах организации местного самоуправления в Российской Федерации».</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3D584A" w:rsidRPr="00246C2C" w:rsidRDefault="003D584A" w:rsidP="003D584A">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sz w:val="24"/>
          <w:szCs w:val="24"/>
        </w:rPr>
      </w:pPr>
    </w:p>
    <w:p w:rsidR="003D584A" w:rsidRPr="00246C2C" w:rsidRDefault="003D584A" w:rsidP="003D584A">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i w:val="0"/>
          <w:sz w:val="24"/>
          <w:szCs w:val="24"/>
        </w:rPr>
      </w:pPr>
      <w:r w:rsidRPr="00246C2C">
        <w:rPr>
          <w:rFonts w:ascii="Times New Roman" w:hAnsi="Times New Roman" w:cs="Times New Roman"/>
          <w:i w:val="0"/>
          <w:sz w:val="24"/>
          <w:szCs w:val="24"/>
        </w:rPr>
        <w:t>Статья 54. Отмена муниципальных правовых актов и приостановление их действия</w:t>
      </w:r>
    </w:p>
    <w:p w:rsidR="003D584A" w:rsidRPr="00246C2C" w:rsidRDefault="003D584A" w:rsidP="003D584A">
      <w:pPr>
        <w:widowControl w:val="0"/>
        <w:suppressAutoHyphens w:val="0"/>
        <w:spacing w:line="240" w:lineRule="auto"/>
        <w:ind w:firstLine="851"/>
        <w:jc w:val="both"/>
      </w:pPr>
      <w:r w:rsidRPr="00246C2C">
        <w:t>1. Муниципальные правовые акты могут быть отменены или их действие может быть приостановлено органами местного самоуправления или</w:t>
      </w:r>
      <w:r w:rsidRPr="00246C2C">
        <w:rPr>
          <w:b/>
        </w:rPr>
        <w:t xml:space="preserve"> </w:t>
      </w:r>
      <w:r w:rsidRPr="00246C2C">
        <w:t>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3D584A" w:rsidRPr="00246C2C" w:rsidRDefault="003D584A" w:rsidP="003D584A">
      <w:pPr>
        <w:widowControl w:val="0"/>
        <w:suppressAutoHyphens w:val="0"/>
        <w:spacing w:line="240" w:lineRule="auto"/>
        <w:ind w:firstLine="851"/>
        <w:jc w:val="both"/>
      </w:pPr>
      <w:r w:rsidRPr="00246C2C">
        <w:t>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3D584A" w:rsidRPr="00246C2C" w:rsidRDefault="003D584A" w:rsidP="003D584A">
      <w:pPr>
        <w:widowControl w:val="0"/>
        <w:suppressAutoHyphens w:val="0"/>
        <w:spacing w:line="240" w:lineRule="auto"/>
        <w:ind w:firstLine="851"/>
        <w:jc w:val="both"/>
      </w:pPr>
    </w:p>
    <w:p w:rsidR="003D584A" w:rsidRPr="00246C2C" w:rsidRDefault="003D584A" w:rsidP="003D584A">
      <w:pPr>
        <w:pStyle w:val="af2"/>
        <w:keepNext w:val="0"/>
        <w:widowControl w:val="0"/>
        <w:suppressAutoHyphens w:val="0"/>
        <w:spacing w:before="0" w:after="0" w:line="240" w:lineRule="auto"/>
        <w:ind w:left="0" w:firstLine="851"/>
        <w:jc w:val="both"/>
        <w:rPr>
          <w:sz w:val="24"/>
          <w:szCs w:val="24"/>
        </w:rPr>
      </w:pPr>
      <w:r w:rsidRPr="00246C2C">
        <w:rPr>
          <w:sz w:val="24"/>
          <w:szCs w:val="24"/>
        </w:rPr>
        <w:t>Статья 55. Принятие устава поселения, внесение изменений и дополнений в устав поселения</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 Устав поселения принимается Советом.</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 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lastRenderedPageBreak/>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p>
    <w:p w:rsidR="003D584A" w:rsidRPr="00246C2C" w:rsidRDefault="003D584A" w:rsidP="003D584A">
      <w:pPr>
        <w:suppressAutoHyphens w:val="0"/>
        <w:autoSpaceDE w:val="0"/>
        <w:autoSpaceDN w:val="0"/>
        <w:adjustRightInd w:val="0"/>
        <w:spacing w:line="240" w:lineRule="auto"/>
        <w:ind w:firstLine="851"/>
        <w:jc w:val="both"/>
        <w:rPr>
          <w:rFonts w:eastAsia="Times New Roman"/>
          <w:kern w:val="0"/>
          <w:lang w:eastAsia="ru-RU"/>
        </w:rPr>
      </w:pPr>
      <w:r w:rsidRPr="00246C2C">
        <w:t xml:space="preserve">4. Устав поселения, муниципальный правовой акт о внесении изменений и дополнений в устав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Pr="00246C2C">
        <w:rPr>
          <w:rFonts w:eastAsia="Times New Roman"/>
          <w:kern w:val="0"/>
          <w:lang w:eastAsia="ru-RU"/>
        </w:rPr>
        <w:t>Федеральным законом от 21.07.2005 № 97-ФЗ «О государственной регистрации уставов муниципальных образований».</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5. Устав поселения, муниципальный правовой акт о внесении изменений и дополнений в устав поселения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rsidR="003D584A" w:rsidRPr="00246C2C" w:rsidRDefault="003D584A" w:rsidP="003D584A">
      <w:pPr>
        <w:pStyle w:val="ConsNormal"/>
        <w:tabs>
          <w:tab w:val="left" w:pos="142"/>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D584A" w:rsidRPr="00246C2C" w:rsidRDefault="003D584A" w:rsidP="003D584A">
      <w:pPr>
        <w:pStyle w:val="2"/>
        <w:keepNext w:val="0"/>
        <w:widowControl w:val="0"/>
        <w:tabs>
          <w:tab w:val="left" w:pos="26880"/>
        </w:tabs>
        <w:suppressAutoHyphens w:val="0"/>
        <w:spacing w:before="0" w:after="0" w:line="240" w:lineRule="auto"/>
        <w:ind w:left="0" w:firstLine="851"/>
        <w:jc w:val="both"/>
        <w:rPr>
          <w:rFonts w:ascii="Times New Roman" w:hAnsi="Times New Roman" w:cs="Times New Roman"/>
          <w:sz w:val="24"/>
          <w:szCs w:val="24"/>
        </w:rPr>
      </w:pPr>
    </w:p>
    <w:p w:rsidR="003D584A" w:rsidRPr="00246C2C" w:rsidRDefault="003D584A" w:rsidP="003D584A">
      <w:pPr>
        <w:pStyle w:val="2"/>
        <w:keepNext w:val="0"/>
        <w:widowControl w:val="0"/>
        <w:numPr>
          <w:ilvl w:val="0"/>
          <w:numId w:val="0"/>
        </w:numPr>
        <w:tabs>
          <w:tab w:val="left" w:pos="24408"/>
        </w:tabs>
        <w:suppressAutoHyphens w:val="0"/>
        <w:spacing w:before="0" w:after="0" w:line="240" w:lineRule="auto"/>
        <w:ind w:firstLine="851"/>
        <w:rPr>
          <w:rFonts w:ascii="Times New Roman" w:hAnsi="Times New Roman" w:cs="Times New Roman"/>
          <w:i w:val="0"/>
          <w:sz w:val="24"/>
          <w:szCs w:val="24"/>
        </w:rPr>
      </w:pPr>
      <w:r w:rsidRPr="00246C2C">
        <w:rPr>
          <w:rFonts w:ascii="Times New Roman" w:hAnsi="Times New Roman" w:cs="Times New Roman"/>
          <w:i w:val="0"/>
          <w:sz w:val="24"/>
          <w:szCs w:val="24"/>
        </w:rPr>
        <w:t>Статья 56. Решения, принятые на местном референдуме</w:t>
      </w:r>
    </w:p>
    <w:p w:rsidR="003D584A" w:rsidRPr="00246C2C" w:rsidRDefault="003D584A" w:rsidP="003D584A">
      <w:pPr>
        <w:widowControl w:val="0"/>
        <w:numPr>
          <w:ilvl w:val="0"/>
          <w:numId w:val="24"/>
        </w:numPr>
        <w:tabs>
          <w:tab w:val="left" w:pos="-426"/>
        </w:tabs>
        <w:suppressAutoHyphens w:val="0"/>
        <w:spacing w:line="240" w:lineRule="auto"/>
        <w:ind w:left="0" w:firstLine="851"/>
        <w:jc w:val="both"/>
      </w:pPr>
      <w:r w:rsidRPr="00246C2C">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3D584A" w:rsidRPr="00246C2C" w:rsidRDefault="003D584A" w:rsidP="003D584A">
      <w:pPr>
        <w:pStyle w:val="af2"/>
        <w:keepNext w:val="0"/>
        <w:widowControl w:val="0"/>
        <w:numPr>
          <w:ilvl w:val="0"/>
          <w:numId w:val="24"/>
        </w:numPr>
        <w:tabs>
          <w:tab w:val="left" w:pos="-426"/>
        </w:tabs>
        <w:suppressAutoHyphens w:val="0"/>
        <w:spacing w:before="0" w:after="0" w:line="240" w:lineRule="auto"/>
        <w:ind w:left="0" w:firstLine="851"/>
        <w:jc w:val="both"/>
        <w:rPr>
          <w:b w:val="0"/>
          <w:sz w:val="24"/>
          <w:szCs w:val="24"/>
        </w:rPr>
      </w:pPr>
      <w:r w:rsidRPr="00246C2C">
        <w:rPr>
          <w:b w:val="0"/>
          <w:sz w:val="24"/>
          <w:szCs w:val="24"/>
        </w:rPr>
        <w:t>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w:t>
      </w:r>
    </w:p>
    <w:p w:rsidR="003D584A" w:rsidRPr="00246C2C" w:rsidRDefault="003D584A" w:rsidP="003D584A">
      <w:pPr>
        <w:pStyle w:val="ConsNormal"/>
        <w:numPr>
          <w:ilvl w:val="0"/>
          <w:numId w:val="24"/>
        </w:numPr>
        <w:tabs>
          <w:tab w:val="left" w:pos="-426"/>
        </w:tabs>
        <w:suppressAutoHyphens w:val="0"/>
        <w:spacing w:after="0" w:line="240" w:lineRule="auto"/>
        <w:ind w:left="0" w:firstLine="851"/>
        <w:jc w:val="both"/>
        <w:rPr>
          <w:rFonts w:ascii="Times New Roman" w:hAnsi="Times New Roman" w:cs="Times New Roman"/>
          <w:sz w:val="24"/>
          <w:szCs w:val="24"/>
        </w:rPr>
      </w:pPr>
      <w:r w:rsidRPr="00246C2C">
        <w:rPr>
          <w:rFonts w:ascii="Times New Roman" w:hAnsi="Times New Roman" w:cs="Times New Roman"/>
          <w:sz w:val="24"/>
          <w:szCs w:val="24"/>
        </w:rPr>
        <w:t>Решение, принятое на местном референдуме, регистрируется в Совете.</w:t>
      </w:r>
    </w:p>
    <w:p w:rsidR="003D584A" w:rsidRPr="00246C2C" w:rsidRDefault="003D584A" w:rsidP="003D584A">
      <w:pPr>
        <w:pStyle w:val="ConsNormal"/>
        <w:numPr>
          <w:ilvl w:val="0"/>
          <w:numId w:val="24"/>
        </w:numPr>
        <w:tabs>
          <w:tab w:val="left" w:pos="0"/>
        </w:tabs>
        <w:suppressAutoHyphens w:val="0"/>
        <w:spacing w:after="0" w:line="240" w:lineRule="auto"/>
        <w:ind w:left="0" w:firstLine="851"/>
        <w:jc w:val="both"/>
        <w:rPr>
          <w:rFonts w:ascii="Times New Roman" w:hAnsi="Times New Roman" w:cs="Times New Roman"/>
          <w:sz w:val="24"/>
          <w:szCs w:val="24"/>
        </w:rPr>
      </w:pPr>
      <w:r w:rsidRPr="00246C2C">
        <w:rPr>
          <w:rFonts w:ascii="Times New Roman" w:hAnsi="Times New Roman" w:cs="Times New Roman"/>
          <w:sz w:val="24"/>
          <w:szCs w:val="24"/>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3D584A" w:rsidRPr="00246C2C" w:rsidRDefault="003D584A" w:rsidP="003D584A">
      <w:pPr>
        <w:pStyle w:val="ConsNormal"/>
        <w:numPr>
          <w:ilvl w:val="0"/>
          <w:numId w:val="24"/>
        </w:numPr>
        <w:tabs>
          <w:tab w:val="left" w:pos="-426"/>
        </w:tabs>
        <w:suppressAutoHyphens w:val="0"/>
        <w:spacing w:after="0" w:line="240" w:lineRule="auto"/>
        <w:ind w:left="0" w:firstLine="851"/>
        <w:jc w:val="both"/>
        <w:rPr>
          <w:rFonts w:ascii="Times New Roman" w:hAnsi="Times New Roman" w:cs="Times New Roman"/>
          <w:sz w:val="24"/>
          <w:szCs w:val="24"/>
        </w:rPr>
      </w:pPr>
      <w:r w:rsidRPr="00246C2C">
        <w:rPr>
          <w:rFonts w:ascii="Times New Roman" w:hAnsi="Times New Roman" w:cs="Times New Roman"/>
          <w:sz w:val="24"/>
          <w:szCs w:val="24"/>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3D584A" w:rsidRPr="00246C2C" w:rsidRDefault="003D584A" w:rsidP="003D584A">
      <w:pPr>
        <w:pStyle w:val="2"/>
        <w:keepNext w:val="0"/>
        <w:widowControl w:val="0"/>
        <w:tabs>
          <w:tab w:val="left" w:pos="26849"/>
          <w:tab w:val="left" w:pos="30809"/>
        </w:tabs>
        <w:suppressAutoHyphens w:val="0"/>
        <w:spacing w:before="0" w:after="0" w:line="240" w:lineRule="auto"/>
        <w:ind w:left="0" w:firstLine="851"/>
        <w:jc w:val="both"/>
        <w:rPr>
          <w:rFonts w:ascii="Times New Roman" w:hAnsi="Times New Roman" w:cs="Times New Roman"/>
          <w:sz w:val="24"/>
          <w:szCs w:val="24"/>
        </w:rPr>
      </w:pPr>
    </w:p>
    <w:p w:rsidR="003D584A" w:rsidRPr="00246C2C" w:rsidRDefault="003D584A" w:rsidP="003D584A">
      <w:pPr>
        <w:pStyle w:val="2"/>
        <w:keepNext w:val="0"/>
        <w:widowControl w:val="0"/>
        <w:numPr>
          <w:ilvl w:val="0"/>
          <w:numId w:val="0"/>
        </w:numPr>
        <w:tabs>
          <w:tab w:val="left" w:pos="24380"/>
          <w:tab w:val="left" w:pos="28340"/>
        </w:tabs>
        <w:suppressAutoHyphens w:val="0"/>
        <w:spacing w:before="0" w:after="0" w:line="240" w:lineRule="auto"/>
        <w:ind w:firstLine="851"/>
        <w:rPr>
          <w:rFonts w:ascii="Times New Roman" w:hAnsi="Times New Roman" w:cs="Times New Roman"/>
          <w:i w:val="0"/>
          <w:sz w:val="24"/>
          <w:szCs w:val="24"/>
        </w:rPr>
      </w:pPr>
      <w:r w:rsidRPr="00246C2C">
        <w:rPr>
          <w:rFonts w:ascii="Times New Roman" w:hAnsi="Times New Roman" w:cs="Times New Roman"/>
          <w:i w:val="0"/>
          <w:kern w:val="28"/>
          <w:sz w:val="24"/>
          <w:szCs w:val="24"/>
        </w:rPr>
        <w:t>Статья</w:t>
      </w:r>
      <w:r w:rsidRPr="00246C2C">
        <w:rPr>
          <w:rFonts w:ascii="Times New Roman" w:hAnsi="Times New Roman" w:cs="Times New Roman"/>
          <w:i w:val="0"/>
          <w:sz w:val="24"/>
          <w:szCs w:val="24"/>
        </w:rPr>
        <w:t xml:space="preserve"> 57. Правовые акты Совета</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 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w:t>
      </w:r>
      <w:r w:rsidRPr="00246C2C">
        <w:rPr>
          <w:rFonts w:ascii="Times New Roman" w:hAnsi="Times New Roman" w:cs="Times New Roman"/>
          <w:b/>
          <w:sz w:val="24"/>
          <w:szCs w:val="24"/>
        </w:rPr>
        <w:t xml:space="preserve"> </w:t>
      </w:r>
      <w:r w:rsidRPr="00246C2C">
        <w:rPr>
          <w:rFonts w:ascii="Times New Roman" w:hAnsi="Times New Roman" w:cs="Times New Roman"/>
          <w:sz w:val="24"/>
          <w:szCs w:val="24"/>
        </w:rPr>
        <w:t>а также решения, регулирующие вопросы порядка организации  деятельности Совета и по иным вопросам, отнесенным к его компетенции федеральными законами, законами Краснодарского края,  уставом поселения.</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2. 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w:t>
      </w:r>
      <w:r w:rsidRPr="00246C2C">
        <w:rPr>
          <w:rFonts w:ascii="Times New Roman" w:hAnsi="Times New Roman" w:cs="Times New Roman"/>
          <w:sz w:val="24"/>
          <w:szCs w:val="24"/>
        </w:rPr>
        <w:lastRenderedPageBreak/>
        <w:t>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3D584A" w:rsidRPr="00246C2C" w:rsidRDefault="003D584A" w:rsidP="003D584A">
      <w:pPr>
        <w:pStyle w:val="ConsNormal"/>
        <w:tabs>
          <w:tab w:val="left" w:pos="0"/>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3. Правовые акты Совета принимаются на его сессиях в соответствии с регламентом работы Совета.</w:t>
      </w:r>
    </w:p>
    <w:p w:rsidR="003D584A" w:rsidRPr="00246C2C" w:rsidRDefault="003D584A" w:rsidP="003D584A">
      <w:pPr>
        <w:pStyle w:val="ConsNormal"/>
        <w:numPr>
          <w:ilvl w:val="0"/>
          <w:numId w:val="2"/>
        </w:numPr>
        <w:tabs>
          <w:tab w:val="left" w:pos="0"/>
        </w:tabs>
        <w:suppressAutoHyphens w:val="0"/>
        <w:spacing w:after="0" w:line="240" w:lineRule="auto"/>
        <w:ind w:left="0"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 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3D584A" w:rsidRPr="00246C2C" w:rsidRDefault="003D584A" w:rsidP="003D584A">
      <w:pPr>
        <w:widowControl w:val="0"/>
        <w:numPr>
          <w:ilvl w:val="0"/>
          <w:numId w:val="2"/>
        </w:numPr>
        <w:tabs>
          <w:tab w:val="left" w:pos="75"/>
          <w:tab w:val="left" w:pos="140"/>
        </w:tabs>
        <w:suppressAutoHyphens w:val="0"/>
        <w:spacing w:line="240" w:lineRule="auto"/>
        <w:ind w:left="0" w:firstLine="851"/>
        <w:jc w:val="both"/>
      </w:pPr>
      <w:r w:rsidRPr="00246C2C">
        <w:t xml:space="preserve"> 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и правовых актов, затрагивающих права, свободы и обязанности человека и гражданина, вступающих в силу после их официального опубликования (обнародования).</w:t>
      </w:r>
    </w:p>
    <w:p w:rsidR="003D584A" w:rsidRPr="00246C2C" w:rsidRDefault="003D584A" w:rsidP="003D584A">
      <w:pPr>
        <w:widowControl w:val="0"/>
        <w:tabs>
          <w:tab w:val="left" w:pos="-2160"/>
          <w:tab w:val="left" w:pos="0"/>
        </w:tabs>
        <w:suppressAutoHyphens w:val="0"/>
        <w:spacing w:line="240" w:lineRule="auto"/>
        <w:ind w:firstLine="851"/>
        <w:jc w:val="both"/>
      </w:pPr>
      <w:r w:rsidRPr="00246C2C">
        <w:t>6. Нормативный правовой акт, принятый Советом, направляется главе поселения для подписания и обнародования в течение 10 дней</w:t>
      </w:r>
      <w:r w:rsidRPr="00246C2C">
        <w:rPr>
          <w:color w:val="0000FF"/>
        </w:rPr>
        <w:t>.</w:t>
      </w:r>
      <w:r w:rsidRPr="00246C2C">
        <w:t xml:space="preserve"> 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3D584A" w:rsidRPr="00246C2C" w:rsidRDefault="003D584A" w:rsidP="003D584A">
      <w:pPr>
        <w:widowControl w:val="0"/>
        <w:tabs>
          <w:tab w:val="left" w:pos="0"/>
        </w:tabs>
        <w:suppressAutoHyphens w:val="0"/>
        <w:spacing w:line="240" w:lineRule="auto"/>
        <w:ind w:firstLine="851"/>
        <w:jc w:val="both"/>
      </w:pPr>
      <w:r w:rsidRPr="00246C2C">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3D584A" w:rsidRPr="00246C2C" w:rsidRDefault="003D584A" w:rsidP="003D584A">
      <w:pPr>
        <w:widowControl w:val="0"/>
        <w:tabs>
          <w:tab w:val="left" w:pos="0"/>
        </w:tabs>
        <w:suppressAutoHyphens w:val="0"/>
        <w:spacing w:line="240" w:lineRule="auto"/>
        <w:ind w:firstLine="851"/>
        <w:jc w:val="both"/>
      </w:pPr>
      <w:r w:rsidRPr="00246C2C">
        <w:t>7. Решение Совета должно содержать указание на финансовые, материально-технические и иные ресурсы, необходимые для его реализации.</w:t>
      </w:r>
    </w:p>
    <w:p w:rsidR="003D584A" w:rsidRPr="00246C2C" w:rsidRDefault="003D584A" w:rsidP="003D584A">
      <w:pPr>
        <w:pStyle w:val="ConsNormal"/>
        <w:tabs>
          <w:tab w:val="left" w:pos="0"/>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8.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Pr="00246C2C">
        <w:rPr>
          <w:rFonts w:ascii="Times New Roman" w:hAnsi="Times New Roman" w:cs="Times New Roman"/>
          <w:color w:val="000000"/>
          <w:sz w:val="24"/>
          <w:szCs w:val="24"/>
        </w:rPr>
        <w:t xml:space="preserve"> </w:t>
      </w:r>
      <w:r w:rsidRPr="00246C2C">
        <w:rPr>
          <w:rFonts w:ascii="Times New Roman" w:hAnsi="Times New Roman" w:cs="Times New Roman"/>
          <w:sz w:val="24"/>
          <w:szCs w:val="24"/>
        </w:rPr>
        <w:t>поселения или при наличии заключения главы</w:t>
      </w:r>
      <w:r w:rsidRPr="00246C2C">
        <w:rPr>
          <w:rFonts w:ascii="Times New Roman" w:hAnsi="Times New Roman" w:cs="Times New Roman"/>
          <w:color w:val="000000"/>
          <w:sz w:val="24"/>
          <w:szCs w:val="24"/>
        </w:rPr>
        <w:t xml:space="preserve"> </w:t>
      </w:r>
      <w:r w:rsidRPr="00246C2C">
        <w:rPr>
          <w:rFonts w:ascii="Times New Roman" w:hAnsi="Times New Roman" w:cs="Times New Roman"/>
          <w:sz w:val="24"/>
          <w:szCs w:val="24"/>
        </w:rPr>
        <w:t>поселения.</w:t>
      </w:r>
    </w:p>
    <w:p w:rsidR="003D584A" w:rsidRPr="00246C2C" w:rsidRDefault="003D584A" w:rsidP="003D584A">
      <w:pPr>
        <w:pStyle w:val="2"/>
        <w:keepNext w:val="0"/>
        <w:widowControl w:val="0"/>
        <w:numPr>
          <w:ilvl w:val="0"/>
          <w:numId w:val="0"/>
        </w:numPr>
        <w:tabs>
          <w:tab w:val="left" w:pos="0"/>
          <w:tab w:val="left" w:pos="840"/>
        </w:tabs>
        <w:suppressAutoHyphens w:val="0"/>
        <w:spacing w:before="0" w:after="0" w:line="240" w:lineRule="auto"/>
        <w:ind w:firstLine="851"/>
        <w:jc w:val="both"/>
        <w:rPr>
          <w:rFonts w:ascii="Times New Roman" w:hAnsi="Times New Roman" w:cs="Times New Roman"/>
          <w:sz w:val="24"/>
          <w:szCs w:val="24"/>
        </w:rPr>
      </w:pPr>
    </w:p>
    <w:p w:rsidR="003D584A" w:rsidRPr="00246C2C" w:rsidRDefault="003D584A" w:rsidP="003D584A">
      <w:pPr>
        <w:pStyle w:val="2"/>
        <w:keepNext w:val="0"/>
        <w:widowControl w:val="0"/>
        <w:numPr>
          <w:ilvl w:val="0"/>
          <w:numId w:val="0"/>
        </w:numPr>
        <w:tabs>
          <w:tab w:val="left" w:pos="0"/>
          <w:tab w:val="left" w:pos="840"/>
        </w:tabs>
        <w:suppressAutoHyphens w:val="0"/>
        <w:spacing w:before="0" w:after="0" w:line="240" w:lineRule="auto"/>
        <w:ind w:firstLine="851"/>
        <w:jc w:val="both"/>
        <w:rPr>
          <w:rFonts w:ascii="Times New Roman" w:hAnsi="Times New Roman" w:cs="Times New Roman"/>
          <w:i w:val="0"/>
          <w:sz w:val="24"/>
          <w:szCs w:val="24"/>
        </w:rPr>
      </w:pPr>
      <w:r w:rsidRPr="00246C2C">
        <w:rPr>
          <w:rFonts w:ascii="Times New Roman" w:hAnsi="Times New Roman" w:cs="Times New Roman"/>
          <w:i w:val="0"/>
          <w:sz w:val="24"/>
          <w:szCs w:val="24"/>
        </w:rPr>
        <w:t xml:space="preserve">Статья 58. Правовые акты председателя Совета </w:t>
      </w:r>
    </w:p>
    <w:p w:rsidR="003D584A" w:rsidRPr="00246C2C" w:rsidRDefault="003D584A" w:rsidP="003D584A">
      <w:pPr>
        <w:pStyle w:val="ConsNormal"/>
        <w:tabs>
          <w:tab w:val="left" w:pos="0"/>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Председатель Совета издает постановления и распоряжения по вопросам организации деятельности Совета.</w:t>
      </w:r>
    </w:p>
    <w:p w:rsidR="003D584A" w:rsidRPr="00246C2C" w:rsidRDefault="003D584A" w:rsidP="003D584A">
      <w:pPr>
        <w:pStyle w:val="a0"/>
        <w:widowControl w:val="0"/>
        <w:suppressAutoHyphens w:val="0"/>
        <w:spacing w:after="0" w:line="240" w:lineRule="auto"/>
        <w:ind w:firstLine="851"/>
        <w:jc w:val="both"/>
      </w:pP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b/>
          <w:sz w:val="24"/>
          <w:szCs w:val="24"/>
        </w:rPr>
      </w:pPr>
      <w:r w:rsidRPr="00246C2C">
        <w:rPr>
          <w:rFonts w:ascii="Times New Roman" w:hAnsi="Times New Roman" w:cs="Times New Roman"/>
          <w:b/>
          <w:sz w:val="24"/>
          <w:szCs w:val="24"/>
        </w:rPr>
        <w:t>Статья 59. Правовые акты главы поселения, администрации поселения</w:t>
      </w:r>
    </w:p>
    <w:p w:rsidR="003D584A" w:rsidRPr="00246C2C" w:rsidRDefault="003D584A" w:rsidP="003D584A">
      <w:pPr>
        <w:widowControl w:val="0"/>
        <w:suppressAutoHyphens w:val="0"/>
        <w:spacing w:line="240" w:lineRule="auto"/>
        <w:ind w:firstLine="851"/>
        <w:jc w:val="both"/>
        <w:rPr>
          <w:rFonts w:eastAsia="Times New Roman"/>
          <w:bCs/>
          <w:kern w:val="0"/>
          <w:lang w:eastAsia="ru-RU"/>
        </w:rPr>
      </w:pPr>
      <w:r w:rsidRPr="00246C2C">
        <w:t xml:space="preserve">1. </w:t>
      </w:r>
      <w:r w:rsidRPr="00246C2C">
        <w:rPr>
          <w:rFonts w:eastAsia="Times New Roman"/>
          <w:bCs/>
          <w:kern w:val="0"/>
          <w:lang w:eastAsia="ru-RU"/>
        </w:rPr>
        <w:t xml:space="preserve">Глава поселения издает постановления и распоряжения по иным вопросам, отнесенным к его компетенции настоящим уставом в соответствии с </w:t>
      </w:r>
      <w:r w:rsidRPr="00246C2C">
        <w:t>Федеральным законом от 06.10.2003 № 131-ФЗ «Об общих принципах организации местного самоуправления в Российской Федерации»</w:t>
      </w:r>
      <w:r w:rsidRPr="00246C2C">
        <w:rPr>
          <w:rFonts w:eastAsia="Times New Roman"/>
          <w:bCs/>
          <w:kern w:val="0"/>
          <w:lang w:eastAsia="ru-RU"/>
        </w:rPr>
        <w:t>, другими федеральными законами.</w:t>
      </w:r>
    </w:p>
    <w:p w:rsidR="003D584A" w:rsidRPr="00246C2C" w:rsidRDefault="003D584A" w:rsidP="003D584A">
      <w:pPr>
        <w:widowControl w:val="0"/>
        <w:suppressAutoHyphens w:val="0"/>
        <w:spacing w:line="240" w:lineRule="auto"/>
        <w:ind w:firstLine="851"/>
        <w:jc w:val="both"/>
      </w:pPr>
      <w:r w:rsidRPr="00246C2C">
        <w:t>2. 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3D584A" w:rsidRPr="00246C2C" w:rsidRDefault="003D584A" w:rsidP="003D584A">
      <w:pPr>
        <w:widowControl w:val="0"/>
        <w:suppressAutoHyphens w:val="0"/>
        <w:spacing w:line="240" w:lineRule="auto"/>
        <w:ind w:firstLine="851"/>
        <w:jc w:val="both"/>
      </w:pPr>
      <w:r w:rsidRPr="00246C2C">
        <w:t>3. Постановления и распоряжения главы поселения, администрации</w:t>
      </w:r>
      <w:r w:rsidRPr="00246C2C">
        <w:rPr>
          <w:b/>
          <w:highlight w:val="yellow"/>
        </w:rPr>
        <w:t xml:space="preserve"> </w:t>
      </w:r>
      <w:r w:rsidRPr="00246C2C">
        <w:t>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b/>
          <w:sz w:val="24"/>
          <w:szCs w:val="24"/>
        </w:rPr>
      </w:pP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b/>
          <w:color w:val="000000"/>
          <w:sz w:val="24"/>
          <w:szCs w:val="24"/>
        </w:rPr>
      </w:pPr>
      <w:r w:rsidRPr="00246C2C">
        <w:rPr>
          <w:rFonts w:ascii="Times New Roman" w:hAnsi="Times New Roman" w:cs="Times New Roman"/>
          <w:b/>
          <w:sz w:val="24"/>
          <w:szCs w:val="24"/>
        </w:rPr>
        <w:t>Статья 60.</w:t>
      </w:r>
      <w:r w:rsidRPr="00246C2C">
        <w:rPr>
          <w:rFonts w:ascii="Times New Roman" w:hAnsi="Times New Roman" w:cs="Times New Roman"/>
          <w:b/>
          <w:color w:val="000000"/>
          <w:sz w:val="24"/>
          <w:szCs w:val="24"/>
        </w:rPr>
        <w:t xml:space="preserve"> Правовые акты руководителей органов администрации, </w:t>
      </w:r>
      <w:r w:rsidRPr="00246C2C">
        <w:rPr>
          <w:rFonts w:ascii="Times New Roman" w:hAnsi="Times New Roman" w:cs="Times New Roman"/>
          <w:b/>
          <w:color w:val="000000"/>
          <w:sz w:val="24"/>
          <w:szCs w:val="24"/>
        </w:rPr>
        <w:lastRenderedPageBreak/>
        <w:t>обладающих правами юридического лица</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w:t>
      </w:r>
    </w:p>
    <w:p w:rsidR="003D584A" w:rsidRPr="00246C2C" w:rsidRDefault="003D584A" w:rsidP="003D584A">
      <w:pPr>
        <w:pStyle w:val="2"/>
        <w:keepNext w:val="0"/>
        <w:widowControl w:val="0"/>
        <w:numPr>
          <w:ilvl w:val="0"/>
          <w:numId w:val="0"/>
        </w:numPr>
        <w:tabs>
          <w:tab w:val="left" w:pos="8400"/>
          <w:tab w:val="left" w:pos="16140"/>
        </w:tabs>
        <w:suppressAutoHyphens w:val="0"/>
        <w:spacing w:before="0" w:after="0" w:line="240" w:lineRule="auto"/>
        <w:ind w:firstLine="851"/>
        <w:jc w:val="both"/>
        <w:rPr>
          <w:rFonts w:ascii="Times New Roman" w:hAnsi="Times New Roman" w:cs="Times New Roman"/>
          <w:sz w:val="24"/>
          <w:szCs w:val="24"/>
        </w:rPr>
      </w:pPr>
    </w:p>
    <w:p w:rsidR="003D584A" w:rsidRPr="00246C2C" w:rsidRDefault="003D584A" w:rsidP="003D584A">
      <w:pPr>
        <w:pStyle w:val="2"/>
        <w:keepNext w:val="0"/>
        <w:widowControl w:val="0"/>
        <w:numPr>
          <w:ilvl w:val="0"/>
          <w:numId w:val="0"/>
        </w:numPr>
        <w:tabs>
          <w:tab w:val="left" w:pos="8400"/>
          <w:tab w:val="left" w:pos="16140"/>
        </w:tabs>
        <w:suppressAutoHyphens w:val="0"/>
        <w:spacing w:before="0" w:after="0" w:line="240" w:lineRule="auto"/>
        <w:ind w:firstLine="851"/>
        <w:jc w:val="both"/>
        <w:rPr>
          <w:rFonts w:ascii="Times New Roman" w:hAnsi="Times New Roman" w:cs="Times New Roman"/>
          <w:i w:val="0"/>
          <w:sz w:val="24"/>
          <w:szCs w:val="24"/>
        </w:rPr>
      </w:pPr>
      <w:r w:rsidRPr="00246C2C">
        <w:rPr>
          <w:rFonts w:ascii="Times New Roman" w:hAnsi="Times New Roman" w:cs="Times New Roman"/>
          <w:i w:val="0"/>
          <w:sz w:val="24"/>
          <w:szCs w:val="24"/>
        </w:rPr>
        <w:t>Статья 61. Вступление в силу муниципальных правовых актов</w:t>
      </w:r>
    </w:p>
    <w:p w:rsidR="003D584A" w:rsidRPr="00246C2C" w:rsidRDefault="003D584A" w:rsidP="003D584A">
      <w:pPr>
        <w:pStyle w:val="ConsNormal"/>
        <w:numPr>
          <w:ilvl w:val="0"/>
          <w:numId w:val="26"/>
        </w:numPr>
        <w:tabs>
          <w:tab w:val="left" w:pos="39"/>
          <w:tab w:val="left" w:pos="181"/>
        </w:tabs>
        <w:suppressAutoHyphens w:val="0"/>
        <w:spacing w:after="0" w:line="240" w:lineRule="auto"/>
        <w:ind w:left="0" w:firstLine="851"/>
        <w:jc w:val="both"/>
        <w:rPr>
          <w:rFonts w:ascii="Times New Roman" w:hAnsi="Times New Roman" w:cs="Times New Roman"/>
          <w:sz w:val="24"/>
          <w:szCs w:val="24"/>
        </w:rPr>
      </w:pPr>
      <w:r w:rsidRPr="00246C2C">
        <w:rPr>
          <w:rFonts w:ascii="Times New Roman" w:hAnsi="Times New Roman" w:cs="Times New Roman"/>
          <w:sz w:val="24"/>
          <w:szCs w:val="24"/>
        </w:rPr>
        <w:t>Муниципальные правовые акты вступают в силу со дня</w:t>
      </w:r>
      <w:r w:rsidRPr="00246C2C">
        <w:rPr>
          <w:rFonts w:ascii="Times New Roman" w:hAnsi="Times New Roman" w:cs="Times New Roman"/>
          <w:bCs/>
          <w:sz w:val="24"/>
          <w:szCs w:val="24"/>
        </w:rPr>
        <w:t xml:space="preserve"> </w:t>
      </w:r>
      <w:r w:rsidRPr="00246C2C">
        <w:rPr>
          <w:rFonts w:ascii="Times New Roman" w:hAnsi="Times New Roman" w:cs="Times New Roman"/>
          <w:sz w:val="24"/>
          <w:szCs w:val="24"/>
        </w:rPr>
        <w:t>их подписания, если иное не установлено в муниципальном правовом акте.</w:t>
      </w:r>
    </w:p>
    <w:p w:rsidR="003D584A" w:rsidRDefault="003D584A" w:rsidP="003D584A">
      <w:pPr>
        <w:pStyle w:val="ConsNormal"/>
        <w:numPr>
          <w:ilvl w:val="0"/>
          <w:numId w:val="26"/>
        </w:numPr>
        <w:tabs>
          <w:tab w:val="left" w:pos="39"/>
          <w:tab w:val="left" w:pos="181"/>
        </w:tabs>
        <w:suppressAutoHyphens w:val="0"/>
        <w:spacing w:after="0" w:line="240" w:lineRule="auto"/>
        <w:ind w:left="0" w:firstLine="851"/>
        <w:jc w:val="both"/>
        <w:rPr>
          <w:rFonts w:ascii="Times New Roman" w:hAnsi="Times New Roman" w:cs="Times New Roman"/>
          <w:sz w:val="24"/>
          <w:szCs w:val="24"/>
        </w:rPr>
      </w:pPr>
      <w:r w:rsidRPr="00246C2C">
        <w:rPr>
          <w:rFonts w:ascii="Times New Roman" w:hAnsi="Times New Roman" w:cs="Times New Roman"/>
          <w:sz w:val="24"/>
          <w:szCs w:val="24"/>
        </w:rPr>
        <w:t>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F316D7" w:rsidRPr="00493442" w:rsidRDefault="00F316D7" w:rsidP="00F316D7">
      <w:pPr>
        <w:pStyle w:val="ConsNormal"/>
        <w:tabs>
          <w:tab w:val="left" w:pos="39"/>
          <w:tab w:val="left" w:pos="181"/>
        </w:tabs>
        <w:suppressAutoHyphens w:val="0"/>
        <w:spacing w:after="0" w:line="240" w:lineRule="auto"/>
        <w:ind w:firstLine="851"/>
        <w:jc w:val="both"/>
        <w:rPr>
          <w:rFonts w:ascii="Times New Roman" w:hAnsi="Times New Roman" w:cs="Times New Roman"/>
          <w:sz w:val="24"/>
          <w:szCs w:val="24"/>
        </w:rPr>
      </w:pPr>
      <w:r w:rsidRPr="00493442">
        <w:rPr>
          <w:rFonts w:ascii="Times New Roman" w:hAnsi="Times New Roman" w:cs="Times New Roman"/>
          <w:sz w:val="24"/>
          <w:szCs w:val="24"/>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3D584A" w:rsidRPr="00246C2C" w:rsidRDefault="003D584A" w:rsidP="003D584A">
      <w:pPr>
        <w:pStyle w:val="ConsNormal"/>
        <w:numPr>
          <w:ilvl w:val="0"/>
          <w:numId w:val="26"/>
        </w:numPr>
        <w:tabs>
          <w:tab w:val="left" w:pos="39"/>
          <w:tab w:val="left" w:pos="181"/>
        </w:tabs>
        <w:suppressAutoHyphens w:val="0"/>
        <w:spacing w:after="0" w:line="240" w:lineRule="auto"/>
        <w:ind w:left="0"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Муниципальные </w:t>
      </w:r>
      <w:r w:rsidRPr="00246C2C">
        <w:rPr>
          <w:rFonts w:ascii="Times New Roman" w:hAnsi="Times New Roman"/>
          <w:sz w:val="24"/>
          <w:szCs w:val="24"/>
        </w:rPr>
        <w:t xml:space="preserve">нормативные </w:t>
      </w:r>
      <w:r w:rsidRPr="00246C2C">
        <w:rPr>
          <w:rFonts w:ascii="Times New Roman" w:hAnsi="Times New Roman" w:cs="Times New Roman"/>
          <w:sz w:val="24"/>
          <w:szCs w:val="24"/>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3D584A" w:rsidRPr="00493442" w:rsidRDefault="003D584A" w:rsidP="00493442">
      <w:pPr>
        <w:widowControl w:val="0"/>
        <w:suppressAutoHyphens w:val="0"/>
        <w:spacing w:line="240" w:lineRule="auto"/>
        <w:ind w:firstLine="851"/>
        <w:jc w:val="both"/>
      </w:pPr>
      <w:r w:rsidRPr="00246C2C">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F316D7" w:rsidRPr="00493442" w:rsidRDefault="00F316D7" w:rsidP="00F316D7">
      <w:pPr>
        <w:autoSpaceDE w:val="0"/>
        <w:autoSpaceDN w:val="0"/>
        <w:adjustRightInd w:val="0"/>
        <w:ind w:firstLine="709"/>
        <w:jc w:val="both"/>
        <w:rPr>
          <w:rFonts w:eastAsia="Calibri"/>
        </w:rPr>
      </w:pPr>
      <w:bookmarkStart w:id="1" w:name="sub_737"/>
      <w:r w:rsidRPr="00493442">
        <w:t xml:space="preserve">5. Официальным опубликованием нормативного правового акта является первая его публикация в печатном средстве массовой информации </w:t>
      </w:r>
      <w:r w:rsidRPr="00493442">
        <w:rPr>
          <w:rFonts w:eastAsia="Calibri"/>
        </w:rPr>
        <w:t xml:space="preserve">и (или) </w:t>
      </w:r>
      <w:r w:rsidRPr="00493442">
        <w:t>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w:t>
      </w:r>
      <w:r w:rsidRPr="00493442">
        <w:rPr>
          <w:rFonts w:eastAsia="Calibri"/>
        </w:rPr>
        <w:t xml:space="preserve">. </w:t>
      </w:r>
    </w:p>
    <w:p w:rsidR="00F316D7" w:rsidRPr="00493442" w:rsidRDefault="00F316D7" w:rsidP="00F316D7">
      <w:pPr>
        <w:autoSpaceDE w:val="0"/>
        <w:autoSpaceDN w:val="0"/>
        <w:adjustRightInd w:val="0"/>
        <w:ind w:firstLine="709"/>
        <w:jc w:val="both"/>
      </w:pPr>
      <w:r w:rsidRPr="00493442">
        <w:rPr>
          <w:rFonts w:eastAsia="Calibri"/>
        </w:rPr>
        <w:t xml:space="preserve">6. При официальном опубликовании муниципального правового акта указывается, что данное опубликование является официальным. </w:t>
      </w:r>
      <w:r w:rsidRPr="00493442">
        <w:t>Официальное опубликование производится за счет местного бюджета.</w:t>
      </w:r>
    </w:p>
    <w:p w:rsidR="00F316D7" w:rsidRPr="00493442" w:rsidRDefault="00F316D7" w:rsidP="00F316D7">
      <w:pPr>
        <w:ind w:firstLine="709"/>
        <w:jc w:val="both"/>
        <w:rPr>
          <w:rFonts w:eastAsia="Calibri"/>
        </w:rPr>
      </w:pPr>
      <w:r w:rsidRPr="00493442">
        <w:t xml:space="preserve">7. </w:t>
      </w:r>
      <w:r w:rsidRPr="00493442">
        <w:rPr>
          <w:rFonts w:eastAsia="Calibri"/>
        </w:rPr>
        <w:t xml:space="preserve">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w:t>
      </w:r>
      <w:r w:rsidRPr="00493442">
        <w:t>сайте в информационно-телекоммуникационной сети «Интернет», зарегистрированном в качестве средства массовой информации</w:t>
      </w:r>
      <w:r w:rsidRPr="00493442">
        <w:rPr>
          <w:rFonts w:eastAsia="Calibri"/>
        </w:rPr>
        <w:t>.</w:t>
      </w:r>
    </w:p>
    <w:p w:rsidR="00F316D7" w:rsidRPr="00F316D7" w:rsidRDefault="00F316D7" w:rsidP="00F316D7">
      <w:pPr>
        <w:suppressAutoHyphens w:val="0"/>
        <w:autoSpaceDE w:val="0"/>
        <w:autoSpaceDN w:val="0"/>
        <w:adjustRightInd w:val="0"/>
        <w:ind w:firstLine="851"/>
        <w:jc w:val="both"/>
        <w:rPr>
          <w:rFonts w:eastAsia="Calibri"/>
          <w:b/>
        </w:rPr>
      </w:pPr>
      <w:r w:rsidRPr="00493442">
        <w:rPr>
          <w:rFonts w:eastAsia="Calibri"/>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3D584A" w:rsidRPr="00246C2C" w:rsidRDefault="003D584A" w:rsidP="003D584A">
      <w:pPr>
        <w:suppressAutoHyphens w:val="0"/>
        <w:autoSpaceDE w:val="0"/>
        <w:autoSpaceDN w:val="0"/>
        <w:adjustRightInd w:val="0"/>
        <w:ind w:firstLine="851"/>
        <w:jc w:val="both"/>
        <w:rPr>
          <w:strike/>
          <w:kern w:val="2"/>
        </w:rPr>
      </w:pPr>
      <w:r w:rsidRPr="00246C2C">
        <w:rPr>
          <w:rFonts w:eastAsia="Calibri"/>
          <w:kern w:val="0"/>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3D584A" w:rsidRPr="00246C2C" w:rsidRDefault="003D584A" w:rsidP="003D584A">
      <w:pPr>
        <w:pStyle w:val="220"/>
        <w:widowControl w:val="0"/>
        <w:suppressAutoHyphens w:val="0"/>
        <w:spacing w:line="240" w:lineRule="auto"/>
        <w:ind w:firstLine="851"/>
        <w:jc w:val="both"/>
      </w:pPr>
      <w:r w:rsidRPr="00246C2C">
        <w:t xml:space="preserve">9.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w:t>
      </w:r>
      <w:r w:rsidRPr="00246C2C">
        <w:lastRenderedPageBreak/>
        <w:t>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3D584A" w:rsidRPr="00246C2C" w:rsidRDefault="003D584A" w:rsidP="003D584A">
      <w:pPr>
        <w:widowControl w:val="0"/>
        <w:suppressAutoHyphens w:val="0"/>
        <w:spacing w:line="240" w:lineRule="auto"/>
        <w:ind w:firstLine="851"/>
        <w:jc w:val="both"/>
      </w:pPr>
      <w:r w:rsidRPr="00246C2C">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3D584A" w:rsidRPr="00246C2C" w:rsidRDefault="003D584A" w:rsidP="003D584A">
      <w:pPr>
        <w:widowControl w:val="0"/>
        <w:suppressAutoHyphens w:val="0"/>
        <w:spacing w:line="240" w:lineRule="auto"/>
        <w:ind w:firstLine="851"/>
        <w:jc w:val="both"/>
      </w:pPr>
      <w:r w:rsidRPr="00246C2C">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3D584A" w:rsidRPr="00246C2C" w:rsidRDefault="003D584A" w:rsidP="003D584A">
      <w:pPr>
        <w:pStyle w:val="af2"/>
        <w:keepNext w:val="0"/>
        <w:widowControl w:val="0"/>
        <w:suppressAutoHyphens w:val="0"/>
        <w:spacing w:before="0" w:after="0" w:line="240" w:lineRule="auto"/>
        <w:ind w:left="0" w:firstLine="851"/>
        <w:jc w:val="both"/>
        <w:rPr>
          <w:b w:val="0"/>
          <w:sz w:val="24"/>
          <w:szCs w:val="24"/>
        </w:rPr>
      </w:pPr>
      <w:r w:rsidRPr="00246C2C">
        <w:rPr>
          <w:b w:val="0"/>
          <w:sz w:val="24"/>
          <w:szCs w:val="24"/>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10.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11.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12.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 </w:t>
      </w:r>
    </w:p>
    <w:p w:rsidR="003D584A" w:rsidRPr="00246C2C" w:rsidRDefault="003D584A" w:rsidP="003D584A">
      <w:pPr>
        <w:widowControl w:val="0"/>
        <w:suppressAutoHyphens w:val="0"/>
        <w:spacing w:line="240" w:lineRule="auto"/>
        <w:ind w:firstLine="851"/>
        <w:jc w:val="both"/>
        <w:rPr>
          <w:b/>
          <w:caps/>
        </w:rPr>
      </w:pPr>
    </w:p>
    <w:p w:rsidR="003D584A" w:rsidRPr="00246C2C" w:rsidRDefault="003D584A" w:rsidP="003D584A">
      <w:pPr>
        <w:widowControl w:val="0"/>
        <w:suppressAutoHyphens w:val="0"/>
        <w:spacing w:line="240" w:lineRule="auto"/>
        <w:jc w:val="center"/>
        <w:rPr>
          <w:b/>
        </w:rPr>
      </w:pPr>
      <w:r w:rsidRPr="00246C2C">
        <w:rPr>
          <w:b/>
          <w:caps/>
        </w:rPr>
        <w:t xml:space="preserve">ГЛАВА 7. </w:t>
      </w:r>
      <w:r w:rsidRPr="00246C2C">
        <w:rPr>
          <w:b/>
        </w:rPr>
        <w:t>ЭКОНОМИЧЕСКАЯ ОСНОВА МЕСТНОГО САМОУПРАВЛЕНИЯ</w:t>
      </w:r>
    </w:p>
    <w:p w:rsidR="003D584A" w:rsidRPr="00246C2C" w:rsidRDefault="003D584A" w:rsidP="003D584A">
      <w:pPr>
        <w:widowControl w:val="0"/>
        <w:suppressAutoHyphens w:val="0"/>
        <w:spacing w:line="240" w:lineRule="auto"/>
        <w:ind w:firstLine="851"/>
        <w:jc w:val="both"/>
        <w:rPr>
          <w:b/>
        </w:rPr>
      </w:pPr>
    </w:p>
    <w:p w:rsidR="003D584A" w:rsidRPr="00246C2C" w:rsidRDefault="003D584A" w:rsidP="003D584A">
      <w:pPr>
        <w:widowControl w:val="0"/>
        <w:suppressAutoHyphens w:val="0"/>
        <w:spacing w:line="240" w:lineRule="auto"/>
        <w:ind w:firstLine="851"/>
        <w:jc w:val="both"/>
        <w:rPr>
          <w:b/>
        </w:rPr>
      </w:pPr>
      <w:r w:rsidRPr="00246C2C">
        <w:rPr>
          <w:b/>
        </w:rPr>
        <w:t>Статья 62. Муниципальное имущество</w:t>
      </w:r>
    </w:p>
    <w:p w:rsidR="003D584A" w:rsidRPr="00246C2C" w:rsidRDefault="003D584A" w:rsidP="003D584A">
      <w:pPr>
        <w:pStyle w:val="220"/>
        <w:widowControl w:val="0"/>
        <w:suppressAutoHyphens w:val="0"/>
        <w:spacing w:line="240" w:lineRule="auto"/>
        <w:ind w:firstLine="851"/>
        <w:jc w:val="both"/>
      </w:pPr>
      <w:r w:rsidRPr="00246C2C">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3D584A" w:rsidRPr="00246C2C" w:rsidRDefault="003D584A" w:rsidP="003D584A">
      <w:pPr>
        <w:suppressAutoHyphens w:val="0"/>
        <w:autoSpaceDE w:val="0"/>
        <w:autoSpaceDN w:val="0"/>
        <w:adjustRightInd w:val="0"/>
        <w:spacing w:line="240" w:lineRule="auto"/>
        <w:ind w:firstLine="851"/>
        <w:jc w:val="both"/>
        <w:rPr>
          <w:rFonts w:eastAsia="Times New Roman"/>
          <w:bCs/>
          <w:kern w:val="0"/>
          <w:lang w:eastAsia="ru-RU"/>
        </w:rPr>
      </w:pPr>
      <w:bookmarkStart w:id="2" w:name="Par0"/>
      <w:bookmarkEnd w:id="2"/>
      <w:r w:rsidRPr="00246C2C">
        <w:rPr>
          <w:rFonts w:eastAsia="Times New Roman"/>
          <w:bCs/>
          <w:kern w:val="0"/>
          <w:lang w:eastAsia="ru-RU"/>
        </w:rPr>
        <w:t>2. В собственности поселения может находиться:</w:t>
      </w:r>
    </w:p>
    <w:p w:rsidR="003D584A" w:rsidRPr="00246C2C" w:rsidRDefault="003D584A" w:rsidP="003D584A">
      <w:pPr>
        <w:suppressAutoHyphens w:val="0"/>
        <w:autoSpaceDE w:val="0"/>
        <w:autoSpaceDN w:val="0"/>
        <w:adjustRightInd w:val="0"/>
        <w:spacing w:line="240" w:lineRule="auto"/>
        <w:ind w:firstLine="851"/>
        <w:jc w:val="both"/>
        <w:rPr>
          <w:rFonts w:eastAsia="Times New Roman"/>
          <w:bCs/>
          <w:kern w:val="0"/>
          <w:lang w:eastAsia="ru-RU"/>
        </w:rPr>
      </w:pPr>
      <w:r w:rsidRPr="00246C2C">
        <w:rPr>
          <w:rFonts w:eastAsia="Times New Roman"/>
          <w:bCs/>
          <w:kern w:val="0"/>
          <w:lang w:eastAsia="ru-RU"/>
        </w:rPr>
        <w:t xml:space="preserve">1) </w:t>
      </w:r>
      <w:r w:rsidRPr="00246C2C">
        <w:rPr>
          <w:snapToGrid w:val="0"/>
          <w:color w:val="000000"/>
        </w:rPr>
        <w:t xml:space="preserve">имущество, предназначенное для решения установленных </w:t>
      </w:r>
      <w:r w:rsidRPr="00246C2C">
        <w:t xml:space="preserve">Федеральным законом от 06.10.2003 № 131-ФЗ «Об общих принципах организации местного самоуправления в Российской Федерации» </w:t>
      </w:r>
      <w:r w:rsidRPr="00246C2C">
        <w:rPr>
          <w:snapToGrid w:val="0"/>
          <w:color w:val="000000"/>
        </w:rPr>
        <w:t>вопросов местного значения;</w:t>
      </w:r>
    </w:p>
    <w:p w:rsidR="003D584A" w:rsidRPr="00246C2C" w:rsidRDefault="003D584A" w:rsidP="003D584A">
      <w:pPr>
        <w:suppressAutoHyphens w:val="0"/>
        <w:autoSpaceDE w:val="0"/>
        <w:autoSpaceDN w:val="0"/>
        <w:adjustRightInd w:val="0"/>
        <w:spacing w:line="240" w:lineRule="auto"/>
        <w:ind w:firstLine="851"/>
        <w:jc w:val="both"/>
        <w:rPr>
          <w:rFonts w:eastAsia="Times New Roman"/>
          <w:bCs/>
          <w:kern w:val="0"/>
          <w:lang w:eastAsia="ru-RU"/>
        </w:rPr>
      </w:pPr>
      <w:r w:rsidRPr="00246C2C">
        <w:rPr>
          <w:rFonts w:eastAsia="Times New Roman"/>
          <w:bCs/>
          <w:kern w:val="0"/>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246C2C">
        <w:t>Федерального закона от 06.10.2003 № 131-ФЗ «Об общих принципах организации местного самоуправления в Российской Федерации»</w:t>
      </w:r>
      <w:r w:rsidRPr="00246C2C">
        <w:rPr>
          <w:rFonts w:eastAsia="Times New Roman"/>
          <w:bCs/>
          <w:kern w:val="0"/>
          <w:lang w:eastAsia="ru-RU"/>
        </w:rPr>
        <w:t>;</w:t>
      </w:r>
    </w:p>
    <w:p w:rsidR="003D584A" w:rsidRPr="00246C2C" w:rsidRDefault="003D584A" w:rsidP="003D584A">
      <w:pPr>
        <w:suppressAutoHyphens w:val="0"/>
        <w:autoSpaceDE w:val="0"/>
        <w:autoSpaceDN w:val="0"/>
        <w:adjustRightInd w:val="0"/>
        <w:spacing w:line="240" w:lineRule="auto"/>
        <w:ind w:firstLine="851"/>
        <w:jc w:val="both"/>
        <w:rPr>
          <w:rFonts w:eastAsia="Times New Roman"/>
          <w:bCs/>
          <w:kern w:val="0"/>
          <w:lang w:eastAsia="ru-RU"/>
        </w:rPr>
      </w:pPr>
      <w:r w:rsidRPr="00246C2C">
        <w:rPr>
          <w:rFonts w:eastAsia="Times New Roman"/>
          <w:bCs/>
          <w:kern w:val="0"/>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3D584A" w:rsidRPr="00246C2C" w:rsidRDefault="003D584A" w:rsidP="003D584A">
      <w:pPr>
        <w:suppressAutoHyphens w:val="0"/>
        <w:autoSpaceDE w:val="0"/>
        <w:autoSpaceDN w:val="0"/>
        <w:adjustRightInd w:val="0"/>
        <w:spacing w:line="240" w:lineRule="auto"/>
        <w:ind w:firstLine="851"/>
        <w:jc w:val="both"/>
        <w:rPr>
          <w:rFonts w:eastAsia="Times New Roman"/>
          <w:bCs/>
          <w:kern w:val="0"/>
          <w:lang w:eastAsia="ru-RU"/>
        </w:rPr>
      </w:pPr>
      <w:r w:rsidRPr="00246C2C">
        <w:rPr>
          <w:rFonts w:eastAsia="Times New Roman"/>
          <w:bCs/>
          <w:kern w:val="0"/>
          <w:lang w:eastAsia="ru-RU"/>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D584A" w:rsidRPr="00246C2C" w:rsidRDefault="003D584A" w:rsidP="003D584A">
      <w:pPr>
        <w:suppressAutoHyphens w:val="0"/>
        <w:autoSpaceDE w:val="0"/>
        <w:autoSpaceDN w:val="0"/>
        <w:adjustRightInd w:val="0"/>
        <w:spacing w:line="240" w:lineRule="auto"/>
        <w:ind w:firstLine="851"/>
        <w:jc w:val="both"/>
        <w:rPr>
          <w:rFonts w:eastAsia="Times New Roman"/>
          <w:bCs/>
          <w:kern w:val="0"/>
          <w:lang w:eastAsia="ru-RU"/>
        </w:rPr>
      </w:pPr>
      <w:r w:rsidRPr="00246C2C">
        <w:rPr>
          <w:rFonts w:eastAsia="Times New Roman"/>
          <w:bCs/>
          <w:kern w:val="0"/>
          <w:lang w:eastAsia="ru-RU"/>
        </w:rPr>
        <w:t xml:space="preserve">5) имущество, предназначенное для решения вопросов местного значения в соответствии с частью 3 статьи 14 </w:t>
      </w:r>
      <w:r w:rsidRPr="00246C2C">
        <w:t>Федерального закона от 06.10.2003 № 131-ФЗ «Об общих принципах организации местного самоуправления в Российской Федерации»</w:t>
      </w:r>
      <w:r w:rsidRPr="00246C2C">
        <w:rPr>
          <w:rFonts w:eastAsia="Times New Roman"/>
          <w:bCs/>
          <w:kern w:val="0"/>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3D584A" w:rsidRPr="00246C2C" w:rsidRDefault="003D584A" w:rsidP="003D584A">
      <w:pPr>
        <w:suppressAutoHyphens w:val="0"/>
        <w:autoSpaceDE w:val="0"/>
        <w:autoSpaceDN w:val="0"/>
        <w:adjustRightInd w:val="0"/>
        <w:spacing w:line="240" w:lineRule="auto"/>
        <w:ind w:firstLine="851"/>
        <w:jc w:val="both"/>
        <w:rPr>
          <w:rFonts w:eastAsia="Times New Roman"/>
          <w:bCs/>
          <w:kern w:val="0"/>
          <w:lang w:eastAsia="ru-RU"/>
        </w:rPr>
      </w:pPr>
      <w:r w:rsidRPr="00246C2C">
        <w:rPr>
          <w:rFonts w:eastAsia="Times New Roman"/>
          <w:bCs/>
          <w:kern w:val="0"/>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b/>
          <w:sz w:val="24"/>
          <w:szCs w:val="24"/>
        </w:rPr>
      </w:pPr>
      <w:r w:rsidRPr="00246C2C">
        <w:rPr>
          <w:rFonts w:ascii="Times New Roman" w:hAnsi="Times New Roman" w:cs="Times New Roman"/>
          <w:b/>
          <w:sz w:val="24"/>
          <w:szCs w:val="24"/>
        </w:rPr>
        <w:t>Статья 63. Владение, пользование и распоряжение муниципальным имуществом</w:t>
      </w:r>
    </w:p>
    <w:p w:rsidR="003D584A" w:rsidRPr="00246C2C" w:rsidRDefault="003D584A" w:rsidP="003D584A">
      <w:pPr>
        <w:pStyle w:val="220"/>
        <w:widowControl w:val="0"/>
        <w:numPr>
          <w:ilvl w:val="0"/>
          <w:numId w:val="28"/>
        </w:numPr>
        <w:tabs>
          <w:tab w:val="left" w:pos="-1985"/>
        </w:tabs>
        <w:suppressAutoHyphens w:val="0"/>
        <w:spacing w:line="240" w:lineRule="auto"/>
        <w:ind w:left="0" w:firstLine="851"/>
        <w:jc w:val="both"/>
      </w:pPr>
      <w:r w:rsidRPr="00246C2C">
        <w:t>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D584A" w:rsidRPr="00246C2C" w:rsidRDefault="003D584A" w:rsidP="003D584A">
      <w:pPr>
        <w:pStyle w:val="220"/>
        <w:widowControl w:val="0"/>
        <w:numPr>
          <w:ilvl w:val="0"/>
          <w:numId w:val="28"/>
        </w:numPr>
        <w:tabs>
          <w:tab w:val="left" w:pos="-1985"/>
        </w:tabs>
        <w:suppressAutoHyphens w:val="0"/>
        <w:spacing w:line="240" w:lineRule="auto"/>
        <w:ind w:left="0" w:firstLine="851"/>
        <w:jc w:val="both"/>
      </w:pPr>
      <w:r w:rsidRPr="00246C2C">
        <w:t>Порядок и условия приватизации муниципального имущества определяются решением Совета в соответствии с федеральными законами.</w:t>
      </w:r>
    </w:p>
    <w:p w:rsidR="003D584A" w:rsidRPr="00246C2C" w:rsidRDefault="003D584A" w:rsidP="003D584A">
      <w:pPr>
        <w:pStyle w:val="ConsNormal"/>
        <w:numPr>
          <w:ilvl w:val="0"/>
          <w:numId w:val="28"/>
        </w:numPr>
        <w:tabs>
          <w:tab w:val="left" w:pos="-1985"/>
        </w:tabs>
        <w:suppressAutoHyphens w:val="0"/>
        <w:spacing w:after="0" w:line="240" w:lineRule="auto"/>
        <w:ind w:left="0"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Доходы от использования и приватизации муниципального имущества поступают в местный бюджет поселения. </w:t>
      </w:r>
    </w:p>
    <w:p w:rsidR="003D584A" w:rsidRPr="00246C2C" w:rsidRDefault="003D584A" w:rsidP="003D584A">
      <w:pPr>
        <w:pStyle w:val="ConsNormal"/>
        <w:numPr>
          <w:ilvl w:val="0"/>
          <w:numId w:val="28"/>
        </w:numPr>
        <w:tabs>
          <w:tab w:val="left" w:pos="-1985"/>
        </w:tabs>
        <w:suppressAutoHyphens w:val="0"/>
        <w:spacing w:after="0" w:line="240" w:lineRule="auto"/>
        <w:ind w:left="0" w:firstLine="851"/>
        <w:jc w:val="both"/>
        <w:rPr>
          <w:rFonts w:ascii="Times New Roman" w:hAnsi="Times New Roman" w:cs="Times New Roman"/>
          <w:sz w:val="24"/>
          <w:szCs w:val="24"/>
        </w:rPr>
      </w:pPr>
      <w:r w:rsidRPr="00246C2C">
        <w:rPr>
          <w:rFonts w:ascii="Times New Roman" w:hAnsi="Times New Roman" w:cs="Times New Roman"/>
          <w:sz w:val="24"/>
          <w:szCs w:val="24"/>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p>
    <w:p w:rsidR="003D584A" w:rsidRPr="00246C2C" w:rsidRDefault="003D584A" w:rsidP="003D584A">
      <w:pPr>
        <w:pStyle w:val="ConsNormal"/>
        <w:tabs>
          <w:tab w:val="left" w:pos="-142"/>
        </w:tabs>
        <w:suppressAutoHyphens w:val="0"/>
        <w:spacing w:after="0" w:line="240" w:lineRule="auto"/>
        <w:ind w:firstLine="851"/>
        <w:jc w:val="both"/>
        <w:rPr>
          <w:rFonts w:ascii="Times New Roman" w:hAnsi="Times New Roman" w:cs="Times New Roman"/>
          <w:b/>
          <w:sz w:val="24"/>
          <w:szCs w:val="24"/>
        </w:rPr>
      </w:pPr>
      <w:r w:rsidRPr="00246C2C">
        <w:rPr>
          <w:rFonts w:ascii="Times New Roman" w:hAnsi="Times New Roman" w:cs="Times New Roman"/>
          <w:b/>
          <w:sz w:val="24"/>
          <w:szCs w:val="24"/>
        </w:rPr>
        <w:t xml:space="preserve">Статья 64. Муниципальные предприятия и учреждения </w:t>
      </w:r>
    </w:p>
    <w:p w:rsidR="003D584A" w:rsidRPr="00246C2C" w:rsidRDefault="003D584A" w:rsidP="003D584A">
      <w:pPr>
        <w:pStyle w:val="ConsNormal"/>
        <w:suppressAutoHyphens w:val="0"/>
        <w:spacing w:after="0" w:line="240" w:lineRule="auto"/>
        <w:ind w:firstLine="851"/>
        <w:jc w:val="both"/>
        <w:rPr>
          <w:rFonts w:ascii="Times New Roman" w:eastAsia="Arial" w:hAnsi="Times New Roman" w:cs="Times New Roman"/>
          <w:sz w:val="24"/>
          <w:szCs w:val="24"/>
        </w:rPr>
      </w:pPr>
      <w:r w:rsidRPr="00246C2C">
        <w:rPr>
          <w:rFonts w:ascii="Times New Roman" w:eastAsia="Arial" w:hAnsi="Times New Roman" w:cs="Times New Roman"/>
          <w:sz w:val="24"/>
          <w:szCs w:val="24"/>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3D584A" w:rsidRPr="00246C2C" w:rsidRDefault="003D584A" w:rsidP="003D584A">
      <w:pPr>
        <w:pStyle w:val="ConsNormal"/>
        <w:suppressAutoHyphens w:val="0"/>
        <w:spacing w:after="0" w:line="240" w:lineRule="auto"/>
        <w:ind w:firstLine="851"/>
        <w:jc w:val="both"/>
        <w:rPr>
          <w:rFonts w:ascii="Times New Roman" w:eastAsia="Arial" w:hAnsi="Times New Roman" w:cs="Times New Roman"/>
          <w:sz w:val="24"/>
          <w:szCs w:val="24"/>
        </w:rPr>
      </w:pPr>
      <w:r w:rsidRPr="00246C2C">
        <w:rPr>
          <w:rFonts w:ascii="Times New Roman" w:eastAsia="Arial" w:hAnsi="Times New Roman" w:cs="Times New Roman"/>
          <w:sz w:val="24"/>
          <w:szCs w:val="24"/>
        </w:rPr>
        <w:t>Функции и полномочия учредителя в отношении муниципальных предприятий и учреждений осуществляет администрация поселения.</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 Администрация поселения определяет цели, условия и порядок деятельности муниципальных предприятий и учреждений, утверждает их уставы.</w:t>
      </w:r>
    </w:p>
    <w:p w:rsidR="003D584A" w:rsidRPr="00246C2C" w:rsidRDefault="003D584A" w:rsidP="003D584A">
      <w:pPr>
        <w:pStyle w:val="ConsNormal"/>
        <w:suppressAutoHyphens w:val="0"/>
        <w:spacing w:after="0" w:line="240" w:lineRule="auto"/>
        <w:ind w:firstLine="851"/>
        <w:jc w:val="both"/>
        <w:rPr>
          <w:rFonts w:ascii="Times New Roman" w:eastAsia="Arial" w:hAnsi="Times New Roman" w:cs="Times New Roman"/>
          <w:sz w:val="24"/>
          <w:szCs w:val="24"/>
        </w:rPr>
      </w:pPr>
      <w:r w:rsidRPr="00246C2C">
        <w:rPr>
          <w:rFonts w:ascii="Times New Roman" w:eastAsia="Arial" w:hAnsi="Times New Roman" w:cs="Times New Roman"/>
          <w:sz w:val="24"/>
          <w:szCs w:val="24"/>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3D584A" w:rsidRPr="00246C2C" w:rsidRDefault="003D584A" w:rsidP="003D584A">
      <w:pPr>
        <w:pStyle w:val="ConsNormal"/>
        <w:suppressAutoHyphens w:val="0"/>
        <w:spacing w:after="0" w:line="240" w:lineRule="auto"/>
        <w:ind w:firstLine="851"/>
        <w:jc w:val="both"/>
        <w:rPr>
          <w:rFonts w:ascii="Times New Roman" w:eastAsia="Arial" w:hAnsi="Times New Roman" w:cs="Times New Roman"/>
          <w:sz w:val="24"/>
          <w:szCs w:val="24"/>
        </w:rPr>
      </w:pPr>
      <w:r w:rsidRPr="00246C2C">
        <w:rPr>
          <w:rFonts w:ascii="Times New Roman" w:eastAsia="Arial" w:hAnsi="Times New Roman" w:cs="Times New Roman"/>
          <w:sz w:val="24"/>
          <w:szCs w:val="24"/>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3D584A" w:rsidRPr="00246C2C" w:rsidRDefault="003D584A" w:rsidP="003D584A">
      <w:pPr>
        <w:pStyle w:val="ConsNormal"/>
        <w:suppressAutoHyphens w:val="0"/>
        <w:spacing w:after="0" w:line="240" w:lineRule="auto"/>
        <w:ind w:firstLine="851"/>
        <w:jc w:val="both"/>
        <w:rPr>
          <w:rFonts w:ascii="Times New Roman" w:eastAsia="Arial" w:hAnsi="Times New Roman" w:cs="Times New Roman"/>
          <w:sz w:val="24"/>
          <w:szCs w:val="24"/>
        </w:rPr>
      </w:pPr>
      <w:r w:rsidRPr="00246C2C">
        <w:rPr>
          <w:rFonts w:ascii="Times New Roman" w:eastAsia="Arial" w:hAnsi="Times New Roman" w:cs="Times New Roman"/>
          <w:sz w:val="24"/>
          <w:szCs w:val="24"/>
        </w:rPr>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3D584A" w:rsidRPr="00246C2C" w:rsidRDefault="003D584A" w:rsidP="003D584A">
      <w:pPr>
        <w:suppressAutoHyphens w:val="0"/>
        <w:autoSpaceDE w:val="0"/>
        <w:autoSpaceDN w:val="0"/>
        <w:adjustRightInd w:val="0"/>
        <w:spacing w:line="240" w:lineRule="auto"/>
        <w:ind w:firstLine="851"/>
        <w:jc w:val="both"/>
        <w:rPr>
          <w:rFonts w:eastAsia="Times New Roman"/>
          <w:kern w:val="0"/>
          <w:lang w:eastAsia="ru-RU"/>
        </w:rPr>
      </w:pPr>
      <w:r w:rsidRPr="00246C2C">
        <w:rPr>
          <w:rFonts w:eastAsia="Times New Roman"/>
          <w:kern w:val="0"/>
          <w:lang w:eastAsia="ru-RU"/>
        </w:rPr>
        <w:t xml:space="preserve">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w:t>
      </w:r>
      <w:r w:rsidRPr="00246C2C">
        <w:rPr>
          <w:rFonts w:eastAsia="Times New Roman"/>
          <w:kern w:val="0"/>
          <w:lang w:eastAsia="ru-RU"/>
        </w:rPr>
        <w:lastRenderedPageBreak/>
        <w:t>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3D584A" w:rsidRPr="00246C2C" w:rsidRDefault="003D584A" w:rsidP="003D584A">
      <w:pPr>
        <w:suppressAutoHyphens w:val="0"/>
        <w:autoSpaceDE w:val="0"/>
        <w:autoSpaceDN w:val="0"/>
        <w:adjustRightInd w:val="0"/>
        <w:spacing w:line="240" w:lineRule="auto"/>
        <w:ind w:firstLine="851"/>
        <w:jc w:val="both"/>
        <w:rPr>
          <w:rFonts w:eastAsia="Times New Roman"/>
          <w:bCs/>
          <w:kern w:val="0"/>
          <w:lang w:eastAsia="ru-RU"/>
        </w:rPr>
      </w:pPr>
      <w:r w:rsidRPr="00246C2C">
        <w:rPr>
          <w:rFonts w:eastAsia="Times New Roman"/>
          <w:bCs/>
          <w:kern w:val="0"/>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3D584A" w:rsidRPr="00246C2C" w:rsidRDefault="003D584A" w:rsidP="003D584A">
      <w:pPr>
        <w:pStyle w:val="af4"/>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3D584A" w:rsidRPr="00246C2C" w:rsidRDefault="003D584A" w:rsidP="003D584A">
      <w:pPr>
        <w:pStyle w:val="af4"/>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 </w:t>
      </w:r>
    </w:p>
    <w:p w:rsidR="003D584A" w:rsidRPr="00246C2C" w:rsidRDefault="003D584A" w:rsidP="003D584A">
      <w:pPr>
        <w:suppressAutoHyphens w:val="0"/>
        <w:autoSpaceDE w:val="0"/>
        <w:autoSpaceDN w:val="0"/>
        <w:adjustRightInd w:val="0"/>
        <w:spacing w:line="240" w:lineRule="auto"/>
        <w:ind w:firstLine="851"/>
        <w:jc w:val="both"/>
      </w:pPr>
      <w:r w:rsidRPr="00246C2C">
        <w:rPr>
          <w:rFonts w:eastAsia="Times New Roman"/>
          <w:kern w:val="0"/>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3D584A" w:rsidRPr="00246C2C" w:rsidRDefault="003D584A" w:rsidP="003D584A">
      <w:pPr>
        <w:widowControl w:val="0"/>
        <w:suppressAutoHyphens w:val="0"/>
        <w:spacing w:line="240" w:lineRule="auto"/>
        <w:ind w:firstLine="851"/>
        <w:jc w:val="both"/>
      </w:pPr>
      <w:r w:rsidRPr="00246C2C">
        <w:t>8. 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3D584A" w:rsidRPr="00246C2C" w:rsidRDefault="003D584A" w:rsidP="003D584A">
      <w:pPr>
        <w:suppressAutoHyphens w:val="0"/>
        <w:autoSpaceDE w:val="0"/>
        <w:autoSpaceDN w:val="0"/>
        <w:adjustRightInd w:val="0"/>
        <w:spacing w:line="240" w:lineRule="auto"/>
        <w:ind w:firstLine="851"/>
        <w:jc w:val="both"/>
        <w:outlineLvl w:val="0"/>
        <w:rPr>
          <w:rFonts w:eastAsia="Times New Roman"/>
          <w:kern w:val="0"/>
          <w:lang w:eastAsia="ru-RU"/>
        </w:rPr>
      </w:pPr>
    </w:p>
    <w:p w:rsidR="003D584A" w:rsidRPr="00246C2C" w:rsidRDefault="003D584A" w:rsidP="003D584A">
      <w:pPr>
        <w:suppressAutoHyphens w:val="0"/>
        <w:autoSpaceDE w:val="0"/>
        <w:autoSpaceDN w:val="0"/>
        <w:adjustRightInd w:val="0"/>
        <w:spacing w:line="240" w:lineRule="auto"/>
        <w:ind w:firstLine="851"/>
        <w:jc w:val="both"/>
        <w:outlineLvl w:val="0"/>
        <w:rPr>
          <w:rFonts w:eastAsia="Times New Roman"/>
          <w:b/>
          <w:kern w:val="0"/>
          <w:lang w:eastAsia="ru-RU"/>
        </w:rPr>
      </w:pPr>
      <w:r w:rsidRPr="00246C2C">
        <w:rPr>
          <w:rFonts w:eastAsia="Times New Roman"/>
          <w:b/>
          <w:kern w:val="0"/>
          <w:lang w:eastAsia="ru-RU"/>
        </w:rPr>
        <w:t>Статья 65. Бюджет поселения</w:t>
      </w:r>
    </w:p>
    <w:p w:rsidR="003D584A" w:rsidRPr="00246C2C" w:rsidRDefault="003D584A" w:rsidP="003D584A">
      <w:pPr>
        <w:suppressAutoHyphens w:val="0"/>
        <w:autoSpaceDE w:val="0"/>
        <w:autoSpaceDN w:val="0"/>
        <w:adjustRightInd w:val="0"/>
        <w:spacing w:line="240" w:lineRule="auto"/>
        <w:ind w:firstLine="851"/>
        <w:jc w:val="both"/>
        <w:rPr>
          <w:rFonts w:eastAsia="Times New Roman"/>
          <w:kern w:val="0"/>
          <w:lang w:eastAsia="ru-RU"/>
        </w:rPr>
      </w:pPr>
      <w:r w:rsidRPr="00246C2C">
        <w:rPr>
          <w:rFonts w:eastAsia="Times New Roman"/>
          <w:kern w:val="0"/>
          <w:lang w:eastAsia="ru-RU"/>
        </w:rPr>
        <w:t>1. Поселение имеет собственный бюджет (местный бюджет).</w:t>
      </w:r>
    </w:p>
    <w:p w:rsidR="003D584A" w:rsidRPr="00246C2C" w:rsidRDefault="003D584A" w:rsidP="003D584A">
      <w:pPr>
        <w:suppressAutoHyphens w:val="0"/>
        <w:autoSpaceDE w:val="0"/>
        <w:autoSpaceDN w:val="0"/>
        <w:adjustRightInd w:val="0"/>
        <w:spacing w:line="240" w:lineRule="auto"/>
        <w:ind w:firstLine="851"/>
        <w:jc w:val="both"/>
        <w:rPr>
          <w:rFonts w:eastAsia="Times New Roman"/>
          <w:kern w:val="0"/>
          <w:lang w:eastAsia="ru-RU"/>
        </w:rPr>
      </w:pPr>
      <w:r w:rsidRPr="00246C2C">
        <w:rPr>
          <w:rFonts w:eastAsia="Times New Roman"/>
          <w:kern w:val="0"/>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3D584A" w:rsidRPr="00246C2C" w:rsidRDefault="003D584A" w:rsidP="003D584A">
      <w:pPr>
        <w:suppressAutoHyphens w:val="0"/>
        <w:autoSpaceDE w:val="0"/>
        <w:autoSpaceDN w:val="0"/>
        <w:adjustRightInd w:val="0"/>
        <w:spacing w:line="240" w:lineRule="auto"/>
        <w:ind w:firstLine="851"/>
        <w:jc w:val="both"/>
        <w:rPr>
          <w:rFonts w:eastAsia="Times New Roman"/>
          <w:kern w:val="0"/>
          <w:lang w:eastAsia="ru-RU"/>
        </w:rPr>
      </w:pPr>
      <w:r w:rsidRPr="00246C2C">
        <w:rPr>
          <w:rFonts w:eastAsia="Times New Roman"/>
          <w:kern w:val="0"/>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3D584A" w:rsidRPr="00246C2C" w:rsidRDefault="003D584A" w:rsidP="003D584A">
      <w:pPr>
        <w:suppressAutoHyphens w:val="0"/>
        <w:autoSpaceDE w:val="0"/>
        <w:autoSpaceDN w:val="0"/>
        <w:adjustRightInd w:val="0"/>
        <w:spacing w:line="240" w:lineRule="auto"/>
        <w:ind w:firstLine="851"/>
        <w:jc w:val="both"/>
        <w:rPr>
          <w:rFonts w:eastAsia="Times New Roman"/>
          <w:kern w:val="0"/>
          <w:lang w:eastAsia="ru-RU"/>
        </w:rPr>
      </w:pPr>
      <w:r w:rsidRPr="00246C2C">
        <w:rPr>
          <w:rFonts w:eastAsia="Times New Roman"/>
          <w:kern w:val="0"/>
          <w:lang w:eastAsia="ru-RU"/>
        </w:rPr>
        <w:t>3. Бюджетные полномочия поселения устанавливаются Бюджетным кодексом Российской Федерации.</w:t>
      </w:r>
    </w:p>
    <w:p w:rsidR="003D584A" w:rsidRPr="00246C2C" w:rsidRDefault="003D584A" w:rsidP="003D584A">
      <w:pPr>
        <w:suppressAutoHyphens w:val="0"/>
        <w:autoSpaceDE w:val="0"/>
        <w:autoSpaceDN w:val="0"/>
        <w:adjustRightInd w:val="0"/>
        <w:spacing w:line="240" w:lineRule="auto"/>
        <w:ind w:firstLine="851"/>
        <w:jc w:val="both"/>
        <w:rPr>
          <w:rFonts w:eastAsia="Times New Roman"/>
          <w:kern w:val="0"/>
          <w:lang w:eastAsia="ru-RU"/>
        </w:rPr>
      </w:pPr>
      <w:r w:rsidRPr="00246C2C">
        <w:rPr>
          <w:rFonts w:eastAsia="Times New Roman"/>
          <w:kern w:val="0"/>
          <w:lang w:eastAsia="ru-RU"/>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D584A" w:rsidRPr="00246C2C" w:rsidRDefault="003D584A" w:rsidP="003D584A">
      <w:pPr>
        <w:suppressAutoHyphens w:val="0"/>
        <w:autoSpaceDE w:val="0"/>
        <w:autoSpaceDN w:val="0"/>
        <w:adjustRightInd w:val="0"/>
        <w:spacing w:line="240" w:lineRule="auto"/>
        <w:ind w:firstLine="851"/>
        <w:jc w:val="both"/>
        <w:rPr>
          <w:rFonts w:eastAsia="Times New Roman"/>
          <w:kern w:val="0"/>
          <w:lang w:eastAsia="ru-RU"/>
        </w:rPr>
      </w:pPr>
      <w:r w:rsidRPr="00246C2C">
        <w:rPr>
          <w:rFonts w:eastAsia="Times New Roman"/>
          <w:kern w:val="0"/>
          <w:lang w:eastAsia="ru-RU"/>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Pr="00246C2C">
        <w:rPr>
          <w:rFonts w:eastAsia="Calibri"/>
          <w:kern w:val="0"/>
          <w:lang w:eastAsia="ru-RU"/>
        </w:rPr>
        <w:t>расходов на оплату их труда</w:t>
      </w:r>
      <w:r w:rsidRPr="00246C2C">
        <w:rPr>
          <w:rFonts w:eastAsia="Calibri"/>
          <w:b/>
          <w:kern w:val="0"/>
          <w:lang w:eastAsia="ru-RU"/>
        </w:rPr>
        <w:t xml:space="preserve"> </w:t>
      </w:r>
      <w:r w:rsidRPr="00246C2C">
        <w:rPr>
          <w:rFonts w:eastAsia="Times New Roman"/>
          <w:kern w:val="0"/>
          <w:lang w:eastAsia="ru-RU"/>
        </w:rPr>
        <w:t>подлежат официальному опубликованию.</w:t>
      </w:r>
    </w:p>
    <w:p w:rsidR="003D584A" w:rsidRPr="00246C2C" w:rsidRDefault="003D584A" w:rsidP="003D584A">
      <w:pPr>
        <w:suppressAutoHyphens w:val="0"/>
        <w:autoSpaceDE w:val="0"/>
        <w:autoSpaceDN w:val="0"/>
        <w:adjustRightInd w:val="0"/>
        <w:spacing w:line="240" w:lineRule="auto"/>
        <w:ind w:firstLine="851"/>
        <w:jc w:val="both"/>
        <w:rPr>
          <w:rFonts w:eastAsia="Times New Roman"/>
          <w:kern w:val="0"/>
          <w:lang w:eastAsia="ru-RU"/>
        </w:rPr>
      </w:pPr>
      <w:r w:rsidRPr="00246C2C">
        <w:rPr>
          <w:rFonts w:eastAsia="Times New Roman"/>
          <w:kern w:val="0"/>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D584A" w:rsidRPr="00246C2C" w:rsidRDefault="003D584A" w:rsidP="003D584A">
      <w:pPr>
        <w:widowControl w:val="0"/>
        <w:suppressAutoHyphens w:val="0"/>
        <w:spacing w:line="240" w:lineRule="auto"/>
        <w:ind w:firstLine="851"/>
        <w:jc w:val="both"/>
        <w:rPr>
          <w:b/>
        </w:rPr>
      </w:pPr>
    </w:p>
    <w:p w:rsidR="003D584A" w:rsidRPr="00246C2C" w:rsidRDefault="003D584A" w:rsidP="003D584A">
      <w:pPr>
        <w:widowControl w:val="0"/>
        <w:suppressAutoHyphens w:val="0"/>
        <w:spacing w:line="240" w:lineRule="auto"/>
        <w:ind w:firstLine="851"/>
        <w:jc w:val="both"/>
        <w:rPr>
          <w:b/>
        </w:rPr>
      </w:pPr>
      <w:r w:rsidRPr="00246C2C">
        <w:rPr>
          <w:b/>
        </w:rPr>
        <w:t>Статья 66. Расходы местного бюджета</w:t>
      </w:r>
    </w:p>
    <w:p w:rsidR="003D584A" w:rsidRPr="00246C2C" w:rsidRDefault="003D584A" w:rsidP="003D584A">
      <w:pPr>
        <w:suppressAutoHyphens w:val="0"/>
        <w:autoSpaceDE w:val="0"/>
        <w:autoSpaceDN w:val="0"/>
        <w:adjustRightInd w:val="0"/>
        <w:spacing w:line="240" w:lineRule="auto"/>
        <w:ind w:firstLine="851"/>
        <w:jc w:val="both"/>
        <w:rPr>
          <w:rFonts w:eastAsia="Times New Roman"/>
          <w:bCs/>
          <w:kern w:val="0"/>
          <w:lang w:eastAsia="ru-RU"/>
        </w:rPr>
      </w:pPr>
      <w:r w:rsidRPr="00246C2C">
        <w:rPr>
          <w:rFonts w:eastAsia="Times New Roman"/>
          <w:bCs/>
          <w:kern w:val="0"/>
          <w:lang w:eastAsia="ru-RU"/>
        </w:rPr>
        <w:t xml:space="preserve">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w:t>
      </w:r>
      <w:r w:rsidRPr="00246C2C">
        <w:rPr>
          <w:rFonts w:eastAsia="Times New Roman"/>
          <w:bCs/>
          <w:kern w:val="0"/>
          <w:lang w:eastAsia="ru-RU"/>
        </w:rPr>
        <w:lastRenderedPageBreak/>
        <w:t>местного самоуправления поселения в соответствии с требованиями Бюджетного кодекса Российской Федерации.</w:t>
      </w:r>
    </w:p>
    <w:p w:rsidR="003D584A" w:rsidRPr="00246C2C" w:rsidRDefault="003D584A" w:rsidP="003D584A">
      <w:pPr>
        <w:suppressAutoHyphens w:val="0"/>
        <w:autoSpaceDE w:val="0"/>
        <w:autoSpaceDN w:val="0"/>
        <w:adjustRightInd w:val="0"/>
        <w:spacing w:line="240" w:lineRule="auto"/>
        <w:ind w:firstLine="851"/>
        <w:jc w:val="both"/>
        <w:rPr>
          <w:rFonts w:eastAsia="Times New Roman"/>
          <w:bCs/>
          <w:kern w:val="0"/>
          <w:lang w:eastAsia="ru-RU"/>
        </w:rPr>
      </w:pPr>
      <w:r w:rsidRPr="00246C2C">
        <w:rPr>
          <w:rFonts w:eastAsia="Times New Roman"/>
          <w:bCs/>
          <w:kern w:val="0"/>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3D584A" w:rsidRPr="00246C2C" w:rsidRDefault="003D584A" w:rsidP="003D584A">
      <w:pPr>
        <w:widowControl w:val="0"/>
        <w:suppressAutoHyphens w:val="0"/>
        <w:spacing w:line="240" w:lineRule="auto"/>
        <w:ind w:firstLine="851"/>
        <w:jc w:val="both"/>
      </w:pPr>
      <w:bookmarkStart w:id="3" w:name="sub_550110"/>
    </w:p>
    <w:bookmarkEnd w:id="3"/>
    <w:p w:rsidR="003D584A" w:rsidRPr="00246C2C" w:rsidRDefault="003D584A" w:rsidP="003D584A">
      <w:pPr>
        <w:widowControl w:val="0"/>
        <w:suppressAutoHyphens w:val="0"/>
        <w:spacing w:line="240" w:lineRule="auto"/>
        <w:ind w:firstLine="851"/>
        <w:jc w:val="both"/>
        <w:rPr>
          <w:b/>
        </w:rPr>
      </w:pPr>
      <w:r w:rsidRPr="00246C2C">
        <w:rPr>
          <w:b/>
        </w:rPr>
        <w:t>Статья 67. Доходы местного бюджета</w:t>
      </w:r>
    </w:p>
    <w:p w:rsidR="003D584A" w:rsidRPr="00246C2C" w:rsidRDefault="003D584A" w:rsidP="003D584A">
      <w:pPr>
        <w:suppressAutoHyphens w:val="0"/>
        <w:autoSpaceDE w:val="0"/>
        <w:autoSpaceDN w:val="0"/>
        <w:adjustRightInd w:val="0"/>
        <w:spacing w:line="240" w:lineRule="auto"/>
        <w:ind w:firstLine="851"/>
        <w:jc w:val="both"/>
        <w:rPr>
          <w:rFonts w:eastAsia="Times New Roman"/>
          <w:bCs/>
          <w:kern w:val="0"/>
          <w:lang w:eastAsia="ru-RU"/>
        </w:rPr>
      </w:pPr>
      <w:r w:rsidRPr="00246C2C">
        <w:rPr>
          <w:rFonts w:eastAsia="Times New Roman"/>
          <w:bCs/>
          <w:kern w:val="0"/>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D584A" w:rsidRPr="00246C2C" w:rsidRDefault="003D584A" w:rsidP="003D584A">
      <w:pPr>
        <w:widowControl w:val="0"/>
        <w:tabs>
          <w:tab w:val="left" w:pos="142"/>
        </w:tabs>
        <w:suppressAutoHyphens w:val="0"/>
        <w:spacing w:line="240" w:lineRule="auto"/>
        <w:ind w:firstLine="851"/>
        <w:jc w:val="both"/>
        <w:rPr>
          <w:strike/>
        </w:rPr>
      </w:pPr>
    </w:p>
    <w:p w:rsidR="003D584A" w:rsidRPr="00246C2C" w:rsidRDefault="003D584A" w:rsidP="003D584A">
      <w:pPr>
        <w:suppressAutoHyphens w:val="0"/>
        <w:autoSpaceDE w:val="0"/>
        <w:autoSpaceDN w:val="0"/>
        <w:adjustRightInd w:val="0"/>
        <w:ind w:firstLine="851"/>
        <w:jc w:val="both"/>
        <w:outlineLvl w:val="0"/>
        <w:rPr>
          <w:rFonts w:eastAsia="Calibri"/>
          <w:b/>
          <w:kern w:val="0"/>
        </w:rPr>
      </w:pPr>
      <w:r w:rsidRPr="00246C2C">
        <w:rPr>
          <w:b/>
        </w:rPr>
        <w:t xml:space="preserve">Статья 68. </w:t>
      </w:r>
      <w:r w:rsidRPr="00246C2C">
        <w:rPr>
          <w:rFonts w:eastAsia="Calibri"/>
          <w:b/>
          <w:kern w:val="0"/>
        </w:rPr>
        <w:t>Закупки для обеспечения муниципальных нужд</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2. Закупки товаров, работ, услуг для обеспечения муниципальных нужд осуществляются за счет средств местного бюджета.</w:t>
      </w:r>
    </w:p>
    <w:p w:rsidR="003D584A" w:rsidRPr="00246C2C" w:rsidRDefault="003D584A" w:rsidP="003D584A">
      <w:pPr>
        <w:pStyle w:val="220"/>
        <w:widowControl w:val="0"/>
        <w:tabs>
          <w:tab w:val="left" w:pos="142"/>
        </w:tabs>
        <w:suppressAutoHyphens w:val="0"/>
        <w:spacing w:line="240" w:lineRule="auto"/>
        <w:ind w:firstLine="851"/>
        <w:rPr>
          <w:b/>
        </w:rPr>
      </w:pP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b/>
          <w:sz w:val="24"/>
          <w:szCs w:val="24"/>
        </w:rPr>
      </w:pPr>
      <w:r w:rsidRPr="00246C2C">
        <w:rPr>
          <w:rFonts w:ascii="Times New Roman" w:hAnsi="Times New Roman" w:cs="Times New Roman"/>
          <w:b/>
          <w:sz w:val="24"/>
          <w:szCs w:val="24"/>
        </w:rPr>
        <w:t>Статья 69. Составление, рассмотрение проекта местного бюджета и утверждение местного бюджета</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1. Составление проекта местного бюджета осуществляется на основе прогноза социально-экономического развития поселения  в целях финансового обеспечения расходных обязательств. </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Pr="00246C2C">
        <w:rPr>
          <w:rFonts w:ascii="Times New Roman" w:hAnsi="Times New Roman" w:cs="Times New Roman"/>
          <w:b/>
          <w:bCs/>
          <w:sz w:val="24"/>
          <w:szCs w:val="24"/>
        </w:rPr>
        <w:t xml:space="preserve"> </w:t>
      </w:r>
      <w:r w:rsidRPr="00246C2C">
        <w:rPr>
          <w:rFonts w:ascii="Times New Roman" w:hAnsi="Times New Roman" w:cs="Times New Roman"/>
          <w:sz w:val="24"/>
          <w:szCs w:val="24"/>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Изменение прогноза социально-экономического развития поселения в ходе составления </w:t>
      </w:r>
      <w:r w:rsidRPr="00246C2C">
        <w:rPr>
          <w:rFonts w:ascii="Times New Roman" w:hAnsi="Times New Roman"/>
          <w:sz w:val="24"/>
          <w:szCs w:val="24"/>
        </w:rPr>
        <w:t>или</w:t>
      </w:r>
      <w:r w:rsidRPr="00246C2C">
        <w:rPr>
          <w:rFonts w:ascii="Times New Roman" w:hAnsi="Times New Roman" w:cs="Times New Roman"/>
          <w:sz w:val="24"/>
          <w:szCs w:val="24"/>
        </w:rPr>
        <w:t xml:space="preserve"> рассмотрения проекта местного бюджета влечет за собой изменение основных характеристик проекта местного бюджета.</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2. Составление проекта местного бюджета основывается на:</w:t>
      </w:r>
    </w:p>
    <w:p w:rsidR="003D584A" w:rsidRPr="00246C2C" w:rsidRDefault="003D584A" w:rsidP="003D584A">
      <w:pPr>
        <w:suppressAutoHyphens w:val="0"/>
        <w:autoSpaceDE w:val="0"/>
        <w:autoSpaceDN w:val="0"/>
        <w:adjustRightInd w:val="0"/>
        <w:spacing w:line="240" w:lineRule="auto"/>
        <w:ind w:firstLine="851"/>
        <w:jc w:val="both"/>
        <w:rPr>
          <w:rFonts w:eastAsia="Calibri"/>
          <w:kern w:val="0"/>
        </w:rPr>
      </w:pPr>
      <w:r w:rsidRPr="00246C2C">
        <w:rPr>
          <w:rFonts w:eastAsia="Calibri"/>
          <w:kern w:val="0"/>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D584A" w:rsidRPr="00246C2C" w:rsidRDefault="003D584A" w:rsidP="003D584A">
      <w:pPr>
        <w:suppressAutoHyphens w:val="0"/>
        <w:autoSpaceDE w:val="0"/>
        <w:autoSpaceDN w:val="0"/>
        <w:adjustRightInd w:val="0"/>
        <w:spacing w:line="240" w:lineRule="auto"/>
        <w:ind w:firstLine="851"/>
        <w:jc w:val="both"/>
        <w:rPr>
          <w:rFonts w:eastAsia="Calibri"/>
          <w:kern w:val="0"/>
        </w:rPr>
      </w:pPr>
      <w:r w:rsidRPr="00246C2C">
        <w:rPr>
          <w:rFonts w:eastAsia="Calibri"/>
          <w:kern w:val="0"/>
        </w:rPr>
        <w:t>- основных направлениях бюджетной политики и основных направлениях налоговой политики;</w:t>
      </w:r>
    </w:p>
    <w:p w:rsidR="003D584A" w:rsidRPr="00246C2C" w:rsidRDefault="003D584A" w:rsidP="003D584A">
      <w:pPr>
        <w:suppressAutoHyphens w:val="0"/>
        <w:autoSpaceDE w:val="0"/>
        <w:autoSpaceDN w:val="0"/>
        <w:adjustRightInd w:val="0"/>
        <w:spacing w:line="240" w:lineRule="auto"/>
        <w:ind w:firstLine="851"/>
        <w:jc w:val="both"/>
        <w:rPr>
          <w:rFonts w:eastAsia="Calibri"/>
          <w:kern w:val="0"/>
        </w:rPr>
      </w:pPr>
      <w:r w:rsidRPr="00246C2C">
        <w:rPr>
          <w:rFonts w:eastAsia="Calibri"/>
          <w:kern w:val="0"/>
        </w:rPr>
        <w:t>- основных направлениях таможенно-тарифной политики Российской Федерации;</w:t>
      </w:r>
    </w:p>
    <w:p w:rsidR="003D584A" w:rsidRPr="00246C2C" w:rsidRDefault="003D584A" w:rsidP="003D584A">
      <w:pPr>
        <w:suppressAutoHyphens w:val="0"/>
        <w:autoSpaceDE w:val="0"/>
        <w:autoSpaceDN w:val="0"/>
        <w:adjustRightInd w:val="0"/>
        <w:spacing w:line="240" w:lineRule="auto"/>
        <w:ind w:firstLine="851"/>
        <w:jc w:val="both"/>
        <w:rPr>
          <w:rFonts w:eastAsia="Calibri"/>
          <w:kern w:val="0"/>
        </w:rPr>
      </w:pPr>
      <w:r w:rsidRPr="00246C2C">
        <w:rPr>
          <w:rFonts w:eastAsia="Calibri"/>
          <w:kern w:val="0"/>
        </w:rPr>
        <w:t>- прогнозе социально-экономического развития;</w:t>
      </w:r>
    </w:p>
    <w:p w:rsidR="003D584A" w:rsidRPr="00246C2C" w:rsidRDefault="003D584A" w:rsidP="003D584A">
      <w:pPr>
        <w:suppressAutoHyphens w:val="0"/>
        <w:autoSpaceDE w:val="0"/>
        <w:autoSpaceDN w:val="0"/>
        <w:adjustRightInd w:val="0"/>
        <w:spacing w:line="240" w:lineRule="auto"/>
        <w:ind w:firstLine="851"/>
        <w:jc w:val="both"/>
        <w:rPr>
          <w:rFonts w:eastAsia="Calibri"/>
          <w:kern w:val="0"/>
        </w:rPr>
      </w:pPr>
      <w:r w:rsidRPr="00246C2C">
        <w:rPr>
          <w:rFonts w:eastAsia="Calibri"/>
          <w:kern w:val="0"/>
        </w:rPr>
        <w:t>- бюджетном прогнозе (проекте бюджетного прогноза, проекте изменений бюджетного прогноза) на долгосрочный период;</w:t>
      </w:r>
    </w:p>
    <w:p w:rsidR="003D584A" w:rsidRPr="00246C2C" w:rsidRDefault="003D584A" w:rsidP="003D584A">
      <w:pPr>
        <w:pStyle w:val="220"/>
        <w:widowControl w:val="0"/>
        <w:tabs>
          <w:tab w:val="left" w:pos="142"/>
        </w:tabs>
        <w:suppressAutoHyphens w:val="0"/>
        <w:spacing w:line="240" w:lineRule="auto"/>
        <w:ind w:firstLine="851"/>
        <w:jc w:val="both"/>
        <w:rPr>
          <w:rFonts w:eastAsia="Calibri"/>
          <w:kern w:val="0"/>
        </w:rPr>
      </w:pPr>
      <w:r w:rsidRPr="00246C2C">
        <w:rPr>
          <w:rFonts w:eastAsia="Calibri"/>
          <w:kern w:val="0"/>
        </w:rPr>
        <w:t>- муниципальных программах (проектах муниципальных программ, проектах изменений указанных программ).</w:t>
      </w:r>
    </w:p>
    <w:p w:rsidR="003D584A" w:rsidRPr="00246C2C" w:rsidRDefault="003D584A" w:rsidP="003D584A">
      <w:pPr>
        <w:pStyle w:val="220"/>
        <w:widowControl w:val="0"/>
        <w:tabs>
          <w:tab w:val="left" w:pos="142"/>
        </w:tabs>
        <w:suppressAutoHyphens w:val="0"/>
        <w:spacing w:line="240" w:lineRule="auto"/>
        <w:ind w:firstLine="851"/>
        <w:jc w:val="both"/>
      </w:pPr>
      <w:r w:rsidRPr="00246C2C">
        <w:t xml:space="preserve">3. Порядок составления проекта местного бюджета устанавливается администрацией в соответствии с требованиями Бюджетного кодекса Российской Федерации </w:t>
      </w:r>
      <w:r w:rsidRPr="00246C2C">
        <w:rPr>
          <w:kern w:val="24"/>
        </w:rPr>
        <w:t>и принимаемыми с соблюдением его требований решениями Совета поселения</w:t>
      </w:r>
      <w:r w:rsidRPr="00246C2C">
        <w:t>.</w:t>
      </w:r>
    </w:p>
    <w:p w:rsidR="003D584A" w:rsidRPr="00246C2C" w:rsidRDefault="003D584A" w:rsidP="003D584A">
      <w:pPr>
        <w:widowControl w:val="0"/>
        <w:tabs>
          <w:tab w:val="left" w:pos="9781"/>
        </w:tabs>
        <w:suppressAutoHyphens w:val="0"/>
        <w:spacing w:line="240" w:lineRule="auto"/>
        <w:ind w:right="49" w:firstLine="851"/>
        <w:jc w:val="both"/>
      </w:pPr>
      <w:r w:rsidRPr="00246C2C">
        <w:t xml:space="preserve">4. Проект местного бюджета на очередной финансовый год </w:t>
      </w:r>
      <w:r w:rsidRPr="00246C2C">
        <w:rPr>
          <w:bCs/>
        </w:rPr>
        <w:t xml:space="preserve"> </w:t>
      </w:r>
      <w:r w:rsidRPr="00246C2C">
        <w:t xml:space="preserve">вносится администрацией на рассмотрение Совета в срок, установленный положением о бюджетном процессе в поселении. </w:t>
      </w:r>
    </w:p>
    <w:p w:rsidR="003D584A" w:rsidRPr="00246C2C" w:rsidRDefault="003D584A" w:rsidP="003D584A">
      <w:pPr>
        <w:widowControl w:val="0"/>
        <w:tabs>
          <w:tab w:val="left" w:pos="9781"/>
        </w:tabs>
        <w:suppressAutoHyphens w:val="0"/>
        <w:spacing w:line="240" w:lineRule="auto"/>
        <w:ind w:right="49" w:firstLine="851"/>
        <w:jc w:val="both"/>
      </w:pPr>
      <w:r w:rsidRPr="00246C2C">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w:t>
      </w:r>
      <w:r w:rsidRPr="00246C2C">
        <w:lastRenderedPageBreak/>
        <w:t xml:space="preserve">бюджетном процессе в поселении. </w:t>
      </w:r>
    </w:p>
    <w:p w:rsidR="003D584A" w:rsidRPr="00246C2C" w:rsidRDefault="003D584A" w:rsidP="003D584A">
      <w:pPr>
        <w:tabs>
          <w:tab w:val="left" w:pos="9781"/>
        </w:tabs>
        <w:ind w:right="49" w:firstLine="851"/>
        <w:jc w:val="both"/>
        <w:rPr>
          <w:bCs/>
          <w:strike/>
        </w:rPr>
      </w:pPr>
      <w:r w:rsidRPr="00246C2C">
        <w:rPr>
          <w:bCs/>
        </w:rPr>
        <w:t>5. Проект местного бюджета выносится на публичные слушания. Результаты публичных слушаний подлежат опубликованию.</w:t>
      </w:r>
    </w:p>
    <w:p w:rsidR="003D584A" w:rsidRPr="00246C2C" w:rsidRDefault="003D584A" w:rsidP="003D584A">
      <w:pPr>
        <w:pStyle w:val="211"/>
        <w:ind w:firstLine="851"/>
        <w:jc w:val="both"/>
        <w:rPr>
          <w:bCs/>
        </w:rPr>
      </w:pPr>
      <w:r w:rsidRPr="00246C2C">
        <w:rPr>
          <w:bCs/>
        </w:rPr>
        <w:t>После рассмотрения на публичных слушаниях проект местного бюджета рассматривается Советом.</w:t>
      </w:r>
    </w:p>
    <w:p w:rsidR="003D584A" w:rsidRPr="00246C2C" w:rsidRDefault="003D584A" w:rsidP="003D584A">
      <w:pPr>
        <w:widowControl w:val="0"/>
        <w:suppressAutoHyphens w:val="0"/>
        <w:spacing w:line="240" w:lineRule="auto"/>
        <w:ind w:firstLine="851"/>
        <w:jc w:val="both"/>
        <w:rPr>
          <w:b/>
        </w:rPr>
      </w:pPr>
    </w:p>
    <w:p w:rsidR="003D584A" w:rsidRPr="00246C2C" w:rsidRDefault="003D584A" w:rsidP="003D584A">
      <w:pPr>
        <w:widowControl w:val="0"/>
        <w:suppressAutoHyphens w:val="0"/>
        <w:spacing w:line="240" w:lineRule="auto"/>
        <w:ind w:firstLine="851"/>
        <w:jc w:val="both"/>
        <w:rPr>
          <w:b/>
        </w:rPr>
      </w:pPr>
      <w:r w:rsidRPr="00246C2C">
        <w:rPr>
          <w:b/>
        </w:rPr>
        <w:t>Статья 70. Муниципальные внутренние заимствования, муниципальные гарантии</w:t>
      </w:r>
    </w:p>
    <w:p w:rsidR="003D584A" w:rsidRPr="00246C2C" w:rsidRDefault="003D584A" w:rsidP="003D584A">
      <w:pPr>
        <w:suppressAutoHyphens w:val="0"/>
        <w:autoSpaceDE w:val="0"/>
        <w:autoSpaceDN w:val="0"/>
        <w:adjustRightInd w:val="0"/>
        <w:spacing w:line="240" w:lineRule="auto"/>
        <w:ind w:firstLine="851"/>
        <w:jc w:val="both"/>
        <w:rPr>
          <w:rFonts w:eastAsia="Times New Roman"/>
          <w:kern w:val="0"/>
          <w:lang w:eastAsia="ru-RU"/>
        </w:rPr>
      </w:pPr>
      <w:r w:rsidRPr="00246C2C">
        <w:rPr>
          <w:rFonts w:eastAsia="Times New Roman"/>
          <w:kern w:val="0"/>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3D584A" w:rsidRPr="00246C2C" w:rsidRDefault="003D584A" w:rsidP="003D584A">
      <w:pPr>
        <w:pStyle w:val="WW-2"/>
        <w:widowControl w:val="0"/>
        <w:suppressAutoHyphens w:val="0"/>
        <w:spacing w:line="240" w:lineRule="auto"/>
        <w:ind w:firstLine="851"/>
        <w:jc w:val="both"/>
      </w:pPr>
      <w:r w:rsidRPr="00246C2C">
        <w:t xml:space="preserve">2. От имени поселения право осуществления муниципальных внутренних заимствований принадлежит администрации. </w:t>
      </w:r>
    </w:p>
    <w:p w:rsidR="003D584A" w:rsidRPr="00246C2C" w:rsidRDefault="003D584A" w:rsidP="003D584A">
      <w:pPr>
        <w:suppressAutoHyphens w:val="0"/>
        <w:autoSpaceDE w:val="0"/>
        <w:autoSpaceDN w:val="0"/>
        <w:adjustRightInd w:val="0"/>
        <w:spacing w:line="240" w:lineRule="auto"/>
        <w:ind w:firstLine="851"/>
        <w:jc w:val="both"/>
      </w:pPr>
      <w:r w:rsidRPr="00246C2C">
        <w:t xml:space="preserve">3. </w:t>
      </w:r>
      <w:r w:rsidRPr="00246C2C">
        <w:rPr>
          <w:rFonts w:eastAsia="Times New Roman"/>
          <w:kern w:val="0"/>
          <w:lang w:eastAsia="ru-RU"/>
        </w:rPr>
        <w:t>Программа муниципальных заимствований является приложением к решению о местном бюджете.</w:t>
      </w:r>
    </w:p>
    <w:p w:rsidR="003D584A" w:rsidRPr="00246C2C" w:rsidRDefault="003D584A" w:rsidP="003D584A">
      <w:pPr>
        <w:suppressAutoHyphens w:val="0"/>
        <w:autoSpaceDE w:val="0"/>
        <w:autoSpaceDN w:val="0"/>
        <w:adjustRightInd w:val="0"/>
        <w:spacing w:line="240" w:lineRule="auto"/>
        <w:ind w:firstLine="851"/>
        <w:jc w:val="both"/>
        <w:rPr>
          <w:rFonts w:eastAsia="Times New Roman"/>
          <w:kern w:val="0"/>
          <w:lang w:eastAsia="ru-RU"/>
        </w:rPr>
      </w:pPr>
      <w:r w:rsidRPr="00246C2C">
        <w:rPr>
          <w:rFonts w:eastAsia="Times New Roman"/>
          <w:kern w:val="0"/>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3D584A" w:rsidRPr="00246C2C" w:rsidRDefault="003D584A" w:rsidP="003D584A">
      <w:pPr>
        <w:suppressAutoHyphens w:val="0"/>
        <w:autoSpaceDE w:val="0"/>
        <w:autoSpaceDN w:val="0"/>
        <w:adjustRightInd w:val="0"/>
        <w:spacing w:line="240" w:lineRule="auto"/>
        <w:ind w:firstLine="851"/>
        <w:jc w:val="both"/>
        <w:rPr>
          <w:rFonts w:eastAsia="Times New Roman"/>
          <w:kern w:val="0"/>
          <w:lang w:eastAsia="ru-RU"/>
        </w:rPr>
      </w:pPr>
      <w:r w:rsidRPr="00246C2C">
        <w:rPr>
          <w:rFonts w:eastAsia="Times New Roman"/>
          <w:kern w:val="0"/>
          <w:lang w:eastAsia="ru-RU"/>
        </w:rPr>
        <w:t xml:space="preserve">Процедура эмиссии муниципальных ценных бумаг регулируется Федеральным законом от </w:t>
      </w:r>
      <w:r w:rsidRPr="00246C2C">
        <w:rPr>
          <w:rFonts w:eastAsia="Calibri"/>
          <w:kern w:val="0"/>
        </w:rPr>
        <w:t>29.07.1998 № 136-ФЗ «О</w:t>
      </w:r>
      <w:r w:rsidRPr="00246C2C">
        <w:rPr>
          <w:rFonts w:eastAsia="Times New Roman"/>
          <w:kern w:val="0"/>
          <w:lang w:eastAsia="ru-RU"/>
        </w:rPr>
        <w:t>б особенностях эмиссии и обращения государственных и муниципальных ценных бумаг».</w:t>
      </w:r>
    </w:p>
    <w:p w:rsidR="003D584A" w:rsidRPr="00246C2C" w:rsidRDefault="003D584A" w:rsidP="003D584A">
      <w:pPr>
        <w:pStyle w:val="WW-2"/>
        <w:widowControl w:val="0"/>
        <w:suppressAutoHyphens w:val="0"/>
        <w:spacing w:line="240" w:lineRule="auto"/>
        <w:ind w:firstLine="851"/>
        <w:jc w:val="both"/>
      </w:pPr>
      <w:r w:rsidRPr="00246C2C">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3D584A" w:rsidRPr="00246C2C" w:rsidRDefault="003D584A" w:rsidP="003D584A">
      <w:pPr>
        <w:pStyle w:val="WW-2"/>
        <w:widowControl w:val="0"/>
        <w:suppressAutoHyphens w:val="0"/>
        <w:spacing w:line="240" w:lineRule="auto"/>
        <w:ind w:firstLine="851"/>
        <w:jc w:val="both"/>
      </w:pPr>
      <w:r w:rsidRPr="00246C2C">
        <w:t>Гарантии предоставляются на основании решения Совета поселения о бюджете на очередной финансовый год, решений администрации поселения, а также договора о предоставлении муниципальной гарантии.</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6. Программа муниципальных гарантий представляет собой перечень предоставляемых муниципальных гарантий на очередной финансовый год.</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w:t>
      </w:r>
    </w:p>
    <w:p w:rsidR="003D584A" w:rsidRPr="00246C2C" w:rsidRDefault="003D584A" w:rsidP="003D584A">
      <w:pPr>
        <w:suppressAutoHyphens w:val="0"/>
        <w:autoSpaceDE w:val="0"/>
        <w:autoSpaceDN w:val="0"/>
        <w:adjustRightInd w:val="0"/>
        <w:ind w:firstLine="851"/>
        <w:jc w:val="both"/>
      </w:pPr>
      <w:r w:rsidRPr="00246C2C">
        <w:rPr>
          <w:rFonts w:eastAsia="Calibri"/>
          <w:kern w:val="0"/>
        </w:rPr>
        <w:t>Программа муниципальных гарантий является приложением к решению о бюджете.</w:t>
      </w:r>
    </w:p>
    <w:p w:rsidR="003D584A" w:rsidRPr="00246C2C" w:rsidRDefault="003D584A" w:rsidP="003D584A">
      <w:pPr>
        <w:pStyle w:val="WW-2"/>
        <w:widowControl w:val="0"/>
        <w:suppressAutoHyphens w:val="0"/>
        <w:spacing w:line="240" w:lineRule="auto"/>
        <w:ind w:firstLine="851"/>
        <w:jc w:val="both"/>
      </w:pPr>
      <w:r w:rsidRPr="00246C2C">
        <w:t>7. От имени поселения право выдачи муниципальных гарантий принадлежит администрации.</w:t>
      </w:r>
    </w:p>
    <w:p w:rsidR="003D584A" w:rsidRPr="00246C2C" w:rsidRDefault="003D584A" w:rsidP="003D584A">
      <w:pPr>
        <w:pStyle w:val="WW-2"/>
        <w:widowControl w:val="0"/>
        <w:suppressAutoHyphens w:val="0"/>
        <w:spacing w:line="240" w:lineRule="auto"/>
        <w:ind w:firstLine="851"/>
        <w:jc w:val="both"/>
        <w:rPr>
          <w:rFonts w:eastAsia="Calibri"/>
          <w:b/>
          <w:kern w:val="0"/>
        </w:rPr>
      </w:pPr>
      <w:r w:rsidRPr="00246C2C">
        <w:t xml:space="preserve">8. </w:t>
      </w:r>
      <w:r w:rsidRPr="00246C2C">
        <w:rPr>
          <w:rFonts w:eastAsia="Calibri"/>
          <w:kern w:val="0"/>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15" w:history="1">
        <w:r w:rsidRPr="00246C2C">
          <w:rPr>
            <w:rFonts w:eastAsia="Calibri"/>
            <w:kern w:val="0"/>
          </w:rPr>
          <w:t>пунктом 5</w:t>
        </w:r>
      </w:hyperlink>
      <w:r w:rsidRPr="00246C2C">
        <w:rPr>
          <w:rFonts w:eastAsia="Calibri"/>
          <w:kern w:val="0"/>
        </w:rPr>
        <w:t xml:space="preserve"> статьи </w:t>
      </w:r>
      <w:r w:rsidR="003556DD" w:rsidRPr="00493442">
        <w:rPr>
          <w:rFonts w:eastAsia="Calibri"/>
          <w:kern w:val="0"/>
        </w:rPr>
        <w:t>115.2</w:t>
      </w:r>
      <w:r w:rsidRPr="00246C2C">
        <w:rPr>
          <w:rFonts w:eastAsia="Calibri"/>
          <w:kern w:val="0"/>
        </w:rPr>
        <w:t xml:space="preserve"> Бюджетного кодекса Российской Федерации.</w:t>
      </w:r>
    </w:p>
    <w:p w:rsidR="003D584A" w:rsidRPr="00246C2C" w:rsidRDefault="003D584A" w:rsidP="003D584A">
      <w:pPr>
        <w:pStyle w:val="WW-2"/>
        <w:widowControl w:val="0"/>
        <w:suppressAutoHyphens w:val="0"/>
        <w:spacing w:line="240" w:lineRule="auto"/>
        <w:ind w:firstLine="851"/>
        <w:jc w:val="both"/>
      </w:pPr>
      <w:r w:rsidRPr="00246C2C">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3D584A" w:rsidRPr="00246C2C" w:rsidRDefault="003D584A" w:rsidP="003D584A">
      <w:pPr>
        <w:widowControl w:val="0"/>
        <w:suppressAutoHyphens w:val="0"/>
        <w:spacing w:line="240" w:lineRule="auto"/>
        <w:ind w:firstLine="851"/>
        <w:jc w:val="both"/>
      </w:pPr>
    </w:p>
    <w:p w:rsidR="003D584A" w:rsidRPr="00246C2C" w:rsidRDefault="003D584A" w:rsidP="003D584A">
      <w:pPr>
        <w:widowControl w:val="0"/>
        <w:suppressAutoHyphens w:val="0"/>
        <w:spacing w:line="240" w:lineRule="auto"/>
        <w:ind w:firstLine="851"/>
        <w:jc w:val="both"/>
        <w:rPr>
          <w:b/>
        </w:rPr>
      </w:pPr>
      <w:r w:rsidRPr="00246C2C">
        <w:rPr>
          <w:b/>
        </w:rPr>
        <w:t>Статья 71.</w:t>
      </w:r>
      <w:r w:rsidRPr="00246C2C">
        <w:t xml:space="preserve"> </w:t>
      </w:r>
      <w:r w:rsidRPr="00246C2C">
        <w:rPr>
          <w:b/>
        </w:rPr>
        <w:t>Исполнение местного бюджета</w:t>
      </w:r>
    </w:p>
    <w:p w:rsidR="003D584A" w:rsidRPr="00246C2C" w:rsidRDefault="003D584A" w:rsidP="003D584A">
      <w:pPr>
        <w:widowControl w:val="0"/>
        <w:suppressAutoHyphens w:val="0"/>
        <w:spacing w:line="240" w:lineRule="auto"/>
        <w:ind w:firstLine="851"/>
        <w:jc w:val="both"/>
      </w:pPr>
      <w:r w:rsidRPr="00246C2C">
        <w:t xml:space="preserve">1. Исполнение местного бюджета производится в соответствии с Бюджетным кодексом Российской Федерации и обеспечивается администрацией. </w:t>
      </w:r>
    </w:p>
    <w:p w:rsidR="003D584A" w:rsidRPr="00246C2C" w:rsidRDefault="003D584A" w:rsidP="003D584A">
      <w:pPr>
        <w:pStyle w:val="af2"/>
        <w:spacing w:after="0" w:line="100" w:lineRule="atLeast"/>
        <w:ind w:left="0" w:firstLine="851"/>
        <w:jc w:val="both"/>
        <w:rPr>
          <w:rFonts w:eastAsia="Times New Roman"/>
          <w:b w:val="0"/>
          <w:sz w:val="24"/>
          <w:szCs w:val="24"/>
        </w:rPr>
      </w:pPr>
      <w:r w:rsidRPr="00246C2C">
        <w:rPr>
          <w:rFonts w:eastAsia="Times New Roman"/>
          <w:b w:val="0"/>
          <w:sz w:val="24"/>
          <w:szCs w:val="24"/>
        </w:rPr>
        <w:t xml:space="preserve">2. Организация исполнения местного бюджета возлагается на финансовый орган и </w:t>
      </w:r>
      <w:r w:rsidRPr="00246C2C">
        <w:rPr>
          <w:b w:val="0"/>
          <w:sz w:val="24"/>
          <w:szCs w:val="24"/>
        </w:rPr>
        <w:t xml:space="preserve">организуется </w:t>
      </w:r>
      <w:r w:rsidRPr="00246C2C">
        <w:rPr>
          <w:rFonts w:eastAsia="Times New Roman"/>
          <w:b w:val="0"/>
          <w:sz w:val="24"/>
          <w:szCs w:val="24"/>
        </w:rPr>
        <w:t>им на основе сводной бюджетной росписи</w:t>
      </w:r>
      <w:r w:rsidRPr="00246C2C">
        <w:rPr>
          <w:b w:val="0"/>
          <w:sz w:val="24"/>
          <w:szCs w:val="24"/>
        </w:rPr>
        <w:t xml:space="preserve"> и кассового плана</w:t>
      </w:r>
      <w:r w:rsidRPr="00246C2C">
        <w:rPr>
          <w:rFonts w:eastAsia="Times New Roman"/>
          <w:b w:val="0"/>
          <w:sz w:val="24"/>
          <w:szCs w:val="24"/>
        </w:rPr>
        <w:t xml:space="preserve">. </w:t>
      </w:r>
    </w:p>
    <w:p w:rsidR="003D584A" w:rsidRPr="00246C2C" w:rsidRDefault="003D584A" w:rsidP="003D584A">
      <w:pPr>
        <w:widowControl w:val="0"/>
        <w:suppressAutoHyphens w:val="0"/>
        <w:spacing w:line="240" w:lineRule="auto"/>
        <w:ind w:firstLine="851"/>
        <w:jc w:val="both"/>
      </w:pPr>
      <w:r w:rsidRPr="00246C2C">
        <w:t>3. Кассовое обслуживание исполнения местного бюджета осуществляется в порядке, установленном Бюджетным кодексом Российской Федерации.</w:t>
      </w:r>
    </w:p>
    <w:p w:rsidR="003D584A" w:rsidRPr="00246C2C" w:rsidRDefault="003D584A" w:rsidP="003D584A">
      <w:pPr>
        <w:widowControl w:val="0"/>
        <w:suppressAutoHyphens w:val="0"/>
        <w:spacing w:line="240" w:lineRule="auto"/>
        <w:ind w:firstLine="851"/>
        <w:jc w:val="both"/>
      </w:pPr>
    </w:p>
    <w:p w:rsidR="003D584A" w:rsidRPr="00246C2C" w:rsidRDefault="003D584A" w:rsidP="003D584A">
      <w:pPr>
        <w:widowControl w:val="0"/>
        <w:suppressAutoHyphens w:val="0"/>
        <w:spacing w:line="240" w:lineRule="auto"/>
        <w:ind w:firstLine="851"/>
        <w:jc w:val="both"/>
        <w:rPr>
          <w:b/>
        </w:rPr>
      </w:pPr>
      <w:r w:rsidRPr="00246C2C">
        <w:rPr>
          <w:b/>
        </w:rPr>
        <w:lastRenderedPageBreak/>
        <w:t>Статья 72.</w:t>
      </w:r>
      <w:r w:rsidRPr="00246C2C">
        <w:t xml:space="preserve"> </w:t>
      </w:r>
      <w:r w:rsidRPr="00246C2C">
        <w:rPr>
          <w:b/>
        </w:rPr>
        <w:t>Осуществление финансового контроля</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3D584A" w:rsidRPr="00246C2C" w:rsidRDefault="003D584A" w:rsidP="003D584A">
      <w:pPr>
        <w:suppressAutoHyphens w:val="0"/>
        <w:autoSpaceDE w:val="0"/>
        <w:autoSpaceDN w:val="0"/>
        <w:adjustRightInd w:val="0"/>
        <w:ind w:firstLine="851"/>
        <w:jc w:val="both"/>
        <w:rPr>
          <w:rFonts w:eastAsia="Calibri"/>
          <w:bCs/>
          <w:kern w:val="0"/>
        </w:rPr>
      </w:pPr>
      <w:r w:rsidRPr="00246C2C">
        <w:rPr>
          <w:rFonts w:eastAsia="Calibri"/>
          <w:bCs/>
          <w:kern w:val="0"/>
        </w:rPr>
        <w:t>Муниципальный финансовый контроль подразделяется на внешний и внутренний, предварительный и последующий.</w:t>
      </w:r>
    </w:p>
    <w:p w:rsidR="003D584A" w:rsidRPr="00246C2C" w:rsidRDefault="003D584A" w:rsidP="003D584A">
      <w:pPr>
        <w:suppressAutoHyphens w:val="0"/>
        <w:autoSpaceDE w:val="0"/>
        <w:autoSpaceDN w:val="0"/>
        <w:adjustRightInd w:val="0"/>
        <w:ind w:firstLine="851"/>
        <w:jc w:val="both"/>
        <w:rPr>
          <w:rFonts w:eastAsia="Calibri"/>
          <w:bCs/>
          <w:kern w:val="0"/>
        </w:rPr>
      </w:pPr>
      <w:r w:rsidRPr="00246C2C">
        <w:rPr>
          <w:rFonts w:eastAsia="Calibri"/>
          <w:bCs/>
          <w:kern w:val="0"/>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3D584A" w:rsidRPr="00246C2C" w:rsidRDefault="003D584A" w:rsidP="003D584A">
      <w:pPr>
        <w:suppressAutoHyphens w:val="0"/>
        <w:autoSpaceDE w:val="0"/>
        <w:autoSpaceDN w:val="0"/>
        <w:adjustRightInd w:val="0"/>
        <w:ind w:firstLine="851"/>
        <w:jc w:val="both"/>
        <w:rPr>
          <w:rFonts w:eastAsia="Calibri"/>
          <w:bCs/>
          <w:kern w:val="0"/>
        </w:rPr>
      </w:pPr>
      <w:r w:rsidRPr="00246C2C">
        <w:rPr>
          <w:rFonts w:eastAsia="Calibri"/>
          <w:bCs/>
          <w:kern w:val="0"/>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3D584A" w:rsidRPr="00246C2C" w:rsidRDefault="003D584A" w:rsidP="003D584A">
      <w:pPr>
        <w:widowControl w:val="0"/>
        <w:suppressAutoHyphens w:val="0"/>
        <w:spacing w:line="240" w:lineRule="auto"/>
        <w:ind w:firstLine="851"/>
        <w:jc w:val="both"/>
        <w:rPr>
          <w:bCs/>
        </w:rPr>
      </w:pPr>
      <w:r w:rsidRPr="00246C2C">
        <w:rPr>
          <w:bCs/>
        </w:rPr>
        <w:t>3. Контрольно-счетная палата му</w:t>
      </w:r>
      <w:r w:rsidR="00246C2C">
        <w:rPr>
          <w:bCs/>
        </w:rPr>
        <w:t>ниципального образования Лабинский</w:t>
      </w:r>
      <w:r w:rsidRPr="00246C2C">
        <w:rPr>
          <w:bCs/>
        </w:rPr>
        <w:t xml:space="preserve">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w:t>
      </w:r>
      <w:r w:rsidR="00246C2C">
        <w:rPr>
          <w:bCs/>
        </w:rPr>
        <w:t>ниципального образования Лабинский</w:t>
      </w:r>
      <w:r w:rsidRPr="00246C2C">
        <w:rPr>
          <w:bCs/>
        </w:rPr>
        <w:t xml:space="preserve">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
    <w:p w:rsidR="003D584A" w:rsidRPr="00246C2C" w:rsidRDefault="003D584A" w:rsidP="003D584A">
      <w:pPr>
        <w:widowControl w:val="0"/>
        <w:tabs>
          <w:tab w:val="left" w:pos="0"/>
        </w:tabs>
        <w:suppressAutoHyphens w:val="0"/>
        <w:spacing w:line="240" w:lineRule="auto"/>
        <w:ind w:firstLine="851"/>
        <w:jc w:val="both"/>
      </w:pPr>
      <w:r w:rsidRPr="00246C2C">
        <w:t>К основным полномочиям контрольно – счетного органа поселения относятся:</w:t>
      </w:r>
    </w:p>
    <w:p w:rsidR="003D584A" w:rsidRPr="00246C2C" w:rsidRDefault="003D584A" w:rsidP="003D584A">
      <w:pPr>
        <w:widowControl w:val="0"/>
        <w:suppressAutoHyphens w:val="0"/>
        <w:spacing w:line="240" w:lineRule="auto"/>
        <w:ind w:firstLine="851"/>
        <w:jc w:val="both"/>
      </w:pPr>
      <w:r w:rsidRPr="00246C2C">
        <w:t>1) контроль за исполнением местного бюджета;</w:t>
      </w:r>
    </w:p>
    <w:p w:rsidR="003D584A" w:rsidRPr="00246C2C" w:rsidRDefault="003D584A" w:rsidP="003D584A">
      <w:pPr>
        <w:widowControl w:val="0"/>
        <w:suppressAutoHyphens w:val="0"/>
        <w:spacing w:line="240" w:lineRule="auto"/>
        <w:ind w:firstLine="851"/>
        <w:jc w:val="both"/>
      </w:pPr>
      <w:r w:rsidRPr="00246C2C">
        <w:t>2) экспертиза проектов местного бюджета;</w:t>
      </w:r>
    </w:p>
    <w:p w:rsidR="003D584A" w:rsidRPr="00246C2C" w:rsidRDefault="003D584A" w:rsidP="003D584A">
      <w:pPr>
        <w:widowControl w:val="0"/>
        <w:suppressAutoHyphens w:val="0"/>
        <w:spacing w:line="240" w:lineRule="auto"/>
        <w:ind w:firstLine="851"/>
        <w:jc w:val="both"/>
      </w:pPr>
      <w:r w:rsidRPr="00246C2C">
        <w:t>3) внешняя проверка годового отчета об исполнении местного бюджета;</w:t>
      </w:r>
    </w:p>
    <w:p w:rsidR="003D584A" w:rsidRPr="00246C2C" w:rsidRDefault="003D584A" w:rsidP="003D584A">
      <w:pPr>
        <w:widowControl w:val="0"/>
        <w:suppressAutoHyphens w:val="0"/>
        <w:spacing w:line="240" w:lineRule="auto"/>
        <w:ind w:firstLine="851"/>
        <w:jc w:val="both"/>
      </w:pPr>
      <w:r w:rsidRPr="00246C2C">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6" w:history="1">
        <w:r w:rsidRPr="00246C2C">
          <w:rPr>
            <w:rStyle w:val="ac"/>
            <w:color w:val="auto"/>
            <w:u w:val="none"/>
          </w:rPr>
          <w:t>законодательством</w:t>
        </w:r>
      </w:hyperlink>
      <w:r w:rsidRPr="00246C2C">
        <w:t xml:space="preserve"> Российской Федерации;</w:t>
      </w:r>
    </w:p>
    <w:p w:rsidR="003D584A" w:rsidRPr="00246C2C" w:rsidRDefault="003D584A" w:rsidP="003D584A">
      <w:pPr>
        <w:widowControl w:val="0"/>
        <w:suppressAutoHyphens w:val="0"/>
        <w:spacing w:line="240" w:lineRule="auto"/>
        <w:ind w:firstLine="851"/>
        <w:jc w:val="both"/>
      </w:pPr>
      <w:r w:rsidRPr="00246C2C">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3D584A" w:rsidRPr="00246C2C" w:rsidRDefault="003D584A" w:rsidP="003D584A">
      <w:pPr>
        <w:widowControl w:val="0"/>
        <w:suppressAutoHyphens w:val="0"/>
        <w:spacing w:line="240" w:lineRule="auto"/>
        <w:ind w:firstLine="851"/>
        <w:jc w:val="both"/>
      </w:pPr>
      <w:r w:rsidRPr="00246C2C">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3D584A" w:rsidRPr="00246C2C" w:rsidRDefault="003D584A" w:rsidP="003D584A">
      <w:pPr>
        <w:widowControl w:val="0"/>
        <w:suppressAutoHyphens w:val="0"/>
        <w:spacing w:line="240" w:lineRule="auto"/>
        <w:ind w:firstLine="851"/>
        <w:jc w:val="both"/>
      </w:pPr>
      <w:r w:rsidRPr="00246C2C">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3D584A" w:rsidRPr="00246C2C" w:rsidRDefault="003D584A" w:rsidP="003D584A">
      <w:pPr>
        <w:widowControl w:val="0"/>
        <w:suppressAutoHyphens w:val="0"/>
        <w:spacing w:line="240" w:lineRule="auto"/>
        <w:ind w:firstLine="851"/>
        <w:jc w:val="both"/>
      </w:pPr>
      <w:r w:rsidRPr="00246C2C">
        <w:t>8) анализ бюджетного процесса в поселении и подготовка предложений, направленных на его совершенствование;</w:t>
      </w:r>
    </w:p>
    <w:p w:rsidR="003D584A" w:rsidRPr="00246C2C" w:rsidRDefault="003D584A" w:rsidP="003D584A">
      <w:pPr>
        <w:widowControl w:val="0"/>
        <w:suppressAutoHyphens w:val="0"/>
        <w:spacing w:line="240" w:lineRule="auto"/>
        <w:ind w:firstLine="851"/>
        <w:jc w:val="both"/>
      </w:pPr>
      <w:r w:rsidRPr="00246C2C">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3D584A" w:rsidRPr="00246C2C" w:rsidRDefault="003D584A" w:rsidP="003D584A">
      <w:pPr>
        <w:widowControl w:val="0"/>
        <w:suppressAutoHyphens w:val="0"/>
        <w:spacing w:line="240" w:lineRule="auto"/>
        <w:ind w:firstLine="851"/>
        <w:jc w:val="both"/>
      </w:pPr>
      <w:r w:rsidRPr="00246C2C">
        <w:t>10) участие в пределах полномочий в мероприятиях, направленных на противодействие коррупции;</w:t>
      </w:r>
    </w:p>
    <w:p w:rsidR="003D584A" w:rsidRPr="00246C2C" w:rsidRDefault="003D584A" w:rsidP="003D584A">
      <w:pPr>
        <w:widowControl w:val="0"/>
        <w:suppressAutoHyphens w:val="0"/>
        <w:spacing w:line="240" w:lineRule="auto"/>
        <w:ind w:firstLine="851"/>
        <w:jc w:val="both"/>
      </w:pPr>
      <w:r w:rsidRPr="00246C2C">
        <w:t>11) иные полномочия в сфере внешнего муниципального финансового контроля, установленные федеральными законами</w:t>
      </w:r>
      <w:r w:rsidRPr="00246C2C">
        <w:rPr>
          <w:b/>
        </w:rPr>
        <w:t xml:space="preserve">, </w:t>
      </w:r>
      <w:r w:rsidRPr="00246C2C">
        <w:t>законами Краснодарского края,</w:t>
      </w:r>
      <w:r w:rsidRPr="00246C2C">
        <w:rPr>
          <w:b/>
        </w:rPr>
        <w:t xml:space="preserve"> </w:t>
      </w:r>
      <w:r w:rsidRPr="00246C2C">
        <w:t>уставом и решениями Совета.</w:t>
      </w:r>
    </w:p>
    <w:p w:rsidR="003D584A" w:rsidRPr="00246C2C" w:rsidRDefault="003D584A" w:rsidP="003D584A">
      <w:pPr>
        <w:ind w:firstLine="851"/>
        <w:jc w:val="both"/>
        <w:rPr>
          <w:bCs/>
        </w:rPr>
      </w:pPr>
      <w:r w:rsidRPr="00246C2C">
        <w:rPr>
          <w:bCs/>
        </w:rPr>
        <w:t xml:space="preserve">4. Совет осуществляет контроль в ходе рассмотрения отдельных вопросов исполнения местного бюджета на своих заседаниях, заседаниях комитетов, комиссий, </w:t>
      </w:r>
      <w:r w:rsidRPr="00246C2C">
        <w:rPr>
          <w:bCs/>
        </w:rPr>
        <w:lastRenderedPageBreak/>
        <w:t>рабочих групп Совета, в ходе проводимых Советом слушаний и в связи с депутатскими запросами.</w:t>
      </w:r>
    </w:p>
    <w:p w:rsidR="003D584A" w:rsidRPr="00246C2C" w:rsidRDefault="003D584A" w:rsidP="003D584A">
      <w:pPr>
        <w:suppressAutoHyphens w:val="0"/>
        <w:autoSpaceDE w:val="0"/>
        <w:autoSpaceDN w:val="0"/>
        <w:adjustRightInd w:val="0"/>
        <w:ind w:firstLine="851"/>
        <w:jc w:val="both"/>
        <w:rPr>
          <w:rFonts w:eastAsia="Calibri"/>
          <w:bCs/>
          <w:kern w:val="0"/>
        </w:rPr>
      </w:pPr>
      <w:r w:rsidRPr="00246C2C">
        <w:rPr>
          <w:bCs/>
        </w:rPr>
        <w:t xml:space="preserve">5. </w:t>
      </w:r>
      <w:r w:rsidRPr="00246C2C">
        <w:rPr>
          <w:rFonts w:eastAsia="Calibri"/>
          <w:bCs/>
          <w:kern w:val="0"/>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3D584A" w:rsidRPr="00246C2C" w:rsidRDefault="003D584A" w:rsidP="003D584A">
      <w:pPr>
        <w:suppressAutoHyphens w:val="0"/>
        <w:autoSpaceDE w:val="0"/>
        <w:autoSpaceDN w:val="0"/>
        <w:adjustRightInd w:val="0"/>
        <w:ind w:firstLine="851"/>
        <w:jc w:val="both"/>
        <w:rPr>
          <w:rFonts w:eastAsia="Calibri"/>
          <w:bCs/>
          <w:kern w:val="0"/>
        </w:rPr>
      </w:pPr>
      <w:r w:rsidRPr="00246C2C">
        <w:rPr>
          <w:rFonts w:eastAsia="Calibri"/>
          <w:bCs/>
          <w:kern w:val="0"/>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3D584A" w:rsidRPr="00246C2C" w:rsidRDefault="003D584A" w:rsidP="003D584A">
      <w:pPr>
        <w:suppressAutoHyphens w:val="0"/>
        <w:autoSpaceDE w:val="0"/>
        <w:autoSpaceDN w:val="0"/>
        <w:adjustRightInd w:val="0"/>
        <w:ind w:firstLine="851"/>
        <w:jc w:val="both"/>
        <w:rPr>
          <w:rFonts w:eastAsia="Calibri"/>
          <w:b/>
          <w:bCs/>
          <w:kern w:val="0"/>
        </w:rPr>
      </w:pPr>
      <w:r w:rsidRPr="00246C2C">
        <w:rPr>
          <w:rFonts w:eastAsia="Calibri"/>
          <w:bCs/>
          <w:kern w:val="0"/>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3D584A" w:rsidRPr="00246C2C" w:rsidRDefault="003D584A" w:rsidP="003D584A">
      <w:pPr>
        <w:suppressAutoHyphens w:val="0"/>
        <w:autoSpaceDE w:val="0"/>
        <w:autoSpaceDN w:val="0"/>
        <w:adjustRightInd w:val="0"/>
        <w:ind w:firstLine="851"/>
        <w:jc w:val="both"/>
        <w:rPr>
          <w:rFonts w:eastAsia="Calibri"/>
          <w:bCs/>
          <w:kern w:val="0"/>
        </w:rPr>
      </w:pPr>
      <w:r w:rsidRPr="00246C2C">
        <w:rPr>
          <w:bCs/>
        </w:rPr>
        <w:t>6. Финансовый орган поселения осуществляет финансовый контроль</w:t>
      </w:r>
      <w:r w:rsidRPr="00246C2C">
        <w:rPr>
          <w:rFonts w:eastAsia="Calibri"/>
          <w:bCs/>
          <w:kern w:val="0"/>
        </w:rPr>
        <w:t xml:space="preserve"> за непревышением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3D584A" w:rsidRPr="00246C2C" w:rsidRDefault="003D584A" w:rsidP="003D584A">
      <w:pPr>
        <w:ind w:firstLine="851"/>
        <w:jc w:val="both"/>
      </w:pPr>
      <w:r w:rsidRPr="00246C2C">
        <w:t>7. Главные распорядители (распорядители) средств местного бюджета осуществляют внутренний финансовый контроль, направленный на:</w:t>
      </w:r>
    </w:p>
    <w:p w:rsidR="003D584A" w:rsidRPr="00246C2C" w:rsidRDefault="003D584A" w:rsidP="003D584A">
      <w:pPr>
        <w:ind w:firstLine="851"/>
        <w:jc w:val="both"/>
      </w:pPr>
      <w:r w:rsidRPr="00246C2C">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3D584A" w:rsidRPr="00246C2C" w:rsidRDefault="003D584A" w:rsidP="003D584A">
      <w:pPr>
        <w:ind w:firstLine="851"/>
        <w:jc w:val="both"/>
      </w:pPr>
      <w:r w:rsidRPr="00246C2C">
        <w:t>подготовку и организацию мер по повышению экономности и результативности использования бюджетных средств.</w:t>
      </w:r>
    </w:p>
    <w:p w:rsidR="003D584A" w:rsidRPr="00246C2C" w:rsidRDefault="003D584A" w:rsidP="003D584A">
      <w:pPr>
        <w:ind w:firstLine="851"/>
        <w:jc w:val="both"/>
      </w:pPr>
      <w:r w:rsidRPr="00246C2C">
        <w:t>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3D584A" w:rsidRPr="00246C2C" w:rsidRDefault="003D584A" w:rsidP="003D584A">
      <w:pPr>
        <w:pStyle w:val="ConsNormal"/>
        <w:tabs>
          <w:tab w:val="left" w:pos="4395"/>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3D584A" w:rsidRPr="00246C2C" w:rsidRDefault="003D584A" w:rsidP="003D584A">
      <w:pPr>
        <w:pStyle w:val="ConsNormal"/>
        <w:tabs>
          <w:tab w:val="left" w:pos="4395"/>
        </w:tabs>
        <w:suppressAutoHyphens w:val="0"/>
        <w:spacing w:after="0" w:line="240" w:lineRule="auto"/>
        <w:ind w:firstLine="851"/>
        <w:jc w:val="both"/>
        <w:rPr>
          <w:rFonts w:ascii="Times New Roman" w:hAnsi="Times New Roman" w:cs="Times New Roman"/>
          <w:strike/>
          <w:sz w:val="24"/>
          <w:szCs w:val="24"/>
        </w:rPr>
      </w:pPr>
    </w:p>
    <w:p w:rsidR="003D584A" w:rsidRPr="00246C2C" w:rsidRDefault="003D584A" w:rsidP="003D584A">
      <w:pPr>
        <w:suppressAutoHyphens w:val="0"/>
        <w:autoSpaceDE w:val="0"/>
        <w:autoSpaceDN w:val="0"/>
        <w:adjustRightInd w:val="0"/>
        <w:ind w:firstLine="851"/>
        <w:jc w:val="both"/>
        <w:outlineLvl w:val="0"/>
        <w:rPr>
          <w:rFonts w:eastAsia="Calibri"/>
          <w:b/>
          <w:bCs/>
          <w:kern w:val="0"/>
        </w:rPr>
      </w:pPr>
      <w:r w:rsidRPr="00246C2C">
        <w:rPr>
          <w:rFonts w:eastAsia="Calibri"/>
          <w:b/>
          <w:bCs/>
          <w:kern w:val="0"/>
        </w:rPr>
        <w:t>Статья 73. Составление, внешняя проверка, рассмотрение и утверждение бюджетной отчетности</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2. Бюджетная отчетность поселения является годовой. Отчет об исполнении бюджета является ежеквартальным.</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3. Бюджетная отчетность поселения представляется финансовым органом в администрацию поселения.</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5. Годовой отчет об исполнении местного бюджета утверждается решением Совета.</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 xml:space="preserve">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w:t>
      </w:r>
      <w:r w:rsidRPr="00246C2C">
        <w:rPr>
          <w:rFonts w:eastAsia="Calibri"/>
          <w:kern w:val="0"/>
        </w:rPr>
        <w:lastRenderedPageBreak/>
        <w:t>главных администраторов бюджетных средств и подготовку заключения на годовой отчет об исполнении местного бюджета.</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Внешняя проверка годового отчета об исполнении местного бюджета осуществляется Контрольно-счетной палатой мун</w:t>
      </w:r>
      <w:r w:rsidR="00F426F1" w:rsidRPr="00246C2C">
        <w:rPr>
          <w:rFonts w:eastAsia="Calibri"/>
          <w:kern w:val="0"/>
        </w:rPr>
        <w:t>иципального образования Лабинский</w:t>
      </w:r>
      <w:r w:rsidRPr="00246C2C">
        <w:rPr>
          <w:rFonts w:eastAsia="Calibri"/>
          <w:kern w:val="0"/>
        </w:rPr>
        <w:t xml:space="preserve"> район.</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7. Одновременно с годовым отчетом об исполнении местного бюджета представляются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9. Годовой отчет об исполнении местного бюджета представляется в Совет не позднее 1 мая текущего года.</w:t>
      </w:r>
    </w:p>
    <w:p w:rsidR="003D584A" w:rsidRPr="00246C2C" w:rsidRDefault="003D584A" w:rsidP="003D584A">
      <w:pPr>
        <w:suppressAutoHyphens w:val="0"/>
        <w:autoSpaceDE w:val="0"/>
        <w:autoSpaceDN w:val="0"/>
        <w:adjustRightInd w:val="0"/>
        <w:spacing w:line="240" w:lineRule="auto"/>
        <w:ind w:firstLine="851"/>
        <w:jc w:val="both"/>
        <w:rPr>
          <w:rFonts w:eastAsia="Times New Roman"/>
          <w:b/>
          <w:kern w:val="0"/>
          <w:lang w:eastAsia="ru-RU"/>
        </w:rPr>
      </w:pPr>
      <w:r w:rsidRPr="00246C2C">
        <w:t xml:space="preserve">10. </w:t>
      </w:r>
      <w:r w:rsidRPr="00246C2C">
        <w:rPr>
          <w:rFonts w:eastAsia="Times New Roman"/>
          <w:kern w:val="0"/>
          <w:lang w:eastAsia="ru-RU"/>
        </w:rPr>
        <w:t xml:space="preserve">Финансовый орган поселения представляет бюджетную отчетность в финансовый орган </w:t>
      </w:r>
      <w:r w:rsidRPr="00246C2C">
        <w:rPr>
          <w:rFonts w:eastAsia="Calibri"/>
          <w:kern w:val="0"/>
        </w:rPr>
        <w:t>муни</w:t>
      </w:r>
      <w:r w:rsidR="00F426F1" w:rsidRPr="00246C2C">
        <w:rPr>
          <w:rFonts w:eastAsia="Calibri"/>
          <w:kern w:val="0"/>
        </w:rPr>
        <w:t xml:space="preserve">ципального образования Лабинский </w:t>
      </w:r>
      <w:r w:rsidRPr="00246C2C">
        <w:rPr>
          <w:rFonts w:eastAsia="Calibri"/>
          <w:kern w:val="0"/>
        </w:rPr>
        <w:t>район</w:t>
      </w:r>
      <w:r w:rsidRPr="00246C2C">
        <w:rPr>
          <w:rFonts w:eastAsia="Times New Roman"/>
          <w:kern w:val="0"/>
          <w:lang w:eastAsia="ru-RU"/>
        </w:rPr>
        <w:t>.</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b/>
          <w:sz w:val="24"/>
          <w:szCs w:val="24"/>
        </w:rPr>
      </w:pPr>
    </w:p>
    <w:p w:rsidR="003D584A" w:rsidRPr="00246C2C" w:rsidRDefault="003D584A" w:rsidP="003D584A">
      <w:pPr>
        <w:widowControl w:val="0"/>
        <w:suppressAutoHyphens w:val="0"/>
        <w:spacing w:line="240" w:lineRule="auto"/>
        <w:ind w:firstLine="851"/>
        <w:jc w:val="both"/>
        <w:rPr>
          <w:b/>
        </w:rPr>
      </w:pPr>
      <w:r w:rsidRPr="00246C2C">
        <w:rPr>
          <w:b/>
        </w:rPr>
        <w:t>Статья 74. Управление муниципальным долгом</w:t>
      </w:r>
    </w:p>
    <w:p w:rsidR="003D584A" w:rsidRPr="00246C2C" w:rsidRDefault="003D584A" w:rsidP="003D584A">
      <w:pPr>
        <w:widowControl w:val="0"/>
        <w:suppressAutoHyphens w:val="0"/>
        <w:spacing w:line="240" w:lineRule="auto"/>
        <w:ind w:firstLine="851"/>
        <w:jc w:val="both"/>
      </w:pPr>
      <w:r w:rsidRPr="00246C2C">
        <w:t>1. Управление муниципальным долгом осуществляет администрация.</w:t>
      </w:r>
    </w:p>
    <w:p w:rsidR="003D584A" w:rsidRPr="00246C2C" w:rsidRDefault="003D584A" w:rsidP="003D584A">
      <w:pPr>
        <w:widowControl w:val="0"/>
        <w:suppressAutoHyphens w:val="0"/>
        <w:spacing w:line="240" w:lineRule="auto"/>
        <w:ind w:firstLine="851"/>
        <w:jc w:val="both"/>
      </w:pPr>
      <w:r w:rsidRPr="00246C2C">
        <w:t>2. Управление муниципальным долгом осуществляется с соблюдением требований, установленных в статьях 107 и 111 Бюджетного кодекса Российской Федерации.</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 xml:space="preserve">Если при исполнении местного бюджета нарушаются предельные значения, указанные в </w:t>
      </w:r>
      <w:hyperlink r:id="rId17" w:history="1">
        <w:r w:rsidRPr="00246C2C">
          <w:rPr>
            <w:rFonts w:eastAsia="Calibri"/>
            <w:kern w:val="0"/>
          </w:rPr>
          <w:t>статьях 107</w:t>
        </w:r>
      </w:hyperlink>
      <w:r w:rsidRPr="00246C2C">
        <w:rPr>
          <w:rFonts w:eastAsia="Calibri"/>
          <w:kern w:val="0"/>
        </w:rPr>
        <w:t xml:space="preserve"> и </w:t>
      </w:r>
      <w:hyperlink r:id="rId18" w:history="1">
        <w:r w:rsidRPr="00246C2C">
          <w:rPr>
            <w:rFonts w:eastAsia="Calibri"/>
            <w:kern w:val="0"/>
          </w:rPr>
          <w:t>111</w:t>
        </w:r>
      </w:hyperlink>
      <w:r w:rsidRPr="00246C2C">
        <w:rPr>
          <w:rFonts w:eastAsia="Calibri"/>
          <w:kern w:val="0"/>
        </w:rPr>
        <w:t xml:space="preserve"> 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3D584A" w:rsidRPr="00246C2C" w:rsidRDefault="003D584A" w:rsidP="003D584A">
      <w:pPr>
        <w:widowControl w:val="0"/>
        <w:suppressAutoHyphens w:val="0"/>
        <w:spacing w:line="240" w:lineRule="auto"/>
        <w:ind w:firstLine="851"/>
        <w:jc w:val="both"/>
      </w:pPr>
      <w:r w:rsidRPr="00246C2C">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3D584A" w:rsidRPr="00246C2C" w:rsidRDefault="003D584A" w:rsidP="003D584A">
      <w:pPr>
        <w:suppressAutoHyphens w:val="0"/>
        <w:autoSpaceDE w:val="0"/>
        <w:autoSpaceDN w:val="0"/>
        <w:adjustRightInd w:val="0"/>
        <w:ind w:firstLine="851"/>
        <w:jc w:val="both"/>
        <w:rPr>
          <w:rFonts w:eastAsia="Calibri"/>
          <w:kern w:val="0"/>
        </w:rPr>
      </w:pPr>
      <w:r w:rsidRPr="00246C2C">
        <w:rPr>
          <w:rFonts w:eastAsia="Calibri"/>
          <w:kern w:val="0"/>
        </w:rPr>
        <w:t xml:space="preserve">3. </w:t>
      </w:r>
      <w:r w:rsidRPr="00246C2C">
        <w:rPr>
          <w:rFonts w:eastAsia="Times New Roman"/>
          <w:bCs/>
        </w:rPr>
        <w:t>Финансовый орган поселения ведет муниципальную долговую книгу,</w:t>
      </w:r>
      <w:r w:rsidRPr="00246C2C">
        <w:rPr>
          <w:rFonts w:eastAsia="Calibri"/>
          <w:kern w:val="0"/>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3D584A" w:rsidRPr="00246C2C" w:rsidRDefault="003D584A" w:rsidP="003D584A">
      <w:pPr>
        <w:widowControl w:val="0"/>
        <w:tabs>
          <w:tab w:val="left" w:pos="0"/>
        </w:tabs>
        <w:suppressAutoHyphens w:val="0"/>
        <w:spacing w:line="240" w:lineRule="auto"/>
        <w:ind w:firstLine="851"/>
        <w:jc w:val="both"/>
      </w:pPr>
    </w:p>
    <w:p w:rsidR="003D584A" w:rsidRPr="00246C2C" w:rsidRDefault="003D584A" w:rsidP="003D584A">
      <w:pPr>
        <w:widowControl w:val="0"/>
        <w:suppressAutoHyphens w:val="0"/>
        <w:spacing w:line="240" w:lineRule="auto"/>
        <w:jc w:val="center"/>
        <w:rPr>
          <w:b/>
          <w:caps/>
        </w:rPr>
      </w:pPr>
      <w:r w:rsidRPr="00246C2C">
        <w:rPr>
          <w:b/>
          <w:caps/>
        </w:rPr>
        <w:t>ГЛАВА 8. ОТВЕТСТВЕННОСТЬ ОРГАНОВ местного САМОУПРАВЛЕНИЯ И ДОЛЖНОСТНЫХ ЛИЦ местного самоуправления поселеНИЯ</w:t>
      </w:r>
    </w:p>
    <w:p w:rsidR="003D584A" w:rsidRPr="00246C2C" w:rsidRDefault="003D584A" w:rsidP="003D584A">
      <w:pPr>
        <w:widowControl w:val="0"/>
        <w:suppressAutoHyphens w:val="0"/>
        <w:spacing w:line="240" w:lineRule="auto"/>
        <w:ind w:firstLine="851"/>
        <w:jc w:val="center"/>
        <w:rPr>
          <w:b/>
          <w:caps/>
        </w:rPr>
      </w:pP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b/>
          <w:sz w:val="24"/>
          <w:szCs w:val="24"/>
        </w:rPr>
      </w:pPr>
      <w:r w:rsidRPr="00246C2C">
        <w:rPr>
          <w:rFonts w:ascii="Times New Roman" w:hAnsi="Times New Roman" w:cs="Times New Roman"/>
          <w:b/>
          <w:sz w:val="24"/>
          <w:szCs w:val="24"/>
        </w:rPr>
        <w:t>Статья 75. Ответственность органов местного самоуправления и должностных лиц местного самоуправления</w:t>
      </w:r>
    </w:p>
    <w:p w:rsidR="003D584A" w:rsidRPr="00246C2C" w:rsidRDefault="003D584A" w:rsidP="003D584A">
      <w:pPr>
        <w:pStyle w:val="220"/>
        <w:widowControl w:val="0"/>
        <w:suppressAutoHyphens w:val="0"/>
        <w:overflowPunct w:val="0"/>
        <w:spacing w:line="240" w:lineRule="auto"/>
        <w:ind w:firstLine="851"/>
        <w:jc w:val="both"/>
      </w:pPr>
      <w:r w:rsidRPr="00246C2C">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3D584A" w:rsidRPr="00246C2C" w:rsidRDefault="003D584A" w:rsidP="003D584A">
      <w:pPr>
        <w:pStyle w:val="220"/>
        <w:widowControl w:val="0"/>
        <w:suppressAutoHyphens w:val="0"/>
        <w:overflowPunct w:val="0"/>
        <w:spacing w:line="240" w:lineRule="auto"/>
        <w:ind w:firstLine="851"/>
      </w:pP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b/>
          <w:sz w:val="24"/>
          <w:szCs w:val="24"/>
        </w:rPr>
      </w:pPr>
      <w:r w:rsidRPr="00246C2C">
        <w:rPr>
          <w:rFonts w:ascii="Times New Roman" w:hAnsi="Times New Roman" w:cs="Times New Roman"/>
          <w:b/>
          <w:sz w:val="24"/>
          <w:szCs w:val="24"/>
        </w:rPr>
        <w:t>Статья 76. Ответственность органов местного самоуправления,</w:t>
      </w:r>
      <w:r w:rsidRPr="00246C2C">
        <w:rPr>
          <w:rFonts w:ascii="Times New Roman" w:hAnsi="Times New Roman" w:cs="Times New Roman"/>
          <w:b/>
          <w:color w:val="0000FF"/>
          <w:sz w:val="24"/>
          <w:szCs w:val="24"/>
        </w:rPr>
        <w:t xml:space="preserve"> </w:t>
      </w:r>
      <w:r w:rsidRPr="00246C2C">
        <w:rPr>
          <w:rFonts w:ascii="Times New Roman" w:hAnsi="Times New Roman" w:cs="Times New Roman"/>
          <w:b/>
          <w:sz w:val="24"/>
          <w:szCs w:val="24"/>
        </w:rPr>
        <w:t>депутатов, главы поселения перед населением</w:t>
      </w:r>
    </w:p>
    <w:p w:rsidR="003D584A" w:rsidRPr="00246C2C" w:rsidRDefault="003D584A" w:rsidP="003D584A">
      <w:pPr>
        <w:pStyle w:val="ConsNormal"/>
        <w:tabs>
          <w:tab w:val="left" w:pos="720"/>
        </w:tabs>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Население поселения вправе отозвать депутатов Совета, главу поселения в соответствии с федеральным законодательством и настоящим уставом.</w:t>
      </w:r>
    </w:p>
    <w:p w:rsidR="003D584A" w:rsidRPr="00246C2C" w:rsidRDefault="003D584A" w:rsidP="003D584A">
      <w:pPr>
        <w:pStyle w:val="ConsNonformat"/>
        <w:suppressAutoHyphens w:val="0"/>
        <w:spacing w:after="0" w:line="240" w:lineRule="auto"/>
        <w:ind w:firstLine="851"/>
        <w:jc w:val="both"/>
        <w:rPr>
          <w:rFonts w:ascii="Times New Roman" w:hAnsi="Times New Roman" w:cs="Times New Roman"/>
          <w:sz w:val="24"/>
          <w:szCs w:val="24"/>
        </w:rPr>
      </w:pPr>
    </w:p>
    <w:p w:rsidR="003D584A" w:rsidRPr="00246C2C" w:rsidRDefault="003D584A" w:rsidP="003D584A">
      <w:pPr>
        <w:pStyle w:val="220"/>
        <w:widowControl w:val="0"/>
        <w:suppressAutoHyphens w:val="0"/>
        <w:overflowPunct w:val="0"/>
        <w:spacing w:line="240" w:lineRule="auto"/>
        <w:ind w:firstLine="851"/>
        <w:jc w:val="both"/>
        <w:rPr>
          <w:b/>
        </w:rPr>
      </w:pPr>
      <w:r w:rsidRPr="00246C2C">
        <w:rPr>
          <w:b/>
        </w:rPr>
        <w:t>Статья 77. Ответственность органов местного самоуправления и должностных лиц местного самоуправления поселения перед государством</w:t>
      </w:r>
    </w:p>
    <w:p w:rsidR="003D584A" w:rsidRPr="00246C2C" w:rsidRDefault="003D584A" w:rsidP="003D584A">
      <w:pPr>
        <w:pStyle w:val="220"/>
        <w:widowControl w:val="0"/>
        <w:suppressAutoHyphens w:val="0"/>
        <w:overflowPunct w:val="0"/>
        <w:spacing w:line="240" w:lineRule="auto"/>
        <w:ind w:firstLine="851"/>
        <w:jc w:val="both"/>
      </w:pPr>
      <w:r w:rsidRPr="00246C2C">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3D584A" w:rsidRPr="00246C2C" w:rsidRDefault="003D584A" w:rsidP="003D584A">
      <w:pPr>
        <w:pStyle w:val="220"/>
        <w:widowControl w:val="0"/>
        <w:suppressAutoHyphens w:val="0"/>
        <w:overflowPunct w:val="0"/>
        <w:spacing w:line="240" w:lineRule="auto"/>
        <w:ind w:firstLine="851"/>
        <w:jc w:val="both"/>
      </w:pPr>
      <w:r w:rsidRPr="00246C2C">
        <w:t>Совет и глава поселения несут ответственность перед государством в порядке, установленном Федеральным законом от 06.10.2003 № 131-ФЗ</w:t>
      </w:r>
      <w:r w:rsidRPr="00246C2C">
        <w:rPr>
          <w:b/>
          <w:i/>
        </w:rPr>
        <w:t xml:space="preserve"> </w:t>
      </w:r>
      <w:r w:rsidRPr="00246C2C">
        <w:t>«Об общих принципах организации местного самоуправления в Российской Федерации».</w:t>
      </w:r>
    </w:p>
    <w:p w:rsidR="003D584A" w:rsidRPr="00246C2C" w:rsidRDefault="003D584A" w:rsidP="003D584A">
      <w:pPr>
        <w:pStyle w:val="220"/>
        <w:widowControl w:val="0"/>
        <w:suppressAutoHyphens w:val="0"/>
        <w:overflowPunct w:val="0"/>
        <w:spacing w:line="240" w:lineRule="auto"/>
        <w:ind w:firstLine="851"/>
      </w:pPr>
    </w:p>
    <w:p w:rsidR="003D584A" w:rsidRPr="00246C2C" w:rsidRDefault="003D584A" w:rsidP="003D584A">
      <w:pPr>
        <w:widowControl w:val="0"/>
        <w:suppressAutoHyphens w:val="0"/>
        <w:spacing w:line="240" w:lineRule="auto"/>
        <w:ind w:firstLine="851"/>
        <w:jc w:val="both"/>
        <w:rPr>
          <w:b/>
        </w:rPr>
      </w:pPr>
      <w:r w:rsidRPr="00246C2C">
        <w:rPr>
          <w:b/>
        </w:rPr>
        <w:t>Статья 78. Удаление главы поселения в отставку</w:t>
      </w:r>
    </w:p>
    <w:p w:rsidR="003D584A" w:rsidRPr="00246C2C" w:rsidRDefault="003D584A" w:rsidP="003D584A">
      <w:pPr>
        <w:widowControl w:val="0"/>
        <w:suppressAutoHyphens w:val="0"/>
        <w:spacing w:line="240" w:lineRule="auto"/>
        <w:ind w:firstLine="851"/>
        <w:jc w:val="both"/>
      </w:pPr>
      <w:r w:rsidRPr="00246C2C">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3D584A" w:rsidRPr="00246C2C" w:rsidRDefault="003D584A" w:rsidP="003D584A">
      <w:pPr>
        <w:widowControl w:val="0"/>
        <w:suppressAutoHyphens w:val="0"/>
        <w:spacing w:line="240" w:lineRule="auto"/>
        <w:ind w:firstLine="851"/>
        <w:jc w:val="both"/>
      </w:pPr>
      <w:r w:rsidRPr="00246C2C">
        <w:t>2. Основаниями для удаления главы поселения в отставку являются:</w:t>
      </w:r>
    </w:p>
    <w:p w:rsidR="003D584A" w:rsidRPr="00246C2C" w:rsidRDefault="003D584A" w:rsidP="003D584A">
      <w:pPr>
        <w:widowControl w:val="0"/>
        <w:suppressAutoHyphens w:val="0"/>
        <w:spacing w:line="240" w:lineRule="auto"/>
        <w:ind w:firstLine="851"/>
        <w:jc w:val="both"/>
      </w:pPr>
      <w:r w:rsidRPr="00246C2C">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3D584A" w:rsidRPr="00246C2C" w:rsidRDefault="003D584A" w:rsidP="003D584A">
      <w:pPr>
        <w:widowControl w:val="0"/>
        <w:suppressAutoHyphens w:val="0"/>
        <w:spacing w:line="240" w:lineRule="auto"/>
        <w:ind w:firstLine="851"/>
        <w:jc w:val="both"/>
      </w:pPr>
      <w:r w:rsidRPr="00246C2C">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3D584A" w:rsidRPr="00246C2C" w:rsidRDefault="003D584A" w:rsidP="003D584A">
      <w:pPr>
        <w:widowControl w:val="0"/>
        <w:suppressAutoHyphens w:val="0"/>
        <w:spacing w:line="240" w:lineRule="auto"/>
        <w:ind w:firstLine="851"/>
        <w:jc w:val="both"/>
        <w:rPr>
          <w:b/>
        </w:rPr>
      </w:pPr>
      <w:r w:rsidRPr="00246C2C">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Pr="00246C2C">
        <w:rPr>
          <w:b/>
        </w:rPr>
        <w:t>;</w:t>
      </w:r>
    </w:p>
    <w:p w:rsidR="003D584A" w:rsidRPr="00246C2C" w:rsidRDefault="003D584A" w:rsidP="003D584A">
      <w:pPr>
        <w:pStyle w:val="ConsPlusNormal"/>
        <w:suppressAutoHyphens w:val="0"/>
        <w:spacing w:after="0" w:line="240" w:lineRule="auto"/>
        <w:ind w:firstLine="851"/>
        <w:jc w:val="both"/>
        <w:rPr>
          <w:rFonts w:ascii="Times New Roman" w:hAnsi="Times New Roman" w:cs="Times New Roman"/>
          <w:sz w:val="24"/>
          <w:szCs w:val="24"/>
        </w:rPr>
      </w:pPr>
      <w:r w:rsidRPr="00246C2C">
        <w:rPr>
          <w:rFonts w:ascii="Times New Roman" w:hAnsi="Times New Roman" w:cs="Times New Roman"/>
          <w:sz w:val="24"/>
          <w:szCs w:val="24"/>
        </w:rPr>
        <w:t xml:space="preserve">4) несоблюдение ограничений и запретов и неисполнение обязанностей, которые установлены Федеральным </w:t>
      </w:r>
      <w:hyperlink r:id="rId19" w:history="1">
        <w:r w:rsidRPr="00246C2C">
          <w:rPr>
            <w:rStyle w:val="ac"/>
            <w:rFonts w:ascii="Times New Roman" w:hAnsi="Times New Roman" w:cs="Times New Roman"/>
            <w:color w:val="auto"/>
            <w:sz w:val="24"/>
            <w:szCs w:val="24"/>
            <w:u w:val="none"/>
          </w:rPr>
          <w:t>законом</w:t>
        </w:r>
      </w:hyperlink>
      <w:r w:rsidRPr="00246C2C">
        <w:rPr>
          <w:rFonts w:ascii="Times New Roman" w:hAnsi="Times New Roman" w:cs="Times New Roman"/>
          <w:sz w:val="24"/>
          <w:szCs w:val="24"/>
        </w:rPr>
        <w:t xml:space="preserve"> от 25.12.2008 № 273-ФЗ «О противодействии коррупции» и другими федеральными законами;</w:t>
      </w:r>
    </w:p>
    <w:p w:rsidR="003D584A" w:rsidRPr="00246C2C" w:rsidRDefault="003D584A" w:rsidP="003D584A">
      <w:pPr>
        <w:suppressAutoHyphens w:val="0"/>
        <w:autoSpaceDE w:val="0"/>
        <w:autoSpaceDN w:val="0"/>
        <w:adjustRightInd w:val="0"/>
        <w:ind w:firstLine="851"/>
        <w:jc w:val="both"/>
        <w:rPr>
          <w:rFonts w:eastAsia="Calibri"/>
          <w:bCs/>
          <w:kern w:val="0"/>
        </w:rPr>
      </w:pPr>
      <w:r w:rsidRPr="00246C2C">
        <w:rPr>
          <w:rFonts w:eastAsia="Calibri"/>
          <w:bCs/>
          <w:kern w:val="0"/>
        </w:rPr>
        <w:t>5) допущение главой поселения, администрацией поселения, иными органами и должностными лицами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D584A" w:rsidRPr="00246C2C" w:rsidRDefault="003D584A" w:rsidP="003D584A">
      <w:pPr>
        <w:widowControl w:val="0"/>
        <w:suppressAutoHyphens w:val="0"/>
        <w:spacing w:line="240" w:lineRule="auto"/>
        <w:ind w:firstLine="851"/>
        <w:jc w:val="both"/>
      </w:pPr>
      <w:r w:rsidRPr="00246C2C">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3D584A" w:rsidRPr="00246C2C" w:rsidRDefault="003D584A" w:rsidP="003D584A">
      <w:pPr>
        <w:widowControl w:val="0"/>
        <w:suppressAutoHyphens w:val="0"/>
        <w:spacing w:line="240" w:lineRule="auto"/>
        <w:ind w:firstLine="851"/>
        <w:jc w:val="both"/>
      </w:pPr>
      <w:r w:rsidRPr="00246C2C">
        <w:t xml:space="preserve">4. Рассмотрение инициативы депутатов Совета об удалении главы поселения в </w:t>
      </w:r>
      <w:r w:rsidRPr="00246C2C">
        <w:lastRenderedPageBreak/>
        <w:t>отставку осуществляется с учетом мнения главы администрации (губернатора) Краснодарского края.</w:t>
      </w:r>
    </w:p>
    <w:p w:rsidR="003D584A" w:rsidRPr="00246C2C" w:rsidRDefault="003D584A" w:rsidP="003D584A">
      <w:pPr>
        <w:widowControl w:val="0"/>
        <w:suppressAutoHyphens w:val="0"/>
        <w:spacing w:line="240" w:lineRule="auto"/>
        <w:ind w:firstLine="851"/>
        <w:jc w:val="both"/>
      </w:pPr>
      <w:r w:rsidRPr="00246C2C">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3D584A" w:rsidRPr="00246C2C" w:rsidRDefault="003D584A" w:rsidP="003D584A">
      <w:pPr>
        <w:widowControl w:val="0"/>
        <w:suppressAutoHyphens w:val="0"/>
        <w:spacing w:line="240" w:lineRule="auto"/>
        <w:ind w:firstLine="851"/>
        <w:jc w:val="both"/>
      </w:pPr>
      <w:r w:rsidRPr="00246C2C">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3D584A" w:rsidRPr="00246C2C" w:rsidRDefault="003D584A" w:rsidP="003D584A">
      <w:pPr>
        <w:widowControl w:val="0"/>
        <w:suppressAutoHyphens w:val="0"/>
        <w:spacing w:line="240" w:lineRule="auto"/>
        <w:ind w:firstLine="851"/>
        <w:jc w:val="both"/>
      </w:pPr>
      <w:r w:rsidRPr="00246C2C">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3D584A" w:rsidRPr="00246C2C" w:rsidRDefault="003D584A" w:rsidP="003D584A">
      <w:pPr>
        <w:widowControl w:val="0"/>
        <w:suppressAutoHyphens w:val="0"/>
        <w:spacing w:line="240" w:lineRule="auto"/>
        <w:ind w:firstLine="851"/>
        <w:jc w:val="both"/>
      </w:pPr>
      <w:r w:rsidRPr="00246C2C">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3D584A" w:rsidRPr="00246C2C" w:rsidRDefault="003D584A" w:rsidP="003D584A">
      <w:pPr>
        <w:widowControl w:val="0"/>
        <w:suppressAutoHyphens w:val="0"/>
        <w:spacing w:line="240" w:lineRule="auto"/>
        <w:ind w:firstLine="851"/>
        <w:jc w:val="both"/>
      </w:pPr>
      <w:r w:rsidRPr="00246C2C">
        <w:t xml:space="preserve">9. Решение Совета об удалении главы поселения в отставку подписывается председателем Совета. </w:t>
      </w:r>
    </w:p>
    <w:p w:rsidR="003D584A" w:rsidRPr="00246C2C" w:rsidRDefault="003D584A" w:rsidP="003D584A">
      <w:pPr>
        <w:widowControl w:val="0"/>
        <w:suppressAutoHyphens w:val="0"/>
        <w:spacing w:line="240" w:lineRule="auto"/>
        <w:ind w:firstLine="851"/>
        <w:jc w:val="both"/>
      </w:pPr>
      <w:r w:rsidRPr="00246C2C">
        <w:t>10. При рассмотрении и принятии Советом решения об удалении главы поселения в отставку должны быть обеспечены:</w:t>
      </w:r>
    </w:p>
    <w:p w:rsidR="003D584A" w:rsidRPr="00246C2C" w:rsidRDefault="003D584A" w:rsidP="003D584A">
      <w:pPr>
        <w:widowControl w:val="0"/>
        <w:suppressAutoHyphens w:val="0"/>
        <w:spacing w:line="240" w:lineRule="auto"/>
        <w:ind w:firstLine="851"/>
        <w:jc w:val="both"/>
      </w:pPr>
      <w:r w:rsidRPr="00246C2C">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3D584A" w:rsidRPr="00246C2C" w:rsidRDefault="003D584A" w:rsidP="003D584A">
      <w:pPr>
        <w:widowControl w:val="0"/>
        <w:suppressAutoHyphens w:val="0"/>
        <w:spacing w:line="240" w:lineRule="auto"/>
        <w:ind w:firstLine="851"/>
        <w:jc w:val="both"/>
      </w:pPr>
      <w:r w:rsidRPr="00246C2C">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3D584A" w:rsidRPr="00246C2C" w:rsidRDefault="003D584A" w:rsidP="003D584A">
      <w:pPr>
        <w:widowControl w:val="0"/>
        <w:suppressAutoHyphens w:val="0"/>
        <w:spacing w:line="240" w:lineRule="auto"/>
        <w:ind w:firstLine="851"/>
        <w:jc w:val="both"/>
      </w:pPr>
      <w:r w:rsidRPr="00246C2C">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3D584A" w:rsidRPr="00246C2C" w:rsidRDefault="003D584A" w:rsidP="003D584A">
      <w:pPr>
        <w:widowControl w:val="0"/>
        <w:suppressAutoHyphens w:val="0"/>
        <w:spacing w:line="240" w:lineRule="auto"/>
        <w:ind w:firstLine="851"/>
        <w:jc w:val="both"/>
      </w:pPr>
      <w:r w:rsidRPr="00246C2C">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3D584A" w:rsidRPr="00246C2C" w:rsidRDefault="003D584A" w:rsidP="003D584A">
      <w:pPr>
        <w:pStyle w:val="220"/>
        <w:widowControl w:val="0"/>
        <w:suppressAutoHyphens w:val="0"/>
        <w:overflowPunct w:val="0"/>
        <w:spacing w:line="240" w:lineRule="auto"/>
        <w:ind w:firstLine="851"/>
        <w:jc w:val="both"/>
      </w:pPr>
      <w:r w:rsidRPr="00246C2C">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3D584A" w:rsidRPr="00246C2C" w:rsidRDefault="003D584A" w:rsidP="003D584A">
      <w:pPr>
        <w:suppressAutoHyphens w:val="0"/>
        <w:autoSpaceDE w:val="0"/>
        <w:autoSpaceDN w:val="0"/>
        <w:adjustRightInd w:val="0"/>
        <w:spacing w:line="240" w:lineRule="auto"/>
        <w:ind w:firstLine="851"/>
        <w:jc w:val="both"/>
        <w:rPr>
          <w:rFonts w:eastAsia="Times New Roman"/>
          <w:kern w:val="0"/>
          <w:lang w:eastAsia="ru-RU"/>
        </w:rPr>
      </w:pPr>
      <w:r w:rsidRPr="00246C2C">
        <w:rPr>
          <w:rFonts w:eastAsia="Times New Roman"/>
          <w:kern w:val="0"/>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b/>
          <w:sz w:val="24"/>
          <w:szCs w:val="24"/>
        </w:rPr>
      </w:pP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b/>
          <w:sz w:val="24"/>
          <w:szCs w:val="24"/>
        </w:rPr>
      </w:pPr>
      <w:r w:rsidRPr="00246C2C">
        <w:rPr>
          <w:rFonts w:ascii="Times New Roman" w:hAnsi="Times New Roman" w:cs="Times New Roman"/>
          <w:b/>
          <w:sz w:val="24"/>
          <w:szCs w:val="24"/>
        </w:rPr>
        <w:t>Статья 79. 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3D584A" w:rsidRPr="00246C2C" w:rsidRDefault="003D584A" w:rsidP="003D584A">
      <w:pPr>
        <w:pStyle w:val="220"/>
        <w:widowControl w:val="0"/>
        <w:suppressAutoHyphens w:val="0"/>
        <w:overflowPunct w:val="0"/>
        <w:spacing w:line="240" w:lineRule="auto"/>
        <w:ind w:firstLine="851"/>
        <w:jc w:val="both"/>
      </w:pPr>
      <w:r w:rsidRPr="00246C2C">
        <w:lastRenderedPageBreak/>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3D584A" w:rsidRPr="00246C2C" w:rsidRDefault="003D584A" w:rsidP="003D584A">
      <w:pPr>
        <w:widowControl w:val="0"/>
        <w:suppressAutoHyphens w:val="0"/>
        <w:spacing w:line="240" w:lineRule="auto"/>
        <w:ind w:firstLine="851"/>
        <w:jc w:val="both"/>
        <w:rPr>
          <w:b/>
        </w:rPr>
      </w:pPr>
    </w:p>
    <w:p w:rsidR="003D584A" w:rsidRPr="00246C2C" w:rsidRDefault="003D584A" w:rsidP="003D584A">
      <w:pPr>
        <w:pStyle w:val="a0"/>
        <w:widowControl w:val="0"/>
        <w:tabs>
          <w:tab w:val="left" w:pos="142"/>
        </w:tabs>
        <w:suppressAutoHyphens w:val="0"/>
        <w:spacing w:after="0" w:line="240" w:lineRule="auto"/>
        <w:ind w:firstLine="851"/>
        <w:jc w:val="both"/>
        <w:rPr>
          <w:b/>
        </w:rPr>
      </w:pPr>
      <w:r w:rsidRPr="00246C2C">
        <w:rPr>
          <w:b/>
        </w:rPr>
        <w:t>Статья 80. Контроль за деятельностью органов местного самоуправления и должностных лиц местного самоуправления</w:t>
      </w:r>
    </w:p>
    <w:p w:rsidR="003D584A" w:rsidRPr="00246C2C" w:rsidRDefault="003D584A" w:rsidP="003D584A">
      <w:pPr>
        <w:pStyle w:val="a0"/>
        <w:widowControl w:val="0"/>
        <w:suppressAutoHyphens w:val="0"/>
        <w:spacing w:after="0" w:line="240" w:lineRule="auto"/>
        <w:ind w:firstLine="851"/>
        <w:jc w:val="both"/>
      </w:pPr>
      <w:r w:rsidRPr="00246C2C">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b/>
          <w:caps/>
          <w:sz w:val="24"/>
          <w:szCs w:val="24"/>
        </w:rPr>
      </w:pPr>
    </w:p>
    <w:p w:rsidR="003D584A" w:rsidRPr="00246C2C" w:rsidRDefault="003D584A" w:rsidP="003D584A">
      <w:pPr>
        <w:pStyle w:val="ConsNormal"/>
        <w:suppressAutoHyphens w:val="0"/>
        <w:spacing w:after="0" w:line="240" w:lineRule="auto"/>
        <w:jc w:val="center"/>
        <w:rPr>
          <w:rFonts w:ascii="Times New Roman" w:hAnsi="Times New Roman" w:cs="Times New Roman"/>
          <w:b/>
          <w:caps/>
          <w:sz w:val="24"/>
          <w:szCs w:val="24"/>
        </w:rPr>
      </w:pPr>
      <w:r w:rsidRPr="00246C2C">
        <w:rPr>
          <w:rFonts w:ascii="Times New Roman" w:hAnsi="Times New Roman" w:cs="Times New Roman"/>
          <w:b/>
          <w:caps/>
          <w:sz w:val="24"/>
          <w:szCs w:val="24"/>
        </w:rPr>
        <w:t>ГЛАВА 9. ЗАКЛЮЧИТЕЛЬНЫЕ ПОЛОЖЕНИЯ</w:t>
      </w:r>
    </w:p>
    <w:p w:rsidR="003D584A" w:rsidRPr="00246C2C" w:rsidRDefault="003D584A" w:rsidP="003D584A">
      <w:pPr>
        <w:pStyle w:val="ConsNormal"/>
        <w:suppressAutoHyphens w:val="0"/>
        <w:spacing w:after="0" w:line="240" w:lineRule="auto"/>
        <w:ind w:firstLine="851"/>
        <w:jc w:val="both"/>
        <w:rPr>
          <w:rFonts w:ascii="Times New Roman" w:hAnsi="Times New Roman" w:cs="Times New Roman"/>
          <w:caps/>
          <w:sz w:val="24"/>
          <w:szCs w:val="24"/>
        </w:rPr>
      </w:pPr>
    </w:p>
    <w:p w:rsidR="003D584A" w:rsidRPr="00246C2C" w:rsidRDefault="003D584A" w:rsidP="003D584A">
      <w:pPr>
        <w:widowControl w:val="0"/>
        <w:suppressAutoHyphens w:val="0"/>
        <w:spacing w:line="240" w:lineRule="auto"/>
        <w:ind w:firstLine="851"/>
        <w:jc w:val="both"/>
        <w:rPr>
          <w:b/>
        </w:rPr>
      </w:pPr>
      <w:r w:rsidRPr="00246C2C">
        <w:rPr>
          <w:b/>
        </w:rPr>
        <w:t xml:space="preserve">Статья 81. Переходные положения </w:t>
      </w:r>
    </w:p>
    <w:p w:rsidR="003D584A" w:rsidRPr="00246C2C" w:rsidRDefault="003D584A" w:rsidP="003D584A">
      <w:pPr>
        <w:widowControl w:val="0"/>
        <w:suppressAutoHyphens w:val="0"/>
        <w:spacing w:line="240" w:lineRule="auto"/>
        <w:ind w:firstLine="851"/>
        <w:jc w:val="both"/>
      </w:pPr>
      <w:r w:rsidRPr="00246C2C">
        <w:t>Устав поселения вступает в силу после его официального опубликования (обнародования).</w:t>
      </w:r>
    </w:p>
    <w:p w:rsidR="003D584A" w:rsidRPr="00246C2C" w:rsidRDefault="003D584A" w:rsidP="003D584A">
      <w:pPr>
        <w:pStyle w:val="WW-2"/>
        <w:widowControl w:val="0"/>
        <w:suppressAutoHyphens w:val="0"/>
        <w:spacing w:line="240" w:lineRule="auto"/>
        <w:ind w:firstLine="851"/>
        <w:jc w:val="both"/>
      </w:pPr>
    </w:p>
    <w:p w:rsidR="003D584A" w:rsidRPr="00246C2C" w:rsidRDefault="003D584A" w:rsidP="003D584A">
      <w:pPr>
        <w:widowControl w:val="0"/>
        <w:tabs>
          <w:tab w:val="left" w:pos="142"/>
        </w:tabs>
        <w:suppressAutoHyphens w:val="0"/>
        <w:spacing w:line="240" w:lineRule="auto"/>
        <w:ind w:firstLine="851"/>
        <w:jc w:val="both"/>
        <w:rPr>
          <w:b/>
        </w:rPr>
      </w:pPr>
      <w:r w:rsidRPr="00246C2C">
        <w:rPr>
          <w:b/>
        </w:rPr>
        <w:t>Статья 82</w:t>
      </w:r>
      <w:r w:rsidRPr="00246C2C">
        <w:t xml:space="preserve">. </w:t>
      </w:r>
      <w:r w:rsidRPr="00246C2C">
        <w:rPr>
          <w:b/>
        </w:rPr>
        <w:t>О муниципальных правовых актах</w:t>
      </w:r>
    </w:p>
    <w:p w:rsidR="003D584A" w:rsidRPr="00246C2C" w:rsidRDefault="003D584A" w:rsidP="003D584A">
      <w:pPr>
        <w:widowControl w:val="0"/>
        <w:tabs>
          <w:tab w:val="left" w:pos="142"/>
        </w:tabs>
        <w:suppressAutoHyphens w:val="0"/>
        <w:spacing w:line="240" w:lineRule="auto"/>
        <w:ind w:firstLine="851"/>
        <w:jc w:val="both"/>
      </w:pPr>
      <w:r w:rsidRPr="00246C2C">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3D584A" w:rsidRPr="00246C2C" w:rsidRDefault="003D584A" w:rsidP="003D584A">
      <w:pPr>
        <w:widowControl w:val="0"/>
        <w:suppressAutoHyphens w:val="0"/>
        <w:spacing w:line="240" w:lineRule="auto"/>
        <w:ind w:firstLine="851"/>
      </w:pPr>
    </w:p>
    <w:p w:rsidR="001F14CD" w:rsidRPr="00246C2C" w:rsidRDefault="001F14CD"/>
    <w:sectPr w:rsidR="001F14CD" w:rsidRPr="00246C2C" w:rsidSect="00802022">
      <w:headerReference w:type="default" r:id="rId20"/>
      <w:pgSz w:w="11905" w:h="16837"/>
      <w:pgMar w:top="1134" w:right="567" w:bottom="1410" w:left="1701" w:header="720" w:footer="720" w:gutter="0"/>
      <w:cols w:space="720"/>
      <w:titlePg/>
      <w:docGrid w:linePitch="326"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A35" w:rsidRDefault="00D75A35">
      <w:pPr>
        <w:spacing w:line="240" w:lineRule="auto"/>
      </w:pPr>
      <w:r>
        <w:separator/>
      </w:r>
    </w:p>
  </w:endnote>
  <w:endnote w:type="continuationSeparator" w:id="0">
    <w:p w:rsidR="00D75A35" w:rsidRDefault="00D75A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font250">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A35" w:rsidRDefault="00D75A35">
      <w:pPr>
        <w:spacing w:line="240" w:lineRule="auto"/>
      </w:pPr>
      <w:r>
        <w:separator/>
      </w:r>
    </w:p>
  </w:footnote>
  <w:footnote w:type="continuationSeparator" w:id="0">
    <w:p w:rsidR="00D75A35" w:rsidRDefault="00D75A3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442" w:rsidRDefault="00493442">
    <w:pPr>
      <w:pStyle w:val="af0"/>
      <w:jc w:val="center"/>
    </w:pPr>
    <w:r>
      <w:fldChar w:fldCharType="begin"/>
    </w:r>
    <w:r>
      <w:instrText>PAGE   \* MERGEFORMAT</w:instrText>
    </w:r>
    <w:r>
      <w:fldChar w:fldCharType="separate"/>
    </w:r>
    <w:r w:rsidR="00713E02">
      <w:rPr>
        <w:noProof/>
      </w:rPr>
      <w:t>54</w:t>
    </w:r>
    <w:r>
      <w:fldChar w:fldCharType="end"/>
    </w:r>
  </w:p>
  <w:p w:rsidR="00493442" w:rsidRDefault="0049344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8F22839A"/>
    <w:lvl w:ilvl="0">
      <w:start w:val="1"/>
      <w:numFmt w:val="decimal"/>
      <w:lvlText w:val="%1."/>
      <w:lvlJc w:val="left"/>
      <w:pPr>
        <w:tabs>
          <w:tab w:val="num" w:pos="1353"/>
        </w:tabs>
        <w:ind w:left="1353" w:hanging="360"/>
      </w:pPr>
      <w:rPr>
        <w:i/>
        <w:sz w:val="28"/>
        <w:szCs w:val="28"/>
      </w:rPr>
    </w:lvl>
    <w:lvl w:ilvl="1">
      <w:start w:val="1"/>
      <w:numFmt w:val="decimal"/>
      <w:lvlText w:val="%2."/>
      <w:lvlJc w:val="left"/>
      <w:pPr>
        <w:tabs>
          <w:tab w:val="num" w:pos="1713"/>
        </w:tabs>
        <w:ind w:left="1713" w:hanging="360"/>
      </w:pPr>
    </w:lvl>
    <w:lvl w:ilvl="2">
      <w:start w:val="1"/>
      <w:numFmt w:val="decimal"/>
      <w:lvlText w:val="%3."/>
      <w:lvlJc w:val="left"/>
      <w:pPr>
        <w:tabs>
          <w:tab w:val="num" w:pos="2073"/>
        </w:tabs>
        <w:ind w:left="2073" w:hanging="360"/>
      </w:pPr>
    </w:lvl>
    <w:lvl w:ilvl="3">
      <w:start w:val="1"/>
      <w:numFmt w:val="decimal"/>
      <w:lvlText w:val="%4."/>
      <w:lvlJc w:val="left"/>
      <w:pPr>
        <w:tabs>
          <w:tab w:val="num" w:pos="2433"/>
        </w:tabs>
        <w:ind w:left="2433" w:hanging="360"/>
      </w:pPr>
    </w:lvl>
    <w:lvl w:ilvl="4">
      <w:start w:val="1"/>
      <w:numFmt w:val="decimal"/>
      <w:lvlText w:val="%5."/>
      <w:lvlJc w:val="left"/>
      <w:pPr>
        <w:tabs>
          <w:tab w:val="num" w:pos="2793"/>
        </w:tabs>
        <w:ind w:left="2793" w:hanging="360"/>
      </w:pPr>
    </w:lvl>
    <w:lvl w:ilvl="5">
      <w:start w:val="1"/>
      <w:numFmt w:val="decimal"/>
      <w:lvlText w:val="%6."/>
      <w:lvlJc w:val="left"/>
      <w:pPr>
        <w:tabs>
          <w:tab w:val="num" w:pos="3153"/>
        </w:tabs>
        <w:ind w:left="3153" w:hanging="360"/>
      </w:pPr>
    </w:lvl>
    <w:lvl w:ilvl="6">
      <w:start w:val="1"/>
      <w:numFmt w:val="decimal"/>
      <w:lvlText w:val="%7."/>
      <w:lvlJc w:val="left"/>
      <w:pPr>
        <w:tabs>
          <w:tab w:val="num" w:pos="3513"/>
        </w:tabs>
        <w:ind w:left="3513" w:hanging="360"/>
      </w:pPr>
    </w:lvl>
    <w:lvl w:ilvl="7">
      <w:start w:val="1"/>
      <w:numFmt w:val="decimal"/>
      <w:lvlText w:val="%8."/>
      <w:lvlJc w:val="left"/>
      <w:pPr>
        <w:tabs>
          <w:tab w:val="num" w:pos="3873"/>
        </w:tabs>
        <w:ind w:left="3873" w:hanging="360"/>
      </w:pPr>
    </w:lvl>
    <w:lvl w:ilvl="8">
      <w:start w:val="1"/>
      <w:numFmt w:val="decimal"/>
      <w:lvlText w:val="%9."/>
      <w:lvlJc w:val="left"/>
      <w:pPr>
        <w:tabs>
          <w:tab w:val="num" w:pos="4233"/>
        </w:tabs>
        <w:ind w:left="4233"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nsid w:val="0000000B"/>
    <w:multiLevelType w:val="multilevel"/>
    <w:tmpl w:val="E68E946C"/>
    <w:lvl w:ilvl="0">
      <w:start w:val="1"/>
      <w:numFmt w:val="decimal"/>
      <w:lvlText w:val="%1)"/>
      <w:lvlJc w:val="left"/>
      <w:pPr>
        <w:tabs>
          <w:tab w:val="num" w:pos="720"/>
        </w:tabs>
        <w:ind w:left="720" w:hanging="360"/>
      </w:pPr>
      <w:rPr>
        <w:i/>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00000012"/>
    <w:multiLevelType w:val="multilevel"/>
    <w:tmpl w:val="00000012"/>
    <w:lvl w:ilvl="0">
      <w:start w:val="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531830C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67EC4C2A"/>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E9C"/>
    <w:rsid w:val="000846AD"/>
    <w:rsid w:val="000B44B6"/>
    <w:rsid w:val="0015032B"/>
    <w:rsid w:val="001F14CD"/>
    <w:rsid w:val="00201AF3"/>
    <w:rsid w:val="00246C2C"/>
    <w:rsid w:val="00275B6C"/>
    <w:rsid w:val="003556DD"/>
    <w:rsid w:val="003C3B1D"/>
    <w:rsid w:val="003D584A"/>
    <w:rsid w:val="00493442"/>
    <w:rsid w:val="0063008C"/>
    <w:rsid w:val="006B4E9C"/>
    <w:rsid w:val="007041CB"/>
    <w:rsid w:val="00713E02"/>
    <w:rsid w:val="0074424A"/>
    <w:rsid w:val="00770853"/>
    <w:rsid w:val="007C570C"/>
    <w:rsid w:val="00802022"/>
    <w:rsid w:val="00956318"/>
    <w:rsid w:val="00967100"/>
    <w:rsid w:val="009925A9"/>
    <w:rsid w:val="00A214FD"/>
    <w:rsid w:val="00A4664F"/>
    <w:rsid w:val="00BC7728"/>
    <w:rsid w:val="00BD6E10"/>
    <w:rsid w:val="00D75A35"/>
    <w:rsid w:val="00DC5282"/>
    <w:rsid w:val="00DE2EAA"/>
    <w:rsid w:val="00E20552"/>
    <w:rsid w:val="00EA1583"/>
    <w:rsid w:val="00F316D7"/>
    <w:rsid w:val="00F426F1"/>
    <w:rsid w:val="00FB0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84A"/>
    <w:pPr>
      <w:suppressAutoHyphens/>
      <w:spacing w:after="0" w:line="100" w:lineRule="atLeast"/>
    </w:pPr>
    <w:rPr>
      <w:rFonts w:ascii="Times New Roman" w:eastAsia="Andale Sans UI" w:hAnsi="Times New Roman" w:cs="Times New Roman"/>
      <w:kern w:val="1"/>
      <w:sz w:val="24"/>
      <w:szCs w:val="24"/>
      <w:lang w:eastAsia="ar-SA"/>
    </w:rPr>
  </w:style>
  <w:style w:type="paragraph" w:styleId="1">
    <w:name w:val="heading 1"/>
    <w:basedOn w:val="a"/>
    <w:next w:val="a0"/>
    <w:link w:val="10"/>
    <w:qFormat/>
    <w:rsid w:val="003D584A"/>
    <w:pPr>
      <w:keepNext/>
      <w:numPr>
        <w:numId w:val="1"/>
      </w:numPr>
      <w:spacing w:before="240" w:after="60"/>
      <w:outlineLvl w:val="0"/>
    </w:pPr>
    <w:rPr>
      <w:rFonts w:ascii="Arial" w:hAnsi="Arial" w:cs="Wingdings"/>
      <w:b/>
      <w:bCs/>
      <w:sz w:val="32"/>
      <w:szCs w:val="32"/>
    </w:rPr>
  </w:style>
  <w:style w:type="paragraph" w:styleId="2">
    <w:name w:val="heading 2"/>
    <w:basedOn w:val="a"/>
    <w:next w:val="a0"/>
    <w:link w:val="20"/>
    <w:qFormat/>
    <w:rsid w:val="003D584A"/>
    <w:pPr>
      <w:keepNext/>
      <w:numPr>
        <w:ilvl w:val="1"/>
        <w:numId w:val="1"/>
      </w:numPr>
      <w:spacing w:before="240" w:after="60"/>
      <w:outlineLvl w:val="1"/>
    </w:pPr>
    <w:rPr>
      <w:rFonts w:ascii="Arial" w:hAnsi="Arial" w:cs="Wingdings"/>
      <w:b/>
      <w:bCs/>
      <w:i/>
      <w:iCs/>
      <w:sz w:val="28"/>
      <w:szCs w:val="28"/>
    </w:rPr>
  </w:style>
  <w:style w:type="paragraph" w:styleId="3">
    <w:name w:val="heading 3"/>
    <w:basedOn w:val="a"/>
    <w:next w:val="a0"/>
    <w:link w:val="30"/>
    <w:qFormat/>
    <w:rsid w:val="003D584A"/>
    <w:pPr>
      <w:keepNext/>
      <w:numPr>
        <w:ilvl w:val="2"/>
        <w:numId w:val="1"/>
      </w:numPr>
      <w:ind w:left="-13" w:firstLine="0"/>
      <w:jc w:val="both"/>
      <w:outlineLvl w:val="2"/>
    </w:pPr>
    <w:rPr>
      <w:b/>
      <w:i/>
      <w:color w:val="FF0000"/>
    </w:rPr>
  </w:style>
  <w:style w:type="paragraph" w:styleId="5">
    <w:name w:val="heading 5"/>
    <w:basedOn w:val="a"/>
    <w:next w:val="a0"/>
    <w:link w:val="50"/>
    <w:qFormat/>
    <w:rsid w:val="003D584A"/>
    <w:pPr>
      <w:keepNext/>
      <w:numPr>
        <w:ilvl w:val="4"/>
        <w:numId w:val="1"/>
      </w:numPr>
      <w:tabs>
        <w:tab w:val="left" w:pos="-1276"/>
      </w:tabs>
      <w:ind w:left="851" w:firstLine="0"/>
      <w:outlineLvl w:val="4"/>
    </w:pPr>
    <w:rPr>
      <w:b/>
      <w:sz w:val="28"/>
    </w:rPr>
  </w:style>
  <w:style w:type="paragraph" w:styleId="6">
    <w:name w:val="heading 6"/>
    <w:basedOn w:val="a"/>
    <w:next w:val="a0"/>
    <w:link w:val="60"/>
    <w:qFormat/>
    <w:rsid w:val="003D584A"/>
    <w:pPr>
      <w:keepNext/>
      <w:numPr>
        <w:ilvl w:val="5"/>
        <w:numId w:val="1"/>
      </w:numPr>
      <w:tabs>
        <w:tab w:val="left" w:pos="-1276"/>
      </w:tabs>
      <w:ind w:left="851" w:firstLine="0"/>
      <w:jc w:val="both"/>
      <w:outlineLvl w:val="5"/>
    </w:pPr>
    <w:rPr>
      <w:b/>
      <w:sz w:val="28"/>
    </w:rPr>
  </w:style>
  <w:style w:type="paragraph" w:styleId="7">
    <w:name w:val="heading 7"/>
    <w:basedOn w:val="a"/>
    <w:next w:val="a0"/>
    <w:link w:val="70"/>
    <w:qFormat/>
    <w:rsid w:val="003D584A"/>
    <w:pPr>
      <w:keepNext/>
      <w:numPr>
        <w:ilvl w:val="6"/>
        <w:numId w:val="1"/>
      </w:numPr>
      <w:spacing w:line="360" w:lineRule="auto"/>
      <w:outlineLvl w:val="6"/>
    </w:pPr>
    <w:rPr>
      <w:b/>
      <w:bCs/>
      <w:sz w:val="28"/>
    </w:rPr>
  </w:style>
  <w:style w:type="paragraph" w:styleId="8">
    <w:name w:val="heading 8"/>
    <w:basedOn w:val="a"/>
    <w:next w:val="a0"/>
    <w:link w:val="80"/>
    <w:qFormat/>
    <w:rsid w:val="003D584A"/>
    <w:pPr>
      <w:keepNext/>
      <w:numPr>
        <w:ilvl w:val="7"/>
        <w:numId w:val="1"/>
      </w:numPr>
      <w:tabs>
        <w:tab w:val="left" w:pos="-1276"/>
      </w:tabs>
      <w:ind w:left="851" w:firstLine="0"/>
      <w:jc w:val="center"/>
      <w:outlineLvl w:val="7"/>
    </w:pPr>
    <w:rPr>
      <w:b/>
      <w:sz w:val="28"/>
    </w:rPr>
  </w:style>
  <w:style w:type="paragraph" w:styleId="9">
    <w:name w:val="heading 9"/>
    <w:basedOn w:val="a"/>
    <w:next w:val="a0"/>
    <w:link w:val="90"/>
    <w:qFormat/>
    <w:rsid w:val="003D584A"/>
    <w:pPr>
      <w:keepNext/>
      <w:numPr>
        <w:ilvl w:val="8"/>
        <w:numId w:val="1"/>
      </w:numPr>
      <w:spacing w:before="20" w:after="20" w:line="480" w:lineRule="atLeast"/>
      <w:jc w:val="center"/>
      <w:outlineLvl w:val="8"/>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D584A"/>
    <w:rPr>
      <w:rFonts w:ascii="Arial" w:eastAsia="Andale Sans UI" w:hAnsi="Arial" w:cs="Wingdings"/>
      <w:b/>
      <w:bCs/>
      <w:kern w:val="1"/>
      <w:sz w:val="32"/>
      <w:szCs w:val="32"/>
      <w:lang w:eastAsia="ar-SA"/>
    </w:rPr>
  </w:style>
  <w:style w:type="character" w:customStyle="1" w:styleId="20">
    <w:name w:val="Заголовок 2 Знак"/>
    <w:basedOn w:val="a1"/>
    <w:link w:val="2"/>
    <w:rsid w:val="003D584A"/>
    <w:rPr>
      <w:rFonts w:ascii="Arial" w:eastAsia="Andale Sans UI" w:hAnsi="Arial" w:cs="Wingdings"/>
      <w:b/>
      <w:bCs/>
      <w:i/>
      <w:iCs/>
      <w:kern w:val="1"/>
      <w:sz w:val="28"/>
      <w:szCs w:val="28"/>
      <w:lang w:eastAsia="ar-SA"/>
    </w:rPr>
  </w:style>
  <w:style w:type="character" w:customStyle="1" w:styleId="30">
    <w:name w:val="Заголовок 3 Знак"/>
    <w:basedOn w:val="a1"/>
    <w:link w:val="3"/>
    <w:rsid w:val="003D584A"/>
    <w:rPr>
      <w:rFonts w:ascii="Times New Roman" w:eastAsia="Andale Sans UI" w:hAnsi="Times New Roman" w:cs="Times New Roman"/>
      <w:b/>
      <w:i/>
      <w:color w:val="FF0000"/>
      <w:kern w:val="1"/>
      <w:sz w:val="24"/>
      <w:szCs w:val="24"/>
      <w:lang w:eastAsia="ar-SA"/>
    </w:rPr>
  </w:style>
  <w:style w:type="character" w:customStyle="1" w:styleId="50">
    <w:name w:val="Заголовок 5 Знак"/>
    <w:basedOn w:val="a1"/>
    <w:link w:val="5"/>
    <w:rsid w:val="003D584A"/>
    <w:rPr>
      <w:rFonts w:ascii="Times New Roman" w:eastAsia="Andale Sans UI" w:hAnsi="Times New Roman" w:cs="Times New Roman"/>
      <w:b/>
      <w:kern w:val="1"/>
      <w:sz w:val="28"/>
      <w:szCs w:val="24"/>
      <w:lang w:eastAsia="ar-SA"/>
    </w:rPr>
  </w:style>
  <w:style w:type="character" w:customStyle="1" w:styleId="60">
    <w:name w:val="Заголовок 6 Знак"/>
    <w:basedOn w:val="a1"/>
    <w:link w:val="6"/>
    <w:rsid w:val="003D584A"/>
    <w:rPr>
      <w:rFonts w:ascii="Times New Roman" w:eastAsia="Andale Sans UI" w:hAnsi="Times New Roman" w:cs="Times New Roman"/>
      <w:b/>
      <w:kern w:val="1"/>
      <w:sz w:val="28"/>
      <w:szCs w:val="24"/>
      <w:lang w:eastAsia="ar-SA"/>
    </w:rPr>
  </w:style>
  <w:style w:type="character" w:customStyle="1" w:styleId="70">
    <w:name w:val="Заголовок 7 Знак"/>
    <w:basedOn w:val="a1"/>
    <w:link w:val="7"/>
    <w:rsid w:val="003D584A"/>
    <w:rPr>
      <w:rFonts w:ascii="Times New Roman" w:eastAsia="Andale Sans UI" w:hAnsi="Times New Roman" w:cs="Times New Roman"/>
      <w:b/>
      <w:bCs/>
      <w:kern w:val="1"/>
      <w:sz w:val="28"/>
      <w:szCs w:val="24"/>
      <w:lang w:eastAsia="ar-SA"/>
    </w:rPr>
  </w:style>
  <w:style w:type="character" w:customStyle="1" w:styleId="80">
    <w:name w:val="Заголовок 8 Знак"/>
    <w:basedOn w:val="a1"/>
    <w:link w:val="8"/>
    <w:rsid w:val="003D584A"/>
    <w:rPr>
      <w:rFonts w:ascii="Times New Roman" w:eastAsia="Andale Sans UI" w:hAnsi="Times New Roman" w:cs="Times New Roman"/>
      <w:b/>
      <w:kern w:val="1"/>
      <w:sz w:val="28"/>
      <w:szCs w:val="24"/>
      <w:lang w:eastAsia="ar-SA"/>
    </w:rPr>
  </w:style>
  <w:style w:type="character" w:customStyle="1" w:styleId="90">
    <w:name w:val="Заголовок 9 Знак"/>
    <w:basedOn w:val="a1"/>
    <w:link w:val="9"/>
    <w:rsid w:val="003D584A"/>
    <w:rPr>
      <w:rFonts w:ascii="Times New Roman" w:eastAsia="Andale Sans UI" w:hAnsi="Times New Roman" w:cs="Times New Roman"/>
      <w:b/>
      <w:bCs/>
      <w:kern w:val="1"/>
      <w:sz w:val="28"/>
      <w:szCs w:val="28"/>
      <w:lang w:eastAsia="ar-SA"/>
    </w:rPr>
  </w:style>
  <w:style w:type="character" w:customStyle="1" w:styleId="11">
    <w:name w:val="Основной шрифт абзаца1"/>
    <w:rsid w:val="003D584A"/>
  </w:style>
  <w:style w:type="character" w:customStyle="1" w:styleId="WW8Num3z0">
    <w:name w:val="WW8Num3z0"/>
    <w:rsid w:val="003D584A"/>
  </w:style>
  <w:style w:type="character" w:customStyle="1" w:styleId="WW8Num4z0">
    <w:name w:val="WW8Num4z0"/>
    <w:rsid w:val="003D584A"/>
  </w:style>
  <w:style w:type="character" w:customStyle="1" w:styleId="WW8Num10z0">
    <w:name w:val="WW8Num10z0"/>
    <w:rsid w:val="003D584A"/>
  </w:style>
  <w:style w:type="character" w:customStyle="1" w:styleId="WW8Num20z0">
    <w:name w:val="WW8Num20z0"/>
    <w:rsid w:val="003D584A"/>
  </w:style>
  <w:style w:type="character" w:customStyle="1" w:styleId="WW8Num22z0">
    <w:name w:val="WW8Num22z0"/>
    <w:rsid w:val="003D584A"/>
  </w:style>
  <w:style w:type="character" w:customStyle="1" w:styleId="Absatz-Standardschriftart">
    <w:name w:val="Absatz-Standardschriftart"/>
    <w:rsid w:val="003D584A"/>
  </w:style>
  <w:style w:type="character" w:customStyle="1" w:styleId="WW8Num21z0">
    <w:name w:val="WW8Num21z0"/>
    <w:rsid w:val="003D584A"/>
  </w:style>
  <w:style w:type="character" w:customStyle="1" w:styleId="WW8Num23z0">
    <w:name w:val="WW8Num23z0"/>
    <w:rsid w:val="003D584A"/>
  </w:style>
  <w:style w:type="character" w:customStyle="1" w:styleId="WW-Absatz-Standardschriftart">
    <w:name w:val="WW-Absatz-Standardschriftart"/>
    <w:rsid w:val="003D584A"/>
  </w:style>
  <w:style w:type="character" w:customStyle="1" w:styleId="WW-Absatz-Standardschriftart1">
    <w:name w:val="WW-Absatz-Standardschriftart1"/>
    <w:rsid w:val="003D584A"/>
  </w:style>
  <w:style w:type="character" w:customStyle="1" w:styleId="WW-Absatz-Standardschriftart11">
    <w:name w:val="WW-Absatz-Standardschriftart11"/>
    <w:rsid w:val="003D584A"/>
  </w:style>
  <w:style w:type="character" w:customStyle="1" w:styleId="WW-Absatz-Standardschriftart111">
    <w:name w:val="WW-Absatz-Standardschriftart111"/>
    <w:rsid w:val="003D584A"/>
  </w:style>
  <w:style w:type="character" w:customStyle="1" w:styleId="WW-Absatz-Standardschriftart1111">
    <w:name w:val="WW-Absatz-Standardschriftart1111"/>
    <w:rsid w:val="003D584A"/>
  </w:style>
  <w:style w:type="character" w:customStyle="1" w:styleId="WW-Absatz-Standardschriftart11111">
    <w:name w:val="WW-Absatz-Standardschriftart11111"/>
    <w:rsid w:val="003D584A"/>
  </w:style>
  <w:style w:type="character" w:customStyle="1" w:styleId="WW-Absatz-Standardschriftart111111">
    <w:name w:val="WW-Absatz-Standardschriftart111111"/>
    <w:rsid w:val="003D584A"/>
  </w:style>
  <w:style w:type="character" w:customStyle="1" w:styleId="WW-Absatz-Standardschriftart1111111">
    <w:name w:val="WW-Absatz-Standardschriftart1111111"/>
    <w:rsid w:val="003D584A"/>
  </w:style>
  <w:style w:type="character" w:customStyle="1" w:styleId="WW-Absatz-Standardschriftart11111111">
    <w:name w:val="WW-Absatz-Standardschriftart11111111"/>
    <w:rsid w:val="003D584A"/>
  </w:style>
  <w:style w:type="character" w:customStyle="1" w:styleId="WW-Absatz-Standardschriftart111111111">
    <w:name w:val="WW-Absatz-Standardschriftart111111111"/>
    <w:rsid w:val="003D584A"/>
  </w:style>
  <w:style w:type="character" w:customStyle="1" w:styleId="WW-Absatz-Standardschriftart1111111111">
    <w:name w:val="WW-Absatz-Standardschriftart1111111111"/>
    <w:rsid w:val="003D584A"/>
  </w:style>
  <w:style w:type="character" w:customStyle="1" w:styleId="WW-Absatz-Standardschriftart11111111111">
    <w:name w:val="WW-Absatz-Standardschriftart11111111111"/>
    <w:rsid w:val="003D584A"/>
  </w:style>
  <w:style w:type="character" w:customStyle="1" w:styleId="WW-Absatz-Standardschriftart111111111111">
    <w:name w:val="WW-Absatz-Standardschriftart111111111111"/>
    <w:rsid w:val="003D584A"/>
  </w:style>
  <w:style w:type="character" w:customStyle="1" w:styleId="WW-Absatz-Standardschriftart1111111111111">
    <w:name w:val="WW-Absatz-Standardschriftart1111111111111"/>
    <w:rsid w:val="003D584A"/>
  </w:style>
  <w:style w:type="character" w:customStyle="1" w:styleId="WW-Absatz-Standardschriftart11111111111111">
    <w:name w:val="WW-Absatz-Standardschriftart11111111111111"/>
    <w:rsid w:val="003D584A"/>
  </w:style>
  <w:style w:type="character" w:customStyle="1" w:styleId="WW-Absatz-Standardschriftart111111111111111">
    <w:name w:val="WW-Absatz-Standardschriftart111111111111111"/>
    <w:rsid w:val="003D584A"/>
  </w:style>
  <w:style w:type="character" w:customStyle="1" w:styleId="WW-Absatz-Standardschriftart1111111111111111">
    <w:name w:val="WW-Absatz-Standardschriftart1111111111111111"/>
    <w:rsid w:val="003D584A"/>
  </w:style>
  <w:style w:type="character" w:customStyle="1" w:styleId="WW-Absatz-Standardschriftart11111111111111111">
    <w:name w:val="WW-Absatz-Standardschriftart11111111111111111"/>
    <w:rsid w:val="003D584A"/>
  </w:style>
  <w:style w:type="character" w:customStyle="1" w:styleId="WW-Absatz-Standardschriftart111111111111111111">
    <w:name w:val="WW-Absatz-Standardschriftart111111111111111111"/>
    <w:rsid w:val="003D584A"/>
  </w:style>
  <w:style w:type="character" w:customStyle="1" w:styleId="WW-Absatz-Standardschriftart1111111111111111111">
    <w:name w:val="WW-Absatz-Standardschriftart1111111111111111111"/>
    <w:rsid w:val="003D584A"/>
  </w:style>
  <w:style w:type="character" w:customStyle="1" w:styleId="WW-Absatz-Standardschriftart11111111111111111111">
    <w:name w:val="WW-Absatz-Standardschriftart11111111111111111111"/>
    <w:rsid w:val="003D584A"/>
  </w:style>
  <w:style w:type="character" w:customStyle="1" w:styleId="WW-Absatz-Standardschriftart111111111111111111111">
    <w:name w:val="WW-Absatz-Standardschriftart111111111111111111111"/>
    <w:rsid w:val="003D584A"/>
  </w:style>
  <w:style w:type="character" w:customStyle="1" w:styleId="WW-Absatz-Standardschriftart1111111111111111111111">
    <w:name w:val="WW-Absatz-Standardschriftart1111111111111111111111"/>
    <w:rsid w:val="003D584A"/>
  </w:style>
  <w:style w:type="character" w:customStyle="1" w:styleId="WW-Absatz-Standardschriftart11111111111111111111111">
    <w:name w:val="WW-Absatz-Standardschriftart11111111111111111111111"/>
    <w:rsid w:val="003D584A"/>
  </w:style>
  <w:style w:type="character" w:customStyle="1" w:styleId="WW-Absatz-Standardschriftart111111111111111111111111">
    <w:name w:val="WW-Absatz-Standardschriftart111111111111111111111111"/>
    <w:rsid w:val="003D584A"/>
  </w:style>
  <w:style w:type="character" w:customStyle="1" w:styleId="WW-Absatz-Standardschriftart1111111111111111111111111">
    <w:name w:val="WW-Absatz-Standardschriftart1111111111111111111111111"/>
    <w:rsid w:val="003D584A"/>
  </w:style>
  <w:style w:type="character" w:customStyle="1" w:styleId="WW-Absatz-Standardschriftart11111111111111111111111111">
    <w:name w:val="WW-Absatz-Standardschriftart11111111111111111111111111"/>
    <w:rsid w:val="003D584A"/>
  </w:style>
  <w:style w:type="character" w:customStyle="1" w:styleId="WW-Absatz-Standardschriftart111111111111111111111111111">
    <w:name w:val="WW-Absatz-Standardschriftart111111111111111111111111111"/>
    <w:rsid w:val="003D584A"/>
  </w:style>
  <w:style w:type="character" w:customStyle="1" w:styleId="WW-Absatz-Standardschriftart1111111111111111111111111111">
    <w:name w:val="WW-Absatz-Standardschriftart1111111111111111111111111111"/>
    <w:rsid w:val="003D584A"/>
  </w:style>
  <w:style w:type="character" w:customStyle="1" w:styleId="WW-Absatz-Standardschriftart11111111111111111111111111111">
    <w:name w:val="WW-Absatz-Standardschriftart11111111111111111111111111111"/>
    <w:rsid w:val="003D584A"/>
  </w:style>
  <w:style w:type="character" w:customStyle="1" w:styleId="WW-Absatz-Standardschriftart111111111111111111111111111111">
    <w:name w:val="WW-Absatz-Standardschriftart111111111111111111111111111111"/>
    <w:rsid w:val="003D584A"/>
  </w:style>
  <w:style w:type="character" w:customStyle="1" w:styleId="WW8Num8z0">
    <w:name w:val="WW8Num8z0"/>
    <w:rsid w:val="003D584A"/>
  </w:style>
  <w:style w:type="character" w:customStyle="1" w:styleId="WW8Num13z0">
    <w:name w:val="WW8Num13z0"/>
    <w:rsid w:val="003D584A"/>
  </w:style>
  <w:style w:type="character" w:customStyle="1" w:styleId="WW8Num9z0">
    <w:name w:val="WW8Num9z0"/>
    <w:rsid w:val="003D584A"/>
  </w:style>
  <w:style w:type="character" w:customStyle="1" w:styleId="WW8Num16z0">
    <w:name w:val="WW8Num16z0"/>
    <w:rsid w:val="003D584A"/>
  </w:style>
  <w:style w:type="character" w:customStyle="1" w:styleId="WW-">
    <w:name w:val="WW-Основной шрифт абзаца"/>
    <w:rsid w:val="003D584A"/>
  </w:style>
  <w:style w:type="character" w:customStyle="1" w:styleId="a4">
    <w:name w:val="Не вступил в силу"/>
    <w:basedOn w:val="WW-"/>
    <w:rsid w:val="003D584A"/>
  </w:style>
  <w:style w:type="character" w:customStyle="1" w:styleId="12">
    <w:name w:val="Основной шрифт абзаца1"/>
    <w:rsid w:val="003D584A"/>
  </w:style>
  <w:style w:type="character" w:customStyle="1" w:styleId="a5">
    <w:name w:val="Основной текст Знак"/>
    <w:basedOn w:val="11"/>
    <w:rsid w:val="003D584A"/>
  </w:style>
  <w:style w:type="character" w:customStyle="1" w:styleId="a6">
    <w:name w:val="Название Знак"/>
    <w:basedOn w:val="11"/>
    <w:rsid w:val="003D584A"/>
  </w:style>
  <w:style w:type="character" w:customStyle="1" w:styleId="a7">
    <w:name w:val="Подзаголовок Знак"/>
    <w:basedOn w:val="11"/>
    <w:rsid w:val="003D584A"/>
  </w:style>
  <w:style w:type="character" w:customStyle="1" w:styleId="a8">
    <w:name w:val="Верхний колонтитул Знак"/>
    <w:basedOn w:val="11"/>
    <w:uiPriority w:val="99"/>
    <w:rsid w:val="003D584A"/>
  </w:style>
  <w:style w:type="character" w:customStyle="1" w:styleId="a9">
    <w:name w:val="Нижний колонтитул Знак"/>
    <w:basedOn w:val="11"/>
    <w:rsid w:val="003D584A"/>
  </w:style>
  <w:style w:type="character" w:customStyle="1" w:styleId="aa">
    <w:name w:val="Основной текст с отступом Знак"/>
    <w:basedOn w:val="11"/>
    <w:rsid w:val="003D584A"/>
  </w:style>
  <w:style w:type="character" w:customStyle="1" w:styleId="ab">
    <w:name w:val="Текст выноски Знак"/>
    <w:basedOn w:val="11"/>
    <w:rsid w:val="003D584A"/>
  </w:style>
  <w:style w:type="character" w:styleId="ac">
    <w:name w:val="Hyperlink"/>
    <w:rsid w:val="003D584A"/>
    <w:rPr>
      <w:color w:val="0000FF"/>
      <w:u w:val="single"/>
    </w:rPr>
  </w:style>
  <w:style w:type="character" w:customStyle="1" w:styleId="ListLabel1">
    <w:name w:val="ListLabel 1"/>
    <w:rsid w:val="003D584A"/>
    <w:rPr>
      <w:i/>
      <w:sz w:val="28"/>
      <w:szCs w:val="28"/>
    </w:rPr>
  </w:style>
  <w:style w:type="character" w:customStyle="1" w:styleId="ListLabel2">
    <w:name w:val="ListLabel 2"/>
    <w:rsid w:val="003D584A"/>
    <w:rPr>
      <w:rFonts w:cs="Courier New"/>
      <w:sz w:val="28"/>
      <w:szCs w:val="28"/>
    </w:rPr>
  </w:style>
  <w:style w:type="character" w:customStyle="1" w:styleId="ListLabel3">
    <w:name w:val="ListLabel 3"/>
    <w:rsid w:val="003D584A"/>
    <w:rPr>
      <w:b/>
    </w:rPr>
  </w:style>
  <w:style w:type="paragraph" w:customStyle="1" w:styleId="ad">
    <w:name w:val="Заголовок"/>
    <w:basedOn w:val="a"/>
    <w:next w:val="a0"/>
    <w:rsid w:val="003D584A"/>
    <w:pPr>
      <w:keepNext/>
      <w:spacing w:before="240" w:after="120"/>
    </w:pPr>
    <w:rPr>
      <w:rFonts w:ascii="Arial" w:eastAsia="Arial Unicode MS" w:hAnsi="Arial" w:cs="Tahoma"/>
      <w:sz w:val="28"/>
      <w:szCs w:val="28"/>
    </w:rPr>
  </w:style>
  <w:style w:type="paragraph" w:styleId="a0">
    <w:name w:val="Body Text"/>
    <w:basedOn w:val="a"/>
    <w:link w:val="13"/>
    <w:rsid w:val="003D584A"/>
    <w:pPr>
      <w:spacing w:after="120"/>
    </w:pPr>
  </w:style>
  <w:style w:type="character" w:customStyle="1" w:styleId="13">
    <w:name w:val="Основной текст Знак1"/>
    <w:basedOn w:val="a1"/>
    <w:link w:val="a0"/>
    <w:rsid w:val="003D584A"/>
    <w:rPr>
      <w:rFonts w:ascii="Times New Roman" w:eastAsia="Andale Sans UI" w:hAnsi="Times New Roman" w:cs="Times New Roman"/>
      <w:kern w:val="1"/>
      <w:sz w:val="24"/>
      <w:szCs w:val="24"/>
      <w:lang w:eastAsia="ar-SA"/>
    </w:rPr>
  </w:style>
  <w:style w:type="paragraph" w:styleId="ae">
    <w:name w:val="List"/>
    <w:basedOn w:val="a0"/>
    <w:rsid w:val="003D584A"/>
    <w:rPr>
      <w:rFonts w:ascii="Arial" w:hAnsi="Arial" w:cs="Tahoma"/>
    </w:rPr>
  </w:style>
  <w:style w:type="paragraph" w:customStyle="1" w:styleId="21">
    <w:name w:val="Название2"/>
    <w:basedOn w:val="a"/>
    <w:rsid w:val="003D584A"/>
    <w:pPr>
      <w:suppressLineNumbers/>
      <w:spacing w:before="120" w:after="120"/>
    </w:pPr>
    <w:rPr>
      <w:rFonts w:ascii="Arial" w:hAnsi="Arial" w:cs="Tahoma"/>
      <w:i/>
      <w:iCs/>
      <w:sz w:val="20"/>
    </w:rPr>
  </w:style>
  <w:style w:type="paragraph" w:customStyle="1" w:styleId="22">
    <w:name w:val="Указатель2"/>
    <w:basedOn w:val="a"/>
    <w:rsid w:val="003D584A"/>
    <w:pPr>
      <w:suppressLineNumbers/>
    </w:pPr>
    <w:rPr>
      <w:rFonts w:ascii="Arial" w:hAnsi="Arial" w:cs="Tahoma"/>
    </w:rPr>
  </w:style>
  <w:style w:type="paragraph" w:customStyle="1" w:styleId="14">
    <w:name w:val="Название1"/>
    <w:basedOn w:val="a"/>
    <w:rsid w:val="003D584A"/>
  </w:style>
  <w:style w:type="paragraph" w:customStyle="1" w:styleId="15">
    <w:name w:val="Указатель1"/>
    <w:basedOn w:val="a"/>
    <w:rsid w:val="003D584A"/>
  </w:style>
  <w:style w:type="paragraph" w:styleId="af">
    <w:name w:val="Subtitle"/>
    <w:basedOn w:val="ad"/>
    <w:next w:val="a0"/>
    <w:link w:val="16"/>
    <w:qFormat/>
    <w:rsid w:val="003D584A"/>
    <w:pPr>
      <w:jc w:val="center"/>
    </w:pPr>
    <w:rPr>
      <w:i/>
      <w:iCs/>
    </w:rPr>
  </w:style>
  <w:style w:type="character" w:customStyle="1" w:styleId="16">
    <w:name w:val="Подзаголовок Знак1"/>
    <w:basedOn w:val="a1"/>
    <w:link w:val="af"/>
    <w:rsid w:val="003D584A"/>
    <w:rPr>
      <w:rFonts w:ascii="Arial" w:eastAsia="Arial Unicode MS" w:hAnsi="Arial" w:cs="Tahoma"/>
      <w:i/>
      <w:iCs/>
      <w:kern w:val="1"/>
      <w:sz w:val="28"/>
      <w:szCs w:val="28"/>
      <w:lang w:eastAsia="ar-SA"/>
    </w:rPr>
  </w:style>
  <w:style w:type="paragraph" w:customStyle="1" w:styleId="220">
    <w:name w:val="Основной текст с отступом 22"/>
    <w:basedOn w:val="a"/>
    <w:rsid w:val="003D584A"/>
  </w:style>
  <w:style w:type="paragraph" w:styleId="af0">
    <w:name w:val="header"/>
    <w:basedOn w:val="a"/>
    <w:link w:val="17"/>
    <w:uiPriority w:val="99"/>
    <w:rsid w:val="003D584A"/>
    <w:pPr>
      <w:suppressLineNumbers/>
      <w:tabs>
        <w:tab w:val="center" w:pos="4677"/>
        <w:tab w:val="right" w:pos="9355"/>
      </w:tabs>
    </w:pPr>
  </w:style>
  <w:style w:type="character" w:customStyle="1" w:styleId="17">
    <w:name w:val="Верхний колонтитул Знак1"/>
    <w:basedOn w:val="a1"/>
    <w:link w:val="af0"/>
    <w:uiPriority w:val="99"/>
    <w:rsid w:val="003D584A"/>
    <w:rPr>
      <w:rFonts w:ascii="Times New Roman" w:eastAsia="Andale Sans UI" w:hAnsi="Times New Roman" w:cs="Times New Roman"/>
      <w:kern w:val="1"/>
      <w:sz w:val="24"/>
      <w:szCs w:val="24"/>
      <w:lang w:eastAsia="ar-SA"/>
    </w:rPr>
  </w:style>
  <w:style w:type="paragraph" w:styleId="af1">
    <w:name w:val="footer"/>
    <w:basedOn w:val="a"/>
    <w:link w:val="18"/>
    <w:rsid w:val="003D584A"/>
    <w:pPr>
      <w:suppressLineNumbers/>
      <w:tabs>
        <w:tab w:val="center" w:pos="4153"/>
        <w:tab w:val="right" w:pos="8306"/>
      </w:tabs>
    </w:pPr>
  </w:style>
  <w:style w:type="character" w:customStyle="1" w:styleId="18">
    <w:name w:val="Нижний колонтитул Знак1"/>
    <w:basedOn w:val="a1"/>
    <w:link w:val="af1"/>
    <w:rsid w:val="003D584A"/>
    <w:rPr>
      <w:rFonts w:ascii="Times New Roman" w:eastAsia="Andale Sans UI" w:hAnsi="Times New Roman" w:cs="Times New Roman"/>
      <w:kern w:val="1"/>
      <w:sz w:val="24"/>
      <w:szCs w:val="24"/>
      <w:lang w:eastAsia="ar-SA"/>
    </w:rPr>
  </w:style>
  <w:style w:type="paragraph" w:customStyle="1" w:styleId="19">
    <w:name w:val="Цитата1"/>
    <w:basedOn w:val="a"/>
    <w:rsid w:val="003D584A"/>
  </w:style>
  <w:style w:type="paragraph" w:customStyle="1" w:styleId="110">
    <w:name w:val="Указатель 11"/>
    <w:basedOn w:val="a"/>
    <w:rsid w:val="003D584A"/>
  </w:style>
  <w:style w:type="paragraph" w:customStyle="1" w:styleId="31">
    <w:name w:val="Указатель3"/>
    <w:basedOn w:val="a"/>
    <w:rsid w:val="003D584A"/>
  </w:style>
  <w:style w:type="paragraph" w:customStyle="1" w:styleId="WW-3">
    <w:name w:val="WW-Основной текст с отступом 3"/>
    <w:basedOn w:val="a"/>
    <w:rsid w:val="003D584A"/>
  </w:style>
  <w:style w:type="paragraph" w:styleId="af2">
    <w:name w:val="Body Text Indent"/>
    <w:basedOn w:val="a"/>
    <w:link w:val="1a"/>
    <w:rsid w:val="003D584A"/>
    <w:pPr>
      <w:keepNext/>
      <w:overflowPunct w:val="0"/>
      <w:spacing w:before="20" w:after="20" w:line="480" w:lineRule="atLeast"/>
      <w:ind w:left="283"/>
      <w:jc w:val="center"/>
    </w:pPr>
    <w:rPr>
      <w:b/>
      <w:bCs/>
      <w:sz w:val="28"/>
      <w:szCs w:val="28"/>
    </w:rPr>
  </w:style>
  <w:style w:type="character" w:customStyle="1" w:styleId="1a">
    <w:name w:val="Основной текст с отступом Знак1"/>
    <w:basedOn w:val="a1"/>
    <w:link w:val="af2"/>
    <w:rsid w:val="003D584A"/>
    <w:rPr>
      <w:rFonts w:ascii="Times New Roman" w:eastAsia="Andale Sans UI" w:hAnsi="Times New Roman" w:cs="Times New Roman"/>
      <w:b/>
      <w:bCs/>
      <w:kern w:val="1"/>
      <w:sz w:val="28"/>
      <w:szCs w:val="28"/>
      <w:lang w:eastAsia="ar-SA"/>
    </w:rPr>
  </w:style>
  <w:style w:type="paragraph" w:customStyle="1" w:styleId="ConsNormal">
    <w:name w:val="ConsNormal"/>
    <w:rsid w:val="003D584A"/>
    <w:pPr>
      <w:widowControl w:val="0"/>
      <w:suppressAutoHyphens/>
    </w:pPr>
    <w:rPr>
      <w:rFonts w:ascii="Calibri" w:eastAsia="Arial Unicode MS" w:hAnsi="Calibri" w:cs="font250"/>
      <w:kern w:val="1"/>
      <w:lang w:eastAsia="ar-SA"/>
    </w:rPr>
  </w:style>
  <w:style w:type="paragraph" w:customStyle="1" w:styleId="af3">
    <w:name w:val="адресат"/>
    <w:basedOn w:val="a"/>
    <w:rsid w:val="003D584A"/>
  </w:style>
  <w:style w:type="paragraph" w:customStyle="1" w:styleId="aaanao">
    <w:name w:val="aa?anao"/>
    <w:basedOn w:val="a"/>
    <w:rsid w:val="003D584A"/>
  </w:style>
  <w:style w:type="paragraph" w:customStyle="1" w:styleId="1b">
    <w:name w:val="Текст1"/>
    <w:basedOn w:val="a"/>
    <w:rsid w:val="003D584A"/>
  </w:style>
  <w:style w:type="paragraph" w:customStyle="1" w:styleId="210">
    <w:name w:val="Основной текст 21"/>
    <w:basedOn w:val="a"/>
    <w:rsid w:val="003D584A"/>
  </w:style>
  <w:style w:type="paragraph" w:customStyle="1" w:styleId="310">
    <w:name w:val="Основной текст с отступом 31"/>
    <w:basedOn w:val="a"/>
    <w:rsid w:val="003D584A"/>
  </w:style>
  <w:style w:type="paragraph" w:customStyle="1" w:styleId="ConsNonformat">
    <w:name w:val="ConsNonformat"/>
    <w:rsid w:val="003D584A"/>
    <w:pPr>
      <w:widowControl w:val="0"/>
      <w:suppressAutoHyphens/>
    </w:pPr>
    <w:rPr>
      <w:rFonts w:ascii="Calibri" w:eastAsia="Arial Unicode MS" w:hAnsi="Calibri" w:cs="font250"/>
      <w:kern w:val="1"/>
      <w:lang w:eastAsia="ar-SA"/>
    </w:rPr>
  </w:style>
  <w:style w:type="paragraph" w:customStyle="1" w:styleId="WW-2">
    <w:name w:val="WW-Основной текст с отступом 2"/>
    <w:basedOn w:val="a"/>
    <w:rsid w:val="003D584A"/>
  </w:style>
  <w:style w:type="paragraph" w:customStyle="1" w:styleId="1c">
    <w:name w:val="Название объекта1"/>
    <w:basedOn w:val="a"/>
    <w:rsid w:val="003D584A"/>
  </w:style>
  <w:style w:type="paragraph" w:customStyle="1" w:styleId="ConsTitle">
    <w:name w:val="ConsTitle"/>
    <w:rsid w:val="003D584A"/>
    <w:pPr>
      <w:widowControl w:val="0"/>
      <w:suppressAutoHyphens/>
    </w:pPr>
    <w:rPr>
      <w:rFonts w:ascii="Calibri" w:eastAsia="Arial Unicode MS" w:hAnsi="Calibri" w:cs="font250"/>
      <w:kern w:val="1"/>
      <w:lang w:eastAsia="ar-SA"/>
    </w:rPr>
  </w:style>
  <w:style w:type="paragraph" w:customStyle="1" w:styleId="af4">
    <w:name w:val="Стиль"/>
    <w:rsid w:val="003D584A"/>
    <w:pPr>
      <w:widowControl w:val="0"/>
      <w:suppressAutoHyphens/>
    </w:pPr>
    <w:rPr>
      <w:rFonts w:ascii="Calibri" w:eastAsia="Arial Unicode MS" w:hAnsi="Calibri" w:cs="font250"/>
      <w:kern w:val="1"/>
      <w:lang w:eastAsia="ar-SA"/>
    </w:rPr>
  </w:style>
  <w:style w:type="paragraph" w:customStyle="1" w:styleId="af5">
    <w:name w:val="Содержимое таблицы"/>
    <w:basedOn w:val="a"/>
    <w:rsid w:val="003D584A"/>
    <w:pPr>
      <w:suppressLineNumbers/>
    </w:pPr>
  </w:style>
  <w:style w:type="paragraph" w:customStyle="1" w:styleId="ConsPlusNormal">
    <w:name w:val="ConsPlusNormal"/>
    <w:rsid w:val="003D584A"/>
    <w:pPr>
      <w:widowControl w:val="0"/>
      <w:suppressAutoHyphens/>
    </w:pPr>
    <w:rPr>
      <w:rFonts w:ascii="Calibri" w:eastAsia="Arial Unicode MS" w:hAnsi="Calibri" w:cs="font250"/>
      <w:kern w:val="1"/>
      <w:lang w:eastAsia="ar-SA"/>
    </w:rPr>
  </w:style>
  <w:style w:type="paragraph" w:customStyle="1" w:styleId="ConsPlusNonformat">
    <w:name w:val="ConsPlusNonformat"/>
    <w:basedOn w:val="a"/>
    <w:rsid w:val="003D584A"/>
  </w:style>
  <w:style w:type="paragraph" w:customStyle="1" w:styleId="ConsPlusTitle">
    <w:name w:val="ConsPlusTitle"/>
    <w:basedOn w:val="a"/>
    <w:rsid w:val="003D584A"/>
  </w:style>
  <w:style w:type="paragraph" w:customStyle="1" w:styleId="ConsPlusCell">
    <w:name w:val="ConsPlusCell"/>
    <w:basedOn w:val="a"/>
    <w:uiPriority w:val="99"/>
    <w:rsid w:val="003D584A"/>
  </w:style>
  <w:style w:type="paragraph" w:customStyle="1" w:styleId="ConsPlusDocList">
    <w:name w:val="ConsPlusDocList"/>
    <w:basedOn w:val="a"/>
    <w:rsid w:val="003D584A"/>
  </w:style>
  <w:style w:type="paragraph" w:customStyle="1" w:styleId="af6">
    <w:name w:val="Заголовок таблицы"/>
    <w:basedOn w:val="af5"/>
    <w:rsid w:val="003D584A"/>
    <w:pPr>
      <w:jc w:val="center"/>
    </w:pPr>
    <w:rPr>
      <w:b/>
      <w:bCs/>
    </w:rPr>
  </w:style>
  <w:style w:type="paragraph" w:customStyle="1" w:styleId="211">
    <w:name w:val="Основной текст с отступом 21"/>
    <w:basedOn w:val="a"/>
    <w:rsid w:val="003D584A"/>
  </w:style>
  <w:style w:type="paragraph" w:customStyle="1" w:styleId="1d">
    <w:name w:val="Абзац списка1"/>
    <w:basedOn w:val="a"/>
    <w:rsid w:val="003D584A"/>
  </w:style>
  <w:style w:type="paragraph" w:customStyle="1" w:styleId="1e">
    <w:name w:val="Текст выноски1"/>
    <w:basedOn w:val="a"/>
    <w:rsid w:val="003D584A"/>
  </w:style>
  <w:style w:type="paragraph" w:styleId="af7">
    <w:name w:val="Balloon Text"/>
    <w:basedOn w:val="a"/>
    <w:link w:val="1f"/>
    <w:rsid w:val="003D584A"/>
    <w:pPr>
      <w:spacing w:line="240" w:lineRule="auto"/>
    </w:pPr>
    <w:rPr>
      <w:rFonts w:ascii="Tahoma" w:hAnsi="Tahoma" w:cs="Tahoma"/>
      <w:sz w:val="16"/>
      <w:szCs w:val="16"/>
    </w:rPr>
  </w:style>
  <w:style w:type="character" w:customStyle="1" w:styleId="1f">
    <w:name w:val="Текст выноски Знак1"/>
    <w:basedOn w:val="a1"/>
    <w:link w:val="af7"/>
    <w:rsid w:val="003D584A"/>
    <w:rPr>
      <w:rFonts w:ascii="Tahoma" w:eastAsia="Andale Sans UI" w:hAnsi="Tahoma" w:cs="Tahoma"/>
      <w:kern w:val="1"/>
      <w:sz w:val="16"/>
      <w:szCs w:val="16"/>
      <w:lang w:eastAsia="ar-SA"/>
    </w:rPr>
  </w:style>
  <w:style w:type="character" w:styleId="af8">
    <w:name w:val="Emphasis"/>
    <w:qFormat/>
    <w:rsid w:val="003D584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84A"/>
    <w:pPr>
      <w:suppressAutoHyphens/>
      <w:spacing w:after="0" w:line="100" w:lineRule="atLeast"/>
    </w:pPr>
    <w:rPr>
      <w:rFonts w:ascii="Times New Roman" w:eastAsia="Andale Sans UI" w:hAnsi="Times New Roman" w:cs="Times New Roman"/>
      <w:kern w:val="1"/>
      <w:sz w:val="24"/>
      <w:szCs w:val="24"/>
      <w:lang w:eastAsia="ar-SA"/>
    </w:rPr>
  </w:style>
  <w:style w:type="paragraph" w:styleId="1">
    <w:name w:val="heading 1"/>
    <w:basedOn w:val="a"/>
    <w:next w:val="a0"/>
    <w:link w:val="10"/>
    <w:qFormat/>
    <w:rsid w:val="003D584A"/>
    <w:pPr>
      <w:keepNext/>
      <w:numPr>
        <w:numId w:val="1"/>
      </w:numPr>
      <w:spacing w:before="240" w:after="60"/>
      <w:outlineLvl w:val="0"/>
    </w:pPr>
    <w:rPr>
      <w:rFonts w:ascii="Arial" w:hAnsi="Arial" w:cs="Wingdings"/>
      <w:b/>
      <w:bCs/>
      <w:sz w:val="32"/>
      <w:szCs w:val="32"/>
    </w:rPr>
  </w:style>
  <w:style w:type="paragraph" w:styleId="2">
    <w:name w:val="heading 2"/>
    <w:basedOn w:val="a"/>
    <w:next w:val="a0"/>
    <w:link w:val="20"/>
    <w:qFormat/>
    <w:rsid w:val="003D584A"/>
    <w:pPr>
      <w:keepNext/>
      <w:numPr>
        <w:ilvl w:val="1"/>
        <w:numId w:val="1"/>
      </w:numPr>
      <w:spacing w:before="240" w:after="60"/>
      <w:outlineLvl w:val="1"/>
    </w:pPr>
    <w:rPr>
      <w:rFonts w:ascii="Arial" w:hAnsi="Arial" w:cs="Wingdings"/>
      <w:b/>
      <w:bCs/>
      <w:i/>
      <w:iCs/>
      <w:sz w:val="28"/>
      <w:szCs w:val="28"/>
    </w:rPr>
  </w:style>
  <w:style w:type="paragraph" w:styleId="3">
    <w:name w:val="heading 3"/>
    <w:basedOn w:val="a"/>
    <w:next w:val="a0"/>
    <w:link w:val="30"/>
    <w:qFormat/>
    <w:rsid w:val="003D584A"/>
    <w:pPr>
      <w:keepNext/>
      <w:numPr>
        <w:ilvl w:val="2"/>
        <w:numId w:val="1"/>
      </w:numPr>
      <w:ind w:left="-13" w:firstLine="0"/>
      <w:jc w:val="both"/>
      <w:outlineLvl w:val="2"/>
    </w:pPr>
    <w:rPr>
      <w:b/>
      <w:i/>
      <w:color w:val="FF0000"/>
    </w:rPr>
  </w:style>
  <w:style w:type="paragraph" w:styleId="5">
    <w:name w:val="heading 5"/>
    <w:basedOn w:val="a"/>
    <w:next w:val="a0"/>
    <w:link w:val="50"/>
    <w:qFormat/>
    <w:rsid w:val="003D584A"/>
    <w:pPr>
      <w:keepNext/>
      <w:numPr>
        <w:ilvl w:val="4"/>
        <w:numId w:val="1"/>
      </w:numPr>
      <w:tabs>
        <w:tab w:val="left" w:pos="-1276"/>
      </w:tabs>
      <w:ind w:left="851" w:firstLine="0"/>
      <w:outlineLvl w:val="4"/>
    </w:pPr>
    <w:rPr>
      <w:b/>
      <w:sz w:val="28"/>
    </w:rPr>
  </w:style>
  <w:style w:type="paragraph" w:styleId="6">
    <w:name w:val="heading 6"/>
    <w:basedOn w:val="a"/>
    <w:next w:val="a0"/>
    <w:link w:val="60"/>
    <w:qFormat/>
    <w:rsid w:val="003D584A"/>
    <w:pPr>
      <w:keepNext/>
      <w:numPr>
        <w:ilvl w:val="5"/>
        <w:numId w:val="1"/>
      </w:numPr>
      <w:tabs>
        <w:tab w:val="left" w:pos="-1276"/>
      </w:tabs>
      <w:ind w:left="851" w:firstLine="0"/>
      <w:jc w:val="both"/>
      <w:outlineLvl w:val="5"/>
    </w:pPr>
    <w:rPr>
      <w:b/>
      <w:sz w:val="28"/>
    </w:rPr>
  </w:style>
  <w:style w:type="paragraph" w:styleId="7">
    <w:name w:val="heading 7"/>
    <w:basedOn w:val="a"/>
    <w:next w:val="a0"/>
    <w:link w:val="70"/>
    <w:qFormat/>
    <w:rsid w:val="003D584A"/>
    <w:pPr>
      <w:keepNext/>
      <w:numPr>
        <w:ilvl w:val="6"/>
        <w:numId w:val="1"/>
      </w:numPr>
      <w:spacing w:line="360" w:lineRule="auto"/>
      <w:outlineLvl w:val="6"/>
    </w:pPr>
    <w:rPr>
      <w:b/>
      <w:bCs/>
      <w:sz w:val="28"/>
    </w:rPr>
  </w:style>
  <w:style w:type="paragraph" w:styleId="8">
    <w:name w:val="heading 8"/>
    <w:basedOn w:val="a"/>
    <w:next w:val="a0"/>
    <w:link w:val="80"/>
    <w:qFormat/>
    <w:rsid w:val="003D584A"/>
    <w:pPr>
      <w:keepNext/>
      <w:numPr>
        <w:ilvl w:val="7"/>
        <w:numId w:val="1"/>
      </w:numPr>
      <w:tabs>
        <w:tab w:val="left" w:pos="-1276"/>
      </w:tabs>
      <w:ind w:left="851" w:firstLine="0"/>
      <w:jc w:val="center"/>
      <w:outlineLvl w:val="7"/>
    </w:pPr>
    <w:rPr>
      <w:b/>
      <w:sz w:val="28"/>
    </w:rPr>
  </w:style>
  <w:style w:type="paragraph" w:styleId="9">
    <w:name w:val="heading 9"/>
    <w:basedOn w:val="a"/>
    <w:next w:val="a0"/>
    <w:link w:val="90"/>
    <w:qFormat/>
    <w:rsid w:val="003D584A"/>
    <w:pPr>
      <w:keepNext/>
      <w:numPr>
        <w:ilvl w:val="8"/>
        <w:numId w:val="1"/>
      </w:numPr>
      <w:spacing w:before="20" w:after="20" w:line="480" w:lineRule="atLeast"/>
      <w:jc w:val="center"/>
      <w:outlineLvl w:val="8"/>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D584A"/>
    <w:rPr>
      <w:rFonts w:ascii="Arial" w:eastAsia="Andale Sans UI" w:hAnsi="Arial" w:cs="Wingdings"/>
      <w:b/>
      <w:bCs/>
      <w:kern w:val="1"/>
      <w:sz w:val="32"/>
      <w:szCs w:val="32"/>
      <w:lang w:eastAsia="ar-SA"/>
    </w:rPr>
  </w:style>
  <w:style w:type="character" w:customStyle="1" w:styleId="20">
    <w:name w:val="Заголовок 2 Знак"/>
    <w:basedOn w:val="a1"/>
    <w:link w:val="2"/>
    <w:rsid w:val="003D584A"/>
    <w:rPr>
      <w:rFonts w:ascii="Arial" w:eastAsia="Andale Sans UI" w:hAnsi="Arial" w:cs="Wingdings"/>
      <w:b/>
      <w:bCs/>
      <w:i/>
      <w:iCs/>
      <w:kern w:val="1"/>
      <w:sz w:val="28"/>
      <w:szCs w:val="28"/>
      <w:lang w:eastAsia="ar-SA"/>
    </w:rPr>
  </w:style>
  <w:style w:type="character" w:customStyle="1" w:styleId="30">
    <w:name w:val="Заголовок 3 Знак"/>
    <w:basedOn w:val="a1"/>
    <w:link w:val="3"/>
    <w:rsid w:val="003D584A"/>
    <w:rPr>
      <w:rFonts w:ascii="Times New Roman" w:eastAsia="Andale Sans UI" w:hAnsi="Times New Roman" w:cs="Times New Roman"/>
      <w:b/>
      <w:i/>
      <w:color w:val="FF0000"/>
      <w:kern w:val="1"/>
      <w:sz w:val="24"/>
      <w:szCs w:val="24"/>
      <w:lang w:eastAsia="ar-SA"/>
    </w:rPr>
  </w:style>
  <w:style w:type="character" w:customStyle="1" w:styleId="50">
    <w:name w:val="Заголовок 5 Знак"/>
    <w:basedOn w:val="a1"/>
    <w:link w:val="5"/>
    <w:rsid w:val="003D584A"/>
    <w:rPr>
      <w:rFonts w:ascii="Times New Roman" w:eastAsia="Andale Sans UI" w:hAnsi="Times New Roman" w:cs="Times New Roman"/>
      <w:b/>
      <w:kern w:val="1"/>
      <w:sz w:val="28"/>
      <w:szCs w:val="24"/>
      <w:lang w:eastAsia="ar-SA"/>
    </w:rPr>
  </w:style>
  <w:style w:type="character" w:customStyle="1" w:styleId="60">
    <w:name w:val="Заголовок 6 Знак"/>
    <w:basedOn w:val="a1"/>
    <w:link w:val="6"/>
    <w:rsid w:val="003D584A"/>
    <w:rPr>
      <w:rFonts w:ascii="Times New Roman" w:eastAsia="Andale Sans UI" w:hAnsi="Times New Roman" w:cs="Times New Roman"/>
      <w:b/>
      <w:kern w:val="1"/>
      <w:sz w:val="28"/>
      <w:szCs w:val="24"/>
      <w:lang w:eastAsia="ar-SA"/>
    </w:rPr>
  </w:style>
  <w:style w:type="character" w:customStyle="1" w:styleId="70">
    <w:name w:val="Заголовок 7 Знак"/>
    <w:basedOn w:val="a1"/>
    <w:link w:val="7"/>
    <w:rsid w:val="003D584A"/>
    <w:rPr>
      <w:rFonts w:ascii="Times New Roman" w:eastAsia="Andale Sans UI" w:hAnsi="Times New Roman" w:cs="Times New Roman"/>
      <w:b/>
      <w:bCs/>
      <w:kern w:val="1"/>
      <w:sz w:val="28"/>
      <w:szCs w:val="24"/>
      <w:lang w:eastAsia="ar-SA"/>
    </w:rPr>
  </w:style>
  <w:style w:type="character" w:customStyle="1" w:styleId="80">
    <w:name w:val="Заголовок 8 Знак"/>
    <w:basedOn w:val="a1"/>
    <w:link w:val="8"/>
    <w:rsid w:val="003D584A"/>
    <w:rPr>
      <w:rFonts w:ascii="Times New Roman" w:eastAsia="Andale Sans UI" w:hAnsi="Times New Roman" w:cs="Times New Roman"/>
      <w:b/>
      <w:kern w:val="1"/>
      <w:sz w:val="28"/>
      <w:szCs w:val="24"/>
      <w:lang w:eastAsia="ar-SA"/>
    </w:rPr>
  </w:style>
  <w:style w:type="character" w:customStyle="1" w:styleId="90">
    <w:name w:val="Заголовок 9 Знак"/>
    <w:basedOn w:val="a1"/>
    <w:link w:val="9"/>
    <w:rsid w:val="003D584A"/>
    <w:rPr>
      <w:rFonts w:ascii="Times New Roman" w:eastAsia="Andale Sans UI" w:hAnsi="Times New Roman" w:cs="Times New Roman"/>
      <w:b/>
      <w:bCs/>
      <w:kern w:val="1"/>
      <w:sz w:val="28"/>
      <w:szCs w:val="28"/>
      <w:lang w:eastAsia="ar-SA"/>
    </w:rPr>
  </w:style>
  <w:style w:type="character" w:customStyle="1" w:styleId="11">
    <w:name w:val="Основной шрифт абзаца1"/>
    <w:rsid w:val="003D584A"/>
  </w:style>
  <w:style w:type="character" w:customStyle="1" w:styleId="WW8Num3z0">
    <w:name w:val="WW8Num3z0"/>
    <w:rsid w:val="003D584A"/>
  </w:style>
  <w:style w:type="character" w:customStyle="1" w:styleId="WW8Num4z0">
    <w:name w:val="WW8Num4z0"/>
    <w:rsid w:val="003D584A"/>
  </w:style>
  <w:style w:type="character" w:customStyle="1" w:styleId="WW8Num10z0">
    <w:name w:val="WW8Num10z0"/>
    <w:rsid w:val="003D584A"/>
  </w:style>
  <w:style w:type="character" w:customStyle="1" w:styleId="WW8Num20z0">
    <w:name w:val="WW8Num20z0"/>
    <w:rsid w:val="003D584A"/>
  </w:style>
  <w:style w:type="character" w:customStyle="1" w:styleId="WW8Num22z0">
    <w:name w:val="WW8Num22z0"/>
    <w:rsid w:val="003D584A"/>
  </w:style>
  <w:style w:type="character" w:customStyle="1" w:styleId="Absatz-Standardschriftart">
    <w:name w:val="Absatz-Standardschriftart"/>
    <w:rsid w:val="003D584A"/>
  </w:style>
  <w:style w:type="character" w:customStyle="1" w:styleId="WW8Num21z0">
    <w:name w:val="WW8Num21z0"/>
    <w:rsid w:val="003D584A"/>
  </w:style>
  <w:style w:type="character" w:customStyle="1" w:styleId="WW8Num23z0">
    <w:name w:val="WW8Num23z0"/>
    <w:rsid w:val="003D584A"/>
  </w:style>
  <w:style w:type="character" w:customStyle="1" w:styleId="WW-Absatz-Standardschriftart">
    <w:name w:val="WW-Absatz-Standardschriftart"/>
    <w:rsid w:val="003D584A"/>
  </w:style>
  <w:style w:type="character" w:customStyle="1" w:styleId="WW-Absatz-Standardschriftart1">
    <w:name w:val="WW-Absatz-Standardschriftart1"/>
    <w:rsid w:val="003D584A"/>
  </w:style>
  <w:style w:type="character" w:customStyle="1" w:styleId="WW-Absatz-Standardschriftart11">
    <w:name w:val="WW-Absatz-Standardschriftart11"/>
    <w:rsid w:val="003D584A"/>
  </w:style>
  <w:style w:type="character" w:customStyle="1" w:styleId="WW-Absatz-Standardschriftart111">
    <w:name w:val="WW-Absatz-Standardschriftart111"/>
    <w:rsid w:val="003D584A"/>
  </w:style>
  <w:style w:type="character" w:customStyle="1" w:styleId="WW-Absatz-Standardschriftart1111">
    <w:name w:val="WW-Absatz-Standardschriftart1111"/>
    <w:rsid w:val="003D584A"/>
  </w:style>
  <w:style w:type="character" w:customStyle="1" w:styleId="WW-Absatz-Standardschriftart11111">
    <w:name w:val="WW-Absatz-Standardschriftart11111"/>
    <w:rsid w:val="003D584A"/>
  </w:style>
  <w:style w:type="character" w:customStyle="1" w:styleId="WW-Absatz-Standardschriftart111111">
    <w:name w:val="WW-Absatz-Standardschriftart111111"/>
    <w:rsid w:val="003D584A"/>
  </w:style>
  <w:style w:type="character" w:customStyle="1" w:styleId="WW-Absatz-Standardschriftart1111111">
    <w:name w:val="WW-Absatz-Standardschriftart1111111"/>
    <w:rsid w:val="003D584A"/>
  </w:style>
  <w:style w:type="character" w:customStyle="1" w:styleId="WW-Absatz-Standardschriftart11111111">
    <w:name w:val="WW-Absatz-Standardschriftart11111111"/>
    <w:rsid w:val="003D584A"/>
  </w:style>
  <w:style w:type="character" w:customStyle="1" w:styleId="WW-Absatz-Standardschriftart111111111">
    <w:name w:val="WW-Absatz-Standardschriftart111111111"/>
    <w:rsid w:val="003D584A"/>
  </w:style>
  <w:style w:type="character" w:customStyle="1" w:styleId="WW-Absatz-Standardschriftart1111111111">
    <w:name w:val="WW-Absatz-Standardschriftart1111111111"/>
    <w:rsid w:val="003D584A"/>
  </w:style>
  <w:style w:type="character" w:customStyle="1" w:styleId="WW-Absatz-Standardschriftart11111111111">
    <w:name w:val="WW-Absatz-Standardschriftart11111111111"/>
    <w:rsid w:val="003D584A"/>
  </w:style>
  <w:style w:type="character" w:customStyle="1" w:styleId="WW-Absatz-Standardschriftart111111111111">
    <w:name w:val="WW-Absatz-Standardschriftart111111111111"/>
    <w:rsid w:val="003D584A"/>
  </w:style>
  <w:style w:type="character" w:customStyle="1" w:styleId="WW-Absatz-Standardschriftart1111111111111">
    <w:name w:val="WW-Absatz-Standardschriftart1111111111111"/>
    <w:rsid w:val="003D584A"/>
  </w:style>
  <w:style w:type="character" w:customStyle="1" w:styleId="WW-Absatz-Standardschriftart11111111111111">
    <w:name w:val="WW-Absatz-Standardschriftart11111111111111"/>
    <w:rsid w:val="003D584A"/>
  </w:style>
  <w:style w:type="character" w:customStyle="1" w:styleId="WW-Absatz-Standardschriftart111111111111111">
    <w:name w:val="WW-Absatz-Standardschriftart111111111111111"/>
    <w:rsid w:val="003D584A"/>
  </w:style>
  <w:style w:type="character" w:customStyle="1" w:styleId="WW-Absatz-Standardschriftart1111111111111111">
    <w:name w:val="WW-Absatz-Standardschriftart1111111111111111"/>
    <w:rsid w:val="003D584A"/>
  </w:style>
  <w:style w:type="character" w:customStyle="1" w:styleId="WW-Absatz-Standardschriftart11111111111111111">
    <w:name w:val="WW-Absatz-Standardschriftart11111111111111111"/>
    <w:rsid w:val="003D584A"/>
  </w:style>
  <w:style w:type="character" w:customStyle="1" w:styleId="WW-Absatz-Standardschriftart111111111111111111">
    <w:name w:val="WW-Absatz-Standardschriftart111111111111111111"/>
    <w:rsid w:val="003D584A"/>
  </w:style>
  <w:style w:type="character" w:customStyle="1" w:styleId="WW-Absatz-Standardschriftart1111111111111111111">
    <w:name w:val="WW-Absatz-Standardschriftart1111111111111111111"/>
    <w:rsid w:val="003D584A"/>
  </w:style>
  <w:style w:type="character" w:customStyle="1" w:styleId="WW-Absatz-Standardschriftart11111111111111111111">
    <w:name w:val="WW-Absatz-Standardschriftart11111111111111111111"/>
    <w:rsid w:val="003D584A"/>
  </w:style>
  <w:style w:type="character" w:customStyle="1" w:styleId="WW-Absatz-Standardschriftart111111111111111111111">
    <w:name w:val="WW-Absatz-Standardschriftart111111111111111111111"/>
    <w:rsid w:val="003D584A"/>
  </w:style>
  <w:style w:type="character" w:customStyle="1" w:styleId="WW-Absatz-Standardschriftart1111111111111111111111">
    <w:name w:val="WW-Absatz-Standardschriftart1111111111111111111111"/>
    <w:rsid w:val="003D584A"/>
  </w:style>
  <w:style w:type="character" w:customStyle="1" w:styleId="WW-Absatz-Standardschriftart11111111111111111111111">
    <w:name w:val="WW-Absatz-Standardschriftart11111111111111111111111"/>
    <w:rsid w:val="003D584A"/>
  </w:style>
  <w:style w:type="character" w:customStyle="1" w:styleId="WW-Absatz-Standardschriftart111111111111111111111111">
    <w:name w:val="WW-Absatz-Standardschriftart111111111111111111111111"/>
    <w:rsid w:val="003D584A"/>
  </w:style>
  <w:style w:type="character" w:customStyle="1" w:styleId="WW-Absatz-Standardschriftart1111111111111111111111111">
    <w:name w:val="WW-Absatz-Standardschriftart1111111111111111111111111"/>
    <w:rsid w:val="003D584A"/>
  </w:style>
  <w:style w:type="character" w:customStyle="1" w:styleId="WW-Absatz-Standardschriftart11111111111111111111111111">
    <w:name w:val="WW-Absatz-Standardschriftart11111111111111111111111111"/>
    <w:rsid w:val="003D584A"/>
  </w:style>
  <w:style w:type="character" w:customStyle="1" w:styleId="WW-Absatz-Standardschriftart111111111111111111111111111">
    <w:name w:val="WW-Absatz-Standardschriftart111111111111111111111111111"/>
    <w:rsid w:val="003D584A"/>
  </w:style>
  <w:style w:type="character" w:customStyle="1" w:styleId="WW-Absatz-Standardschriftart1111111111111111111111111111">
    <w:name w:val="WW-Absatz-Standardschriftart1111111111111111111111111111"/>
    <w:rsid w:val="003D584A"/>
  </w:style>
  <w:style w:type="character" w:customStyle="1" w:styleId="WW-Absatz-Standardschriftart11111111111111111111111111111">
    <w:name w:val="WW-Absatz-Standardschriftart11111111111111111111111111111"/>
    <w:rsid w:val="003D584A"/>
  </w:style>
  <w:style w:type="character" w:customStyle="1" w:styleId="WW-Absatz-Standardschriftart111111111111111111111111111111">
    <w:name w:val="WW-Absatz-Standardschriftart111111111111111111111111111111"/>
    <w:rsid w:val="003D584A"/>
  </w:style>
  <w:style w:type="character" w:customStyle="1" w:styleId="WW8Num8z0">
    <w:name w:val="WW8Num8z0"/>
    <w:rsid w:val="003D584A"/>
  </w:style>
  <w:style w:type="character" w:customStyle="1" w:styleId="WW8Num13z0">
    <w:name w:val="WW8Num13z0"/>
    <w:rsid w:val="003D584A"/>
  </w:style>
  <w:style w:type="character" w:customStyle="1" w:styleId="WW8Num9z0">
    <w:name w:val="WW8Num9z0"/>
    <w:rsid w:val="003D584A"/>
  </w:style>
  <w:style w:type="character" w:customStyle="1" w:styleId="WW8Num16z0">
    <w:name w:val="WW8Num16z0"/>
    <w:rsid w:val="003D584A"/>
  </w:style>
  <w:style w:type="character" w:customStyle="1" w:styleId="WW-">
    <w:name w:val="WW-Основной шрифт абзаца"/>
    <w:rsid w:val="003D584A"/>
  </w:style>
  <w:style w:type="character" w:customStyle="1" w:styleId="a4">
    <w:name w:val="Не вступил в силу"/>
    <w:basedOn w:val="WW-"/>
    <w:rsid w:val="003D584A"/>
  </w:style>
  <w:style w:type="character" w:customStyle="1" w:styleId="12">
    <w:name w:val="Основной шрифт абзаца1"/>
    <w:rsid w:val="003D584A"/>
  </w:style>
  <w:style w:type="character" w:customStyle="1" w:styleId="a5">
    <w:name w:val="Основной текст Знак"/>
    <w:basedOn w:val="11"/>
    <w:rsid w:val="003D584A"/>
  </w:style>
  <w:style w:type="character" w:customStyle="1" w:styleId="a6">
    <w:name w:val="Название Знак"/>
    <w:basedOn w:val="11"/>
    <w:rsid w:val="003D584A"/>
  </w:style>
  <w:style w:type="character" w:customStyle="1" w:styleId="a7">
    <w:name w:val="Подзаголовок Знак"/>
    <w:basedOn w:val="11"/>
    <w:rsid w:val="003D584A"/>
  </w:style>
  <w:style w:type="character" w:customStyle="1" w:styleId="a8">
    <w:name w:val="Верхний колонтитул Знак"/>
    <w:basedOn w:val="11"/>
    <w:uiPriority w:val="99"/>
    <w:rsid w:val="003D584A"/>
  </w:style>
  <w:style w:type="character" w:customStyle="1" w:styleId="a9">
    <w:name w:val="Нижний колонтитул Знак"/>
    <w:basedOn w:val="11"/>
    <w:rsid w:val="003D584A"/>
  </w:style>
  <w:style w:type="character" w:customStyle="1" w:styleId="aa">
    <w:name w:val="Основной текст с отступом Знак"/>
    <w:basedOn w:val="11"/>
    <w:rsid w:val="003D584A"/>
  </w:style>
  <w:style w:type="character" w:customStyle="1" w:styleId="ab">
    <w:name w:val="Текст выноски Знак"/>
    <w:basedOn w:val="11"/>
    <w:rsid w:val="003D584A"/>
  </w:style>
  <w:style w:type="character" w:styleId="ac">
    <w:name w:val="Hyperlink"/>
    <w:rsid w:val="003D584A"/>
    <w:rPr>
      <w:color w:val="0000FF"/>
      <w:u w:val="single"/>
    </w:rPr>
  </w:style>
  <w:style w:type="character" w:customStyle="1" w:styleId="ListLabel1">
    <w:name w:val="ListLabel 1"/>
    <w:rsid w:val="003D584A"/>
    <w:rPr>
      <w:i/>
      <w:sz w:val="28"/>
      <w:szCs w:val="28"/>
    </w:rPr>
  </w:style>
  <w:style w:type="character" w:customStyle="1" w:styleId="ListLabel2">
    <w:name w:val="ListLabel 2"/>
    <w:rsid w:val="003D584A"/>
    <w:rPr>
      <w:rFonts w:cs="Courier New"/>
      <w:sz w:val="28"/>
      <w:szCs w:val="28"/>
    </w:rPr>
  </w:style>
  <w:style w:type="character" w:customStyle="1" w:styleId="ListLabel3">
    <w:name w:val="ListLabel 3"/>
    <w:rsid w:val="003D584A"/>
    <w:rPr>
      <w:b/>
    </w:rPr>
  </w:style>
  <w:style w:type="paragraph" w:customStyle="1" w:styleId="ad">
    <w:name w:val="Заголовок"/>
    <w:basedOn w:val="a"/>
    <w:next w:val="a0"/>
    <w:rsid w:val="003D584A"/>
    <w:pPr>
      <w:keepNext/>
      <w:spacing w:before="240" w:after="120"/>
    </w:pPr>
    <w:rPr>
      <w:rFonts w:ascii="Arial" w:eastAsia="Arial Unicode MS" w:hAnsi="Arial" w:cs="Tahoma"/>
      <w:sz w:val="28"/>
      <w:szCs w:val="28"/>
    </w:rPr>
  </w:style>
  <w:style w:type="paragraph" w:styleId="a0">
    <w:name w:val="Body Text"/>
    <w:basedOn w:val="a"/>
    <w:link w:val="13"/>
    <w:rsid w:val="003D584A"/>
    <w:pPr>
      <w:spacing w:after="120"/>
    </w:pPr>
  </w:style>
  <w:style w:type="character" w:customStyle="1" w:styleId="13">
    <w:name w:val="Основной текст Знак1"/>
    <w:basedOn w:val="a1"/>
    <w:link w:val="a0"/>
    <w:rsid w:val="003D584A"/>
    <w:rPr>
      <w:rFonts w:ascii="Times New Roman" w:eastAsia="Andale Sans UI" w:hAnsi="Times New Roman" w:cs="Times New Roman"/>
      <w:kern w:val="1"/>
      <w:sz w:val="24"/>
      <w:szCs w:val="24"/>
      <w:lang w:eastAsia="ar-SA"/>
    </w:rPr>
  </w:style>
  <w:style w:type="paragraph" w:styleId="ae">
    <w:name w:val="List"/>
    <w:basedOn w:val="a0"/>
    <w:rsid w:val="003D584A"/>
    <w:rPr>
      <w:rFonts w:ascii="Arial" w:hAnsi="Arial" w:cs="Tahoma"/>
    </w:rPr>
  </w:style>
  <w:style w:type="paragraph" w:customStyle="1" w:styleId="21">
    <w:name w:val="Название2"/>
    <w:basedOn w:val="a"/>
    <w:rsid w:val="003D584A"/>
    <w:pPr>
      <w:suppressLineNumbers/>
      <w:spacing w:before="120" w:after="120"/>
    </w:pPr>
    <w:rPr>
      <w:rFonts w:ascii="Arial" w:hAnsi="Arial" w:cs="Tahoma"/>
      <w:i/>
      <w:iCs/>
      <w:sz w:val="20"/>
    </w:rPr>
  </w:style>
  <w:style w:type="paragraph" w:customStyle="1" w:styleId="22">
    <w:name w:val="Указатель2"/>
    <w:basedOn w:val="a"/>
    <w:rsid w:val="003D584A"/>
    <w:pPr>
      <w:suppressLineNumbers/>
    </w:pPr>
    <w:rPr>
      <w:rFonts w:ascii="Arial" w:hAnsi="Arial" w:cs="Tahoma"/>
    </w:rPr>
  </w:style>
  <w:style w:type="paragraph" w:customStyle="1" w:styleId="14">
    <w:name w:val="Название1"/>
    <w:basedOn w:val="a"/>
    <w:rsid w:val="003D584A"/>
  </w:style>
  <w:style w:type="paragraph" w:customStyle="1" w:styleId="15">
    <w:name w:val="Указатель1"/>
    <w:basedOn w:val="a"/>
    <w:rsid w:val="003D584A"/>
  </w:style>
  <w:style w:type="paragraph" w:styleId="af">
    <w:name w:val="Subtitle"/>
    <w:basedOn w:val="ad"/>
    <w:next w:val="a0"/>
    <w:link w:val="16"/>
    <w:qFormat/>
    <w:rsid w:val="003D584A"/>
    <w:pPr>
      <w:jc w:val="center"/>
    </w:pPr>
    <w:rPr>
      <w:i/>
      <w:iCs/>
    </w:rPr>
  </w:style>
  <w:style w:type="character" w:customStyle="1" w:styleId="16">
    <w:name w:val="Подзаголовок Знак1"/>
    <w:basedOn w:val="a1"/>
    <w:link w:val="af"/>
    <w:rsid w:val="003D584A"/>
    <w:rPr>
      <w:rFonts w:ascii="Arial" w:eastAsia="Arial Unicode MS" w:hAnsi="Arial" w:cs="Tahoma"/>
      <w:i/>
      <w:iCs/>
      <w:kern w:val="1"/>
      <w:sz w:val="28"/>
      <w:szCs w:val="28"/>
      <w:lang w:eastAsia="ar-SA"/>
    </w:rPr>
  </w:style>
  <w:style w:type="paragraph" w:customStyle="1" w:styleId="220">
    <w:name w:val="Основной текст с отступом 22"/>
    <w:basedOn w:val="a"/>
    <w:rsid w:val="003D584A"/>
  </w:style>
  <w:style w:type="paragraph" w:styleId="af0">
    <w:name w:val="header"/>
    <w:basedOn w:val="a"/>
    <w:link w:val="17"/>
    <w:uiPriority w:val="99"/>
    <w:rsid w:val="003D584A"/>
    <w:pPr>
      <w:suppressLineNumbers/>
      <w:tabs>
        <w:tab w:val="center" w:pos="4677"/>
        <w:tab w:val="right" w:pos="9355"/>
      </w:tabs>
    </w:pPr>
  </w:style>
  <w:style w:type="character" w:customStyle="1" w:styleId="17">
    <w:name w:val="Верхний колонтитул Знак1"/>
    <w:basedOn w:val="a1"/>
    <w:link w:val="af0"/>
    <w:uiPriority w:val="99"/>
    <w:rsid w:val="003D584A"/>
    <w:rPr>
      <w:rFonts w:ascii="Times New Roman" w:eastAsia="Andale Sans UI" w:hAnsi="Times New Roman" w:cs="Times New Roman"/>
      <w:kern w:val="1"/>
      <w:sz w:val="24"/>
      <w:szCs w:val="24"/>
      <w:lang w:eastAsia="ar-SA"/>
    </w:rPr>
  </w:style>
  <w:style w:type="paragraph" w:styleId="af1">
    <w:name w:val="footer"/>
    <w:basedOn w:val="a"/>
    <w:link w:val="18"/>
    <w:rsid w:val="003D584A"/>
    <w:pPr>
      <w:suppressLineNumbers/>
      <w:tabs>
        <w:tab w:val="center" w:pos="4153"/>
        <w:tab w:val="right" w:pos="8306"/>
      </w:tabs>
    </w:pPr>
  </w:style>
  <w:style w:type="character" w:customStyle="1" w:styleId="18">
    <w:name w:val="Нижний колонтитул Знак1"/>
    <w:basedOn w:val="a1"/>
    <w:link w:val="af1"/>
    <w:rsid w:val="003D584A"/>
    <w:rPr>
      <w:rFonts w:ascii="Times New Roman" w:eastAsia="Andale Sans UI" w:hAnsi="Times New Roman" w:cs="Times New Roman"/>
      <w:kern w:val="1"/>
      <w:sz w:val="24"/>
      <w:szCs w:val="24"/>
      <w:lang w:eastAsia="ar-SA"/>
    </w:rPr>
  </w:style>
  <w:style w:type="paragraph" w:customStyle="1" w:styleId="19">
    <w:name w:val="Цитата1"/>
    <w:basedOn w:val="a"/>
    <w:rsid w:val="003D584A"/>
  </w:style>
  <w:style w:type="paragraph" w:customStyle="1" w:styleId="110">
    <w:name w:val="Указатель 11"/>
    <w:basedOn w:val="a"/>
    <w:rsid w:val="003D584A"/>
  </w:style>
  <w:style w:type="paragraph" w:customStyle="1" w:styleId="31">
    <w:name w:val="Указатель3"/>
    <w:basedOn w:val="a"/>
    <w:rsid w:val="003D584A"/>
  </w:style>
  <w:style w:type="paragraph" w:customStyle="1" w:styleId="WW-3">
    <w:name w:val="WW-Основной текст с отступом 3"/>
    <w:basedOn w:val="a"/>
    <w:rsid w:val="003D584A"/>
  </w:style>
  <w:style w:type="paragraph" w:styleId="af2">
    <w:name w:val="Body Text Indent"/>
    <w:basedOn w:val="a"/>
    <w:link w:val="1a"/>
    <w:rsid w:val="003D584A"/>
    <w:pPr>
      <w:keepNext/>
      <w:overflowPunct w:val="0"/>
      <w:spacing w:before="20" w:after="20" w:line="480" w:lineRule="atLeast"/>
      <w:ind w:left="283"/>
      <w:jc w:val="center"/>
    </w:pPr>
    <w:rPr>
      <w:b/>
      <w:bCs/>
      <w:sz w:val="28"/>
      <w:szCs w:val="28"/>
    </w:rPr>
  </w:style>
  <w:style w:type="character" w:customStyle="1" w:styleId="1a">
    <w:name w:val="Основной текст с отступом Знак1"/>
    <w:basedOn w:val="a1"/>
    <w:link w:val="af2"/>
    <w:rsid w:val="003D584A"/>
    <w:rPr>
      <w:rFonts w:ascii="Times New Roman" w:eastAsia="Andale Sans UI" w:hAnsi="Times New Roman" w:cs="Times New Roman"/>
      <w:b/>
      <w:bCs/>
      <w:kern w:val="1"/>
      <w:sz w:val="28"/>
      <w:szCs w:val="28"/>
      <w:lang w:eastAsia="ar-SA"/>
    </w:rPr>
  </w:style>
  <w:style w:type="paragraph" w:customStyle="1" w:styleId="ConsNormal">
    <w:name w:val="ConsNormal"/>
    <w:rsid w:val="003D584A"/>
    <w:pPr>
      <w:widowControl w:val="0"/>
      <w:suppressAutoHyphens/>
    </w:pPr>
    <w:rPr>
      <w:rFonts w:ascii="Calibri" w:eastAsia="Arial Unicode MS" w:hAnsi="Calibri" w:cs="font250"/>
      <w:kern w:val="1"/>
      <w:lang w:eastAsia="ar-SA"/>
    </w:rPr>
  </w:style>
  <w:style w:type="paragraph" w:customStyle="1" w:styleId="af3">
    <w:name w:val="адресат"/>
    <w:basedOn w:val="a"/>
    <w:rsid w:val="003D584A"/>
  </w:style>
  <w:style w:type="paragraph" w:customStyle="1" w:styleId="aaanao">
    <w:name w:val="aa?anao"/>
    <w:basedOn w:val="a"/>
    <w:rsid w:val="003D584A"/>
  </w:style>
  <w:style w:type="paragraph" w:customStyle="1" w:styleId="1b">
    <w:name w:val="Текст1"/>
    <w:basedOn w:val="a"/>
    <w:rsid w:val="003D584A"/>
  </w:style>
  <w:style w:type="paragraph" w:customStyle="1" w:styleId="210">
    <w:name w:val="Основной текст 21"/>
    <w:basedOn w:val="a"/>
    <w:rsid w:val="003D584A"/>
  </w:style>
  <w:style w:type="paragraph" w:customStyle="1" w:styleId="310">
    <w:name w:val="Основной текст с отступом 31"/>
    <w:basedOn w:val="a"/>
    <w:rsid w:val="003D584A"/>
  </w:style>
  <w:style w:type="paragraph" w:customStyle="1" w:styleId="ConsNonformat">
    <w:name w:val="ConsNonformat"/>
    <w:rsid w:val="003D584A"/>
    <w:pPr>
      <w:widowControl w:val="0"/>
      <w:suppressAutoHyphens/>
    </w:pPr>
    <w:rPr>
      <w:rFonts w:ascii="Calibri" w:eastAsia="Arial Unicode MS" w:hAnsi="Calibri" w:cs="font250"/>
      <w:kern w:val="1"/>
      <w:lang w:eastAsia="ar-SA"/>
    </w:rPr>
  </w:style>
  <w:style w:type="paragraph" w:customStyle="1" w:styleId="WW-2">
    <w:name w:val="WW-Основной текст с отступом 2"/>
    <w:basedOn w:val="a"/>
    <w:rsid w:val="003D584A"/>
  </w:style>
  <w:style w:type="paragraph" w:customStyle="1" w:styleId="1c">
    <w:name w:val="Название объекта1"/>
    <w:basedOn w:val="a"/>
    <w:rsid w:val="003D584A"/>
  </w:style>
  <w:style w:type="paragraph" w:customStyle="1" w:styleId="ConsTitle">
    <w:name w:val="ConsTitle"/>
    <w:rsid w:val="003D584A"/>
    <w:pPr>
      <w:widowControl w:val="0"/>
      <w:suppressAutoHyphens/>
    </w:pPr>
    <w:rPr>
      <w:rFonts w:ascii="Calibri" w:eastAsia="Arial Unicode MS" w:hAnsi="Calibri" w:cs="font250"/>
      <w:kern w:val="1"/>
      <w:lang w:eastAsia="ar-SA"/>
    </w:rPr>
  </w:style>
  <w:style w:type="paragraph" w:customStyle="1" w:styleId="af4">
    <w:name w:val="Стиль"/>
    <w:rsid w:val="003D584A"/>
    <w:pPr>
      <w:widowControl w:val="0"/>
      <w:suppressAutoHyphens/>
    </w:pPr>
    <w:rPr>
      <w:rFonts w:ascii="Calibri" w:eastAsia="Arial Unicode MS" w:hAnsi="Calibri" w:cs="font250"/>
      <w:kern w:val="1"/>
      <w:lang w:eastAsia="ar-SA"/>
    </w:rPr>
  </w:style>
  <w:style w:type="paragraph" w:customStyle="1" w:styleId="af5">
    <w:name w:val="Содержимое таблицы"/>
    <w:basedOn w:val="a"/>
    <w:rsid w:val="003D584A"/>
    <w:pPr>
      <w:suppressLineNumbers/>
    </w:pPr>
  </w:style>
  <w:style w:type="paragraph" w:customStyle="1" w:styleId="ConsPlusNormal">
    <w:name w:val="ConsPlusNormal"/>
    <w:rsid w:val="003D584A"/>
    <w:pPr>
      <w:widowControl w:val="0"/>
      <w:suppressAutoHyphens/>
    </w:pPr>
    <w:rPr>
      <w:rFonts w:ascii="Calibri" w:eastAsia="Arial Unicode MS" w:hAnsi="Calibri" w:cs="font250"/>
      <w:kern w:val="1"/>
      <w:lang w:eastAsia="ar-SA"/>
    </w:rPr>
  </w:style>
  <w:style w:type="paragraph" w:customStyle="1" w:styleId="ConsPlusNonformat">
    <w:name w:val="ConsPlusNonformat"/>
    <w:basedOn w:val="a"/>
    <w:rsid w:val="003D584A"/>
  </w:style>
  <w:style w:type="paragraph" w:customStyle="1" w:styleId="ConsPlusTitle">
    <w:name w:val="ConsPlusTitle"/>
    <w:basedOn w:val="a"/>
    <w:rsid w:val="003D584A"/>
  </w:style>
  <w:style w:type="paragraph" w:customStyle="1" w:styleId="ConsPlusCell">
    <w:name w:val="ConsPlusCell"/>
    <w:basedOn w:val="a"/>
    <w:uiPriority w:val="99"/>
    <w:rsid w:val="003D584A"/>
  </w:style>
  <w:style w:type="paragraph" w:customStyle="1" w:styleId="ConsPlusDocList">
    <w:name w:val="ConsPlusDocList"/>
    <w:basedOn w:val="a"/>
    <w:rsid w:val="003D584A"/>
  </w:style>
  <w:style w:type="paragraph" w:customStyle="1" w:styleId="af6">
    <w:name w:val="Заголовок таблицы"/>
    <w:basedOn w:val="af5"/>
    <w:rsid w:val="003D584A"/>
    <w:pPr>
      <w:jc w:val="center"/>
    </w:pPr>
    <w:rPr>
      <w:b/>
      <w:bCs/>
    </w:rPr>
  </w:style>
  <w:style w:type="paragraph" w:customStyle="1" w:styleId="211">
    <w:name w:val="Основной текст с отступом 21"/>
    <w:basedOn w:val="a"/>
    <w:rsid w:val="003D584A"/>
  </w:style>
  <w:style w:type="paragraph" w:customStyle="1" w:styleId="1d">
    <w:name w:val="Абзац списка1"/>
    <w:basedOn w:val="a"/>
    <w:rsid w:val="003D584A"/>
  </w:style>
  <w:style w:type="paragraph" w:customStyle="1" w:styleId="1e">
    <w:name w:val="Текст выноски1"/>
    <w:basedOn w:val="a"/>
    <w:rsid w:val="003D584A"/>
  </w:style>
  <w:style w:type="paragraph" w:styleId="af7">
    <w:name w:val="Balloon Text"/>
    <w:basedOn w:val="a"/>
    <w:link w:val="1f"/>
    <w:rsid w:val="003D584A"/>
    <w:pPr>
      <w:spacing w:line="240" w:lineRule="auto"/>
    </w:pPr>
    <w:rPr>
      <w:rFonts w:ascii="Tahoma" w:hAnsi="Tahoma" w:cs="Tahoma"/>
      <w:sz w:val="16"/>
      <w:szCs w:val="16"/>
    </w:rPr>
  </w:style>
  <w:style w:type="character" w:customStyle="1" w:styleId="1f">
    <w:name w:val="Текст выноски Знак1"/>
    <w:basedOn w:val="a1"/>
    <w:link w:val="af7"/>
    <w:rsid w:val="003D584A"/>
    <w:rPr>
      <w:rFonts w:ascii="Tahoma" w:eastAsia="Andale Sans UI" w:hAnsi="Tahoma" w:cs="Tahoma"/>
      <w:kern w:val="1"/>
      <w:sz w:val="16"/>
      <w:szCs w:val="16"/>
      <w:lang w:eastAsia="ar-SA"/>
    </w:rPr>
  </w:style>
  <w:style w:type="character" w:styleId="af8">
    <w:name w:val="Emphasis"/>
    <w:qFormat/>
    <w:rsid w:val="003D58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2075795604EAE03CAD8E3452D3E27B955D5ADC5A9BA133B4F61EAF06pDF3H" TargetMode="External"/><Relationship Id="rId13" Type="http://schemas.openxmlformats.org/officeDocument/2006/relationships/hyperlink" Target="consultantplus://offline/ref=CF2075795604EAE03CAD8E3452D3E27B955D5ADC5A9CA133B4F61EAF06pDF3H" TargetMode="External"/><Relationship Id="rId18" Type="http://schemas.openxmlformats.org/officeDocument/2006/relationships/hyperlink" Target="consultantplus://offline/ref=4877D9329D1ED507F78C7EB7FE26D5DB4F90AADD2DF0D9640986477D154531FAD5E464E6C1D4IAe8H"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F2075795604EAE03CAD8E3452D3E27B955D5ADC5A9BA133B4F61EAF06pDF3H" TargetMode="External"/><Relationship Id="rId17" Type="http://schemas.openxmlformats.org/officeDocument/2006/relationships/hyperlink" Target="consultantplus://offline/ref=4877D9329D1ED507F78C7EB7FE26D5DB4F90AADD2DF0D9640986477D154531FAD5E464E6CED6IAe9H" TargetMode="External"/><Relationship Id="rId2" Type="http://schemas.openxmlformats.org/officeDocument/2006/relationships/styles" Target="styles.xml"/><Relationship Id="rId16" Type="http://schemas.openxmlformats.org/officeDocument/2006/relationships/hyperlink" Target="consultantplus://offline/main?base=LAW;n=112715;fld=134;dst=10037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A86745B24B6FB50F7FA29AC8B5605872589DA1C66B7C0C2536AC1B382zDrBO" TargetMode="External"/><Relationship Id="rId5" Type="http://schemas.openxmlformats.org/officeDocument/2006/relationships/webSettings" Target="webSettings.xml"/><Relationship Id="rId15" Type="http://schemas.openxmlformats.org/officeDocument/2006/relationships/hyperlink" Target="consultantplus://offline/ref=AB669C442A7E3E048E4B69D5BDA2D8E2CBCB74D56159E7538842823790ECF1A70855DA075ED2o8p5N" TargetMode="External"/><Relationship Id="rId10" Type="http://schemas.openxmlformats.org/officeDocument/2006/relationships/hyperlink" Target="consultantplus://offline/ref=CF2075795604EAE03CAD8E3452D3E27B955D5ADC5A9EA133B4F61EAF06pDF3H" TargetMode="External"/><Relationship Id="rId19" Type="http://schemas.openxmlformats.org/officeDocument/2006/relationships/hyperlink" Target="consultantplus://offline/ref=B52EC92D4FBEBD74F31AC969F0CB1814FBB503137674C50866F10342A9aAwCO" TargetMode="External"/><Relationship Id="rId4" Type="http://schemas.openxmlformats.org/officeDocument/2006/relationships/settings" Target="settings.xml"/><Relationship Id="rId9" Type="http://schemas.openxmlformats.org/officeDocument/2006/relationships/hyperlink" Target="consultantplus://offline/ref=CF2075795604EAE03CAD8E3452D3E27B955D5ADC5A9CA133B4F61EAF06pDF3H" TargetMode="External"/><Relationship Id="rId14" Type="http://schemas.openxmlformats.org/officeDocument/2006/relationships/hyperlink" Target="consultantplus://offline/ref=CF2075795604EAE03CAD8E3452D3E27B955D5ADC5A9EA133B4F61EAF06pDF3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25388</Words>
  <Characters>144717</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14</cp:revision>
  <cp:lastPrinted>2016-03-09T11:04:00Z</cp:lastPrinted>
  <dcterms:created xsi:type="dcterms:W3CDTF">2016-01-22T07:23:00Z</dcterms:created>
  <dcterms:modified xsi:type="dcterms:W3CDTF">2016-03-10T09:59:00Z</dcterms:modified>
</cp:coreProperties>
</file>