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3B" w:rsidRPr="00AA5D3B" w:rsidRDefault="00AA5D3B" w:rsidP="00AA5D3B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</w:rPr>
      </w:pPr>
      <w:r w:rsidRPr="00AA5D3B">
        <w:rPr>
          <w:noProof/>
        </w:rPr>
        <w:drawing>
          <wp:anchor distT="0" distB="0" distL="0" distR="0" simplePos="0" relativeHeight="251659264" behindDoc="0" locked="0" layoutInCell="1" allowOverlap="1" wp14:anchorId="3357281C" wp14:editId="31AA95F6">
            <wp:simplePos x="0" y="0"/>
            <wp:positionH relativeFrom="column">
              <wp:posOffset>2690495</wp:posOffset>
            </wp:positionH>
            <wp:positionV relativeFrom="paragraph">
              <wp:posOffset>85090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5D3B">
        <w:rPr>
          <w:b/>
          <w:bCs/>
        </w:rPr>
        <w:t>ПРОЕКТ</w:t>
      </w:r>
    </w:p>
    <w:p w:rsidR="00AA5D3B" w:rsidRPr="00AA5D3B" w:rsidRDefault="00AA5D3B" w:rsidP="00AA5D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A5D3B">
        <w:rPr>
          <w:b/>
          <w:bCs/>
        </w:rPr>
        <w:t>АДМИНИСТРАЦИЯ ВЛАДИМИРСКОГО СЕЛЬСКОГО ПОСЕЛЕНИЯ</w:t>
      </w:r>
    </w:p>
    <w:p w:rsidR="00AA5D3B" w:rsidRPr="00AA5D3B" w:rsidRDefault="00AA5D3B" w:rsidP="00AA5D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A5D3B">
        <w:rPr>
          <w:b/>
          <w:bCs/>
        </w:rPr>
        <w:t>ЛАБИНСКОГО РАЙОНА</w:t>
      </w:r>
    </w:p>
    <w:p w:rsidR="00AA5D3B" w:rsidRPr="00AA5D3B" w:rsidRDefault="00AA5D3B" w:rsidP="00AA5D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A5D3B" w:rsidRPr="00AA5D3B" w:rsidRDefault="00AA5D3B" w:rsidP="00AA5D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AA5D3B">
        <w:rPr>
          <w:b/>
          <w:bCs/>
          <w:sz w:val="36"/>
          <w:szCs w:val="36"/>
        </w:rPr>
        <w:t>ПОСТАНОВЛЕНИЕ</w:t>
      </w:r>
    </w:p>
    <w:p w:rsidR="00AA5D3B" w:rsidRPr="00AA5D3B" w:rsidRDefault="00AA5D3B" w:rsidP="00AA5D3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A5D3B" w:rsidRPr="00AA5D3B" w:rsidRDefault="00AA5D3B" w:rsidP="00AA5D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A5D3B">
        <w:rPr>
          <w:sz w:val="28"/>
          <w:szCs w:val="28"/>
        </w:rPr>
        <w:t xml:space="preserve">от________________                         № ________                     </w:t>
      </w:r>
      <w:proofErr w:type="spellStart"/>
      <w:r w:rsidRPr="00AA5D3B">
        <w:rPr>
          <w:sz w:val="28"/>
          <w:szCs w:val="28"/>
        </w:rPr>
        <w:t>ст-ца</w:t>
      </w:r>
      <w:proofErr w:type="spellEnd"/>
      <w:r w:rsidRPr="00AA5D3B">
        <w:rPr>
          <w:sz w:val="28"/>
          <w:szCs w:val="28"/>
        </w:rPr>
        <w:t xml:space="preserve"> Владимирская</w:t>
      </w: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FB3E0C" w:rsidRPr="00E75D5D" w:rsidRDefault="00FB3E0C" w:rsidP="00DD2167">
      <w:pPr>
        <w:rPr>
          <w:noProof/>
          <w:sz w:val="28"/>
          <w:szCs w:val="28"/>
        </w:rPr>
      </w:pPr>
    </w:p>
    <w:p w:rsidR="0034777E" w:rsidRPr="0034777E" w:rsidRDefault="00792254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792254">
        <w:rPr>
          <w:rFonts w:eastAsiaTheme="minorEastAsia"/>
          <w:b/>
          <w:bCs/>
          <w:sz w:val="28"/>
          <w:szCs w:val="28"/>
        </w:rPr>
        <w:t xml:space="preserve">Об утверждении порядка деятельности воинских кладбищ и военных мемориальных кладбищ на территории </w:t>
      </w:r>
      <w:r w:rsidR="0034777E" w:rsidRPr="0034777E">
        <w:rPr>
          <w:rFonts w:eastAsiaTheme="minorEastAsia"/>
          <w:b/>
          <w:bCs/>
          <w:sz w:val="28"/>
          <w:szCs w:val="28"/>
        </w:rPr>
        <w:t>В</w:t>
      </w:r>
      <w:r w:rsidR="00AA5D3B">
        <w:rPr>
          <w:rFonts w:eastAsiaTheme="minorEastAsia"/>
          <w:b/>
          <w:bCs/>
          <w:sz w:val="28"/>
          <w:szCs w:val="28"/>
        </w:rPr>
        <w:t>ладимир</w:t>
      </w:r>
      <w:r w:rsidR="0034777E" w:rsidRPr="0034777E">
        <w:rPr>
          <w:rFonts w:eastAsiaTheme="minorEastAsia"/>
          <w:b/>
          <w:bCs/>
          <w:sz w:val="28"/>
          <w:szCs w:val="28"/>
        </w:rPr>
        <w:t xml:space="preserve">ского </w:t>
      </w:r>
    </w:p>
    <w:p w:rsidR="00BC4FF5" w:rsidRPr="00BC4FF5" w:rsidRDefault="0034777E" w:rsidP="0034777E">
      <w:pPr>
        <w:jc w:val="center"/>
        <w:rPr>
          <w:rFonts w:eastAsiaTheme="minorEastAsia"/>
          <w:b/>
          <w:bCs/>
          <w:sz w:val="28"/>
          <w:szCs w:val="28"/>
        </w:rPr>
      </w:pPr>
      <w:r w:rsidRPr="0034777E">
        <w:rPr>
          <w:rFonts w:eastAsiaTheme="minorEastAsia"/>
          <w:b/>
          <w:bCs/>
          <w:sz w:val="28"/>
          <w:szCs w:val="28"/>
        </w:rPr>
        <w:t>сельского поселения Лабинского района</w:t>
      </w:r>
      <w:bookmarkStart w:id="0" w:name="_GoBack"/>
      <w:bookmarkEnd w:id="0"/>
    </w:p>
    <w:p w:rsidR="001E3E9C" w:rsidRPr="001E3E9C" w:rsidRDefault="001E3E9C" w:rsidP="00DD2167">
      <w:pPr>
        <w:jc w:val="both"/>
        <w:rPr>
          <w:bCs/>
          <w:sz w:val="28"/>
          <w:szCs w:val="28"/>
          <w:lang w:eastAsia="en-US"/>
        </w:rPr>
      </w:pPr>
    </w:p>
    <w:p w:rsidR="00804D1B" w:rsidRPr="00792254" w:rsidRDefault="00792254" w:rsidP="00792254">
      <w:pPr>
        <w:ind w:firstLine="709"/>
        <w:jc w:val="both"/>
        <w:rPr>
          <w:bCs/>
          <w:sz w:val="28"/>
          <w:szCs w:val="28"/>
        </w:rPr>
      </w:pPr>
      <w:r w:rsidRPr="00792254">
        <w:rPr>
          <w:bCs/>
          <w:sz w:val="28"/>
          <w:szCs w:val="28"/>
        </w:rPr>
        <w:t>В соответствии со ст</w:t>
      </w:r>
      <w:r>
        <w:rPr>
          <w:bCs/>
          <w:sz w:val="28"/>
          <w:szCs w:val="28"/>
        </w:rPr>
        <w:t>атьей</w:t>
      </w:r>
      <w:r w:rsidRPr="00792254">
        <w:rPr>
          <w:bCs/>
          <w:sz w:val="28"/>
          <w:szCs w:val="28"/>
        </w:rPr>
        <w:t xml:space="preserve"> 20 Федерального закона от 12 января1996 года 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статьей 21</w:t>
      </w:r>
      <w:r w:rsidRPr="00792254">
        <w:t xml:space="preserve"> </w:t>
      </w:r>
      <w:r w:rsidRPr="0079225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Краснодарского края </w:t>
      </w:r>
      <w:r w:rsidRPr="00792254">
        <w:rPr>
          <w:bCs/>
          <w:sz w:val="28"/>
          <w:szCs w:val="28"/>
        </w:rPr>
        <w:t>от 4 февраля 2004 г</w:t>
      </w:r>
      <w:r>
        <w:rPr>
          <w:bCs/>
          <w:sz w:val="28"/>
          <w:szCs w:val="28"/>
        </w:rPr>
        <w:t>ода</w:t>
      </w:r>
      <w:r w:rsidRPr="007922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666-КЗ «</w:t>
      </w:r>
      <w:r w:rsidRPr="00792254">
        <w:rPr>
          <w:bCs/>
          <w:sz w:val="28"/>
          <w:szCs w:val="28"/>
        </w:rPr>
        <w:t>О погребении и похоронном деле в Краснодарском крае</w:t>
      </w:r>
      <w:r>
        <w:rPr>
          <w:bCs/>
          <w:sz w:val="28"/>
          <w:szCs w:val="28"/>
        </w:rPr>
        <w:t xml:space="preserve">» </w:t>
      </w:r>
      <w:proofErr w:type="gramStart"/>
      <w:r w:rsidR="00804D1B" w:rsidRPr="00804D1B">
        <w:rPr>
          <w:bCs/>
          <w:sz w:val="28"/>
          <w:szCs w:val="28"/>
        </w:rPr>
        <w:t>п</w:t>
      </w:r>
      <w:proofErr w:type="gramEnd"/>
      <w:r w:rsidR="00804D1B" w:rsidRPr="00804D1B">
        <w:rPr>
          <w:bCs/>
          <w:sz w:val="28"/>
          <w:szCs w:val="28"/>
        </w:rPr>
        <w:t xml:space="preserve"> о с т а н о в л я ю:</w:t>
      </w:r>
      <w:r w:rsidR="00A474AB">
        <w:rPr>
          <w:bCs/>
          <w:sz w:val="28"/>
          <w:szCs w:val="28"/>
        </w:rPr>
        <w:t xml:space="preserve"> </w:t>
      </w:r>
    </w:p>
    <w:p w:rsidR="00792254" w:rsidRDefault="00E8229F" w:rsidP="00347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54">
        <w:rPr>
          <w:sz w:val="28"/>
          <w:szCs w:val="28"/>
        </w:rPr>
        <w:t>.</w:t>
      </w:r>
      <w:r w:rsidR="00792254">
        <w:t xml:space="preserve"> </w:t>
      </w:r>
      <w:r w:rsidR="00792254" w:rsidRPr="00792254">
        <w:rPr>
          <w:sz w:val="28"/>
          <w:szCs w:val="28"/>
        </w:rPr>
        <w:t xml:space="preserve">Утвердить порядок деятельности воинских кладбищ и военных мемориальных кладбищ на территории </w:t>
      </w:r>
      <w:r w:rsidR="0034777E">
        <w:rPr>
          <w:sz w:val="28"/>
          <w:szCs w:val="28"/>
        </w:rPr>
        <w:t>В</w:t>
      </w:r>
      <w:r w:rsidR="00AA5D3B">
        <w:rPr>
          <w:sz w:val="28"/>
          <w:szCs w:val="28"/>
        </w:rPr>
        <w:t>ладимир</w:t>
      </w:r>
      <w:r w:rsidR="0034777E">
        <w:rPr>
          <w:sz w:val="28"/>
          <w:szCs w:val="28"/>
        </w:rPr>
        <w:t xml:space="preserve">ского </w:t>
      </w:r>
      <w:r w:rsidR="0034777E" w:rsidRPr="0034777E">
        <w:rPr>
          <w:sz w:val="28"/>
          <w:szCs w:val="28"/>
        </w:rPr>
        <w:t>сельского поселения Лабинского района»</w:t>
      </w:r>
      <w:r w:rsidR="00D36A7D">
        <w:rPr>
          <w:sz w:val="28"/>
          <w:szCs w:val="28"/>
        </w:rPr>
        <w:t xml:space="preserve"> </w:t>
      </w:r>
      <w:r w:rsidR="00792254">
        <w:rPr>
          <w:sz w:val="28"/>
          <w:szCs w:val="28"/>
        </w:rPr>
        <w:t>(прилагается).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2. Главному специалисту администрации Владимирского сельского поселения Лабинского района (Мовсесян Ю.Ю.)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 xml:space="preserve">3. </w:t>
      </w:r>
      <w:proofErr w:type="gramStart"/>
      <w:r w:rsidRPr="00AA5D3B">
        <w:rPr>
          <w:bCs/>
          <w:sz w:val="28"/>
          <w:szCs w:val="28"/>
          <w:lang w:eastAsia="en-US"/>
        </w:rPr>
        <w:t>Контроль за</w:t>
      </w:r>
      <w:proofErr w:type="gramEnd"/>
      <w:r w:rsidRPr="00AA5D3B">
        <w:rPr>
          <w:bCs/>
          <w:sz w:val="28"/>
          <w:szCs w:val="28"/>
          <w:lang w:eastAsia="en-US"/>
        </w:rPr>
        <w:t xml:space="preserve"> выполнением настоящего постановления оставляю за собой. 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4. Постановление вступает в силу со дня его официального обнародования.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Глава администрации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Владимирского сельского поселения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Лабинского района                                                                            И.В. Тараськова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ЛИСТ СОГЛАСОВАНИЯ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проекта постановления администрации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Владимирского сельского поселения Лабинского района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от ______________ № ________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 xml:space="preserve">«Об утверждении порядка формирования и ведения реестра семейных (родовых) захоронений на общественных кладбищах Владимирского 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сельского поселения Лабинского района»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Проект подготовлен и внесен: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Главный специалист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администрации</w:t>
      </w:r>
      <w:r w:rsidRPr="00AA5D3B">
        <w:rPr>
          <w:bCs/>
          <w:sz w:val="28"/>
          <w:szCs w:val="28"/>
          <w:lang w:eastAsia="en-US"/>
        </w:rPr>
        <w:tab/>
        <w:t xml:space="preserve"> </w:t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  <w:t xml:space="preserve">        Ю.Ю. Мовсесян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Проект согласован: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Начальник общего отдела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администрации</w:t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  <w:t xml:space="preserve"> </w:t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</w:r>
      <w:r w:rsidRPr="00AA5D3B">
        <w:rPr>
          <w:bCs/>
          <w:sz w:val="28"/>
          <w:szCs w:val="28"/>
          <w:lang w:eastAsia="en-US"/>
        </w:rPr>
        <w:tab/>
        <w:t xml:space="preserve">        О.С. </w:t>
      </w:r>
      <w:proofErr w:type="spellStart"/>
      <w:r w:rsidRPr="00AA5D3B">
        <w:rPr>
          <w:bCs/>
          <w:sz w:val="28"/>
          <w:szCs w:val="28"/>
          <w:lang w:eastAsia="en-US"/>
        </w:rPr>
        <w:t>Зенина</w:t>
      </w:r>
      <w:proofErr w:type="spellEnd"/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 xml:space="preserve">Заявка на рассылку: </w:t>
      </w:r>
      <w:proofErr w:type="spellStart"/>
      <w:r w:rsidRPr="00AA5D3B">
        <w:rPr>
          <w:bCs/>
          <w:sz w:val="28"/>
          <w:szCs w:val="28"/>
          <w:lang w:eastAsia="en-US"/>
        </w:rPr>
        <w:t>Лабинская</w:t>
      </w:r>
      <w:proofErr w:type="spellEnd"/>
      <w:r w:rsidRPr="00AA5D3B">
        <w:rPr>
          <w:bCs/>
          <w:sz w:val="28"/>
          <w:szCs w:val="28"/>
          <w:lang w:eastAsia="en-US"/>
        </w:rPr>
        <w:t xml:space="preserve"> межрайонная прокуратура.</w:t>
      </w: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5D3B" w:rsidRPr="00AA5D3B" w:rsidRDefault="00AA5D3B" w:rsidP="00AA5D3B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AA5D3B">
        <w:rPr>
          <w:bCs/>
          <w:sz w:val="28"/>
          <w:szCs w:val="28"/>
          <w:lang w:eastAsia="en-US"/>
        </w:rPr>
        <w:t>Заявку составил:</w:t>
      </w:r>
    </w:p>
    <w:p w:rsidR="00792254" w:rsidRDefault="00AA5D3B" w:rsidP="00AA5D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D3B">
        <w:rPr>
          <w:bCs/>
          <w:sz w:val="28"/>
          <w:szCs w:val="28"/>
          <w:lang w:eastAsia="en-US"/>
        </w:rPr>
        <w:t>Главный специалист администрации                                           Ю.Ю. Мовсесян</w:t>
      </w: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D3B" w:rsidRDefault="00AA5D3B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D3B" w:rsidRDefault="00AA5D3B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D3B" w:rsidRDefault="00AA5D3B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lastRenderedPageBreak/>
        <w:t>Приложение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92254" w:rsidRP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>постановлением администрации В</w:t>
      </w:r>
      <w:r w:rsidR="00AA5D3B">
        <w:rPr>
          <w:sz w:val="28"/>
          <w:szCs w:val="28"/>
        </w:rPr>
        <w:t>ладимир</w:t>
      </w:r>
      <w:r w:rsidRPr="00792254">
        <w:rPr>
          <w:sz w:val="28"/>
          <w:szCs w:val="28"/>
        </w:rPr>
        <w:t>ского сельского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 w:rsidRPr="00792254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792254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792254" w:rsidRDefault="00792254" w:rsidP="00792254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792254" w:rsidRDefault="00792254" w:rsidP="003347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>ПОРЯДОК</w:t>
      </w:r>
    </w:p>
    <w:p w:rsidR="00792254" w:rsidRPr="00792254" w:rsidRDefault="00792254" w:rsidP="007922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2254">
        <w:rPr>
          <w:b/>
          <w:sz w:val="28"/>
          <w:szCs w:val="28"/>
        </w:rPr>
        <w:t xml:space="preserve">деятельности воинских кладбищ и военных мемориальных кладбищ на территории </w:t>
      </w:r>
      <w:r w:rsidR="00AA5D3B" w:rsidRPr="00AA5D3B">
        <w:rPr>
          <w:b/>
          <w:sz w:val="28"/>
          <w:szCs w:val="28"/>
        </w:rPr>
        <w:t>Владимирского</w:t>
      </w:r>
      <w:r w:rsidRPr="00792254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ого поселения Лабинского района</w:t>
      </w:r>
    </w:p>
    <w:p w:rsidR="00792254" w:rsidRDefault="00792254" w:rsidP="007922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1. </w:t>
      </w:r>
      <w:proofErr w:type="gramStart"/>
      <w:r w:rsidRPr="007764D9">
        <w:rPr>
          <w:sz w:val="28"/>
          <w:szCs w:val="28"/>
        </w:rPr>
        <w:t xml:space="preserve">Порядок деятельности </w:t>
      </w:r>
      <w:r w:rsidR="00C13DF4" w:rsidRPr="00C13DF4">
        <w:rPr>
          <w:sz w:val="28"/>
          <w:szCs w:val="28"/>
        </w:rPr>
        <w:t xml:space="preserve">воинских кладбищ и военных мемориальных кладбищ </w:t>
      </w:r>
      <w:r w:rsidRPr="007764D9">
        <w:rPr>
          <w:sz w:val="28"/>
          <w:szCs w:val="28"/>
        </w:rPr>
        <w:t xml:space="preserve">на территории </w:t>
      </w:r>
      <w:r w:rsidR="00AA5D3B" w:rsidRPr="00AA5D3B">
        <w:rPr>
          <w:sz w:val="28"/>
          <w:szCs w:val="28"/>
        </w:rPr>
        <w:t>Владимирского</w:t>
      </w:r>
      <w:r w:rsidRPr="007764D9">
        <w:rPr>
          <w:sz w:val="28"/>
          <w:szCs w:val="28"/>
        </w:rPr>
        <w:t xml:space="preserve"> сельского поселения Лабинского района (далее — Порядок) разработан в целях реализации полномочий органов местного самоуправления в области организации ритуальных услуг и содержания мест захоронения в соответствии с Федеральными законами от 6 октября 2003 года № 131 -ФЗ «Об общих принципах организации местного самоуправления в Российской Федерации», от 12 января 1996 года</w:t>
      </w:r>
      <w:proofErr w:type="gramEnd"/>
      <w:r w:rsidRPr="007764D9">
        <w:rPr>
          <w:sz w:val="28"/>
          <w:szCs w:val="28"/>
        </w:rPr>
        <w:t xml:space="preserve">  8-ФЗ «О погребении и похоронном деле», Законом Краснодарского края от 4 февраля 2004 года № 666-КЗ «О погребении и похоронном деле в Краснодарском крае».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2. На территории </w:t>
      </w:r>
      <w:r w:rsidR="00AA5D3B" w:rsidRPr="00AA5D3B">
        <w:rPr>
          <w:sz w:val="28"/>
          <w:szCs w:val="28"/>
        </w:rPr>
        <w:t>Владимирского</w:t>
      </w:r>
      <w:r w:rsidR="00C13DF4" w:rsidRPr="00C13DF4">
        <w:rPr>
          <w:sz w:val="28"/>
          <w:szCs w:val="28"/>
        </w:rPr>
        <w:t xml:space="preserve"> сельского поселения Лабинского района</w:t>
      </w:r>
      <w:r w:rsidRPr="007764D9">
        <w:rPr>
          <w:sz w:val="28"/>
          <w:szCs w:val="28"/>
        </w:rPr>
        <w:t xml:space="preserve"> могут создаваться воинские кладбища и военные мемориальные кладбища.</w:t>
      </w:r>
    </w:p>
    <w:p w:rsidR="009363F2" w:rsidRPr="007764D9" w:rsidRDefault="009363F2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63F2">
        <w:rPr>
          <w:sz w:val="28"/>
          <w:szCs w:val="28"/>
        </w:rPr>
        <w:t>Воинские кладбища предназначены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органов принудительного исполнения Российской Федерации, участников войны, лиц, уволенных с военной службы (службы), если это не противоречит волеизъявлению указанных лиц или пожеланию супруга, близких</w:t>
      </w:r>
      <w:proofErr w:type="gramEnd"/>
      <w:r w:rsidRPr="009363F2">
        <w:rPr>
          <w:sz w:val="28"/>
          <w:szCs w:val="28"/>
        </w:rPr>
        <w:t xml:space="preserve"> родственников или иных родственников</w:t>
      </w:r>
    </w:p>
    <w:p w:rsidR="009363F2" w:rsidRDefault="007764D9" w:rsidP="00936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от 14 января 1993 г. N 4292-1 "Об увековечении памяти погибших при защите Отечества".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3. Размер предоставляемого участка земли для захоронения на воинском и военном мемориальном кладбище составляет 6 </w:t>
      </w:r>
      <w:proofErr w:type="spellStart"/>
      <w:r w:rsidRPr="007764D9">
        <w:rPr>
          <w:sz w:val="28"/>
          <w:szCs w:val="28"/>
        </w:rPr>
        <w:t>кв</w:t>
      </w:r>
      <w:proofErr w:type="gramStart"/>
      <w:r w:rsidRPr="007764D9">
        <w:rPr>
          <w:sz w:val="28"/>
          <w:szCs w:val="28"/>
        </w:rPr>
        <w:t>.м</w:t>
      </w:r>
      <w:proofErr w:type="spellEnd"/>
      <w:proofErr w:type="gramEnd"/>
      <w:r w:rsidRPr="007764D9">
        <w:rPr>
          <w:sz w:val="28"/>
          <w:szCs w:val="28"/>
        </w:rPr>
        <w:t xml:space="preserve"> (3м х 2м). Размер предоставляемого участка земли для создания семейного (родового) захоронения на военном мемориальном кладбище составляет 16 </w:t>
      </w:r>
      <w:proofErr w:type="spellStart"/>
      <w:r w:rsidRPr="007764D9">
        <w:rPr>
          <w:sz w:val="28"/>
          <w:szCs w:val="28"/>
        </w:rPr>
        <w:t>кв.м</w:t>
      </w:r>
      <w:proofErr w:type="spellEnd"/>
      <w:r w:rsidRPr="007764D9">
        <w:rPr>
          <w:sz w:val="28"/>
          <w:szCs w:val="28"/>
        </w:rPr>
        <w:t xml:space="preserve">. (4м х4м).        </w:t>
      </w:r>
    </w:p>
    <w:p w:rsidR="00215B68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lastRenderedPageBreak/>
        <w:t xml:space="preserve"> 4. </w:t>
      </w:r>
      <w:proofErr w:type="gramStart"/>
      <w:r w:rsidRPr="007764D9">
        <w:rPr>
          <w:sz w:val="28"/>
          <w:szCs w:val="28"/>
        </w:rPr>
        <w:t>Каждое захоронение, произведенное на территории кладбища, регистрируется в книге регистрации захоронений (захоронений урн с прахом), а также выдается свидетельство о регистрации захоронения</w:t>
      </w:r>
      <w:r w:rsidR="00215B68">
        <w:rPr>
          <w:sz w:val="28"/>
          <w:szCs w:val="28"/>
        </w:rPr>
        <w:t xml:space="preserve"> в соответствии с порядком, утвержденном </w:t>
      </w:r>
      <w:r w:rsidR="00215B68" w:rsidRPr="00215B68">
        <w:rPr>
          <w:sz w:val="28"/>
          <w:szCs w:val="28"/>
        </w:rPr>
        <w:t>постановление</w:t>
      </w:r>
      <w:r w:rsidR="00215B68">
        <w:rPr>
          <w:sz w:val="28"/>
          <w:szCs w:val="28"/>
        </w:rPr>
        <w:t>м</w:t>
      </w:r>
      <w:r w:rsidR="00215B68" w:rsidRPr="00215B68">
        <w:rPr>
          <w:sz w:val="28"/>
          <w:szCs w:val="28"/>
        </w:rPr>
        <w:t xml:space="preserve"> администрации </w:t>
      </w:r>
      <w:r w:rsidR="00AA5D3B" w:rsidRPr="00AA5D3B">
        <w:rPr>
          <w:sz w:val="28"/>
          <w:szCs w:val="28"/>
        </w:rPr>
        <w:t xml:space="preserve">Владимирского </w:t>
      </w:r>
      <w:r w:rsidR="00215B68" w:rsidRPr="00215B68">
        <w:rPr>
          <w:sz w:val="28"/>
          <w:szCs w:val="28"/>
        </w:rPr>
        <w:t xml:space="preserve">сельского поселения Лабинского района от 3 октября 2011 года № 105 «О порядке регистрации (перерегистрации) захоронений, установки надмогильных сооружений (надгробий) на территории </w:t>
      </w:r>
      <w:r w:rsidR="00AA5D3B" w:rsidRPr="00AA5D3B">
        <w:rPr>
          <w:sz w:val="28"/>
          <w:szCs w:val="28"/>
        </w:rPr>
        <w:t>Владимирского</w:t>
      </w:r>
      <w:r w:rsidR="00215B68" w:rsidRPr="00215B68">
        <w:rPr>
          <w:sz w:val="28"/>
          <w:szCs w:val="28"/>
        </w:rPr>
        <w:t xml:space="preserve"> сельского поселения Лабинского района»</w:t>
      </w:r>
      <w:r w:rsidR="00215B68">
        <w:rPr>
          <w:sz w:val="28"/>
          <w:szCs w:val="28"/>
        </w:rPr>
        <w:t>.</w:t>
      </w:r>
      <w:proofErr w:type="gramEnd"/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 xml:space="preserve"> Регистрация захоронений осуществляется при наличии медицинского свидетельства о смерти или свидетельства о смерти, выданного органами ЗАГС, а регистрация захоронения урны с прахом – при наличии свидетельства о смерти, выданного органами ЗАГС, и справки о кремации.</w:t>
      </w:r>
    </w:p>
    <w:p w:rsidR="007764D9" w:rsidRP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5. Обязанность по содержанию и благоустройству кладбищ, а также по содержанию неблагоустроенных (брошенных) могил возлагается на органы местного самоуправления поселения.</w:t>
      </w:r>
    </w:p>
    <w:p w:rsidR="00792254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D9">
        <w:rPr>
          <w:sz w:val="28"/>
          <w:szCs w:val="28"/>
        </w:rPr>
        <w:t>6. За нарушение настоящего Порядка виновные лица несут ответственность в соответствии с действующим законодательством.</w:t>
      </w:r>
    </w:p>
    <w:p w:rsidR="007764D9" w:rsidRDefault="007764D9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D3B" w:rsidRDefault="00AA5D3B" w:rsidP="00776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4D9" w:rsidRDefault="00AA5D3B" w:rsidP="007764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D3B">
        <w:rPr>
          <w:sz w:val="28"/>
          <w:szCs w:val="28"/>
        </w:rPr>
        <w:t>Главный специалист администрации                                           Ю.Ю. Мовсесян</w:t>
      </w:r>
    </w:p>
    <w:sectPr w:rsidR="007764D9" w:rsidSect="009778E2">
      <w:headerReference w:type="default" r:id="rId10"/>
      <w:pgSz w:w="11906" w:h="16838" w:code="9"/>
      <w:pgMar w:top="1134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AB" w:rsidRDefault="009243AB" w:rsidP="00DD185A">
      <w:r>
        <w:separator/>
      </w:r>
    </w:p>
  </w:endnote>
  <w:endnote w:type="continuationSeparator" w:id="0">
    <w:p w:rsidR="009243AB" w:rsidRDefault="009243AB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AB" w:rsidRDefault="009243AB" w:rsidP="00DD185A">
      <w:r>
        <w:separator/>
      </w:r>
    </w:p>
  </w:footnote>
  <w:footnote w:type="continuationSeparator" w:id="0">
    <w:p w:rsidR="009243AB" w:rsidRDefault="009243AB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BF5F5D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256B3"/>
    <w:rsid w:val="00032557"/>
    <w:rsid w:val="00032E2A"/>
    <w:rsid w:val="000340C6"/>
    <w:rsid w:val="000355AB"/>
    <w:rsid w:val="00035697"/>
    <w:rsid w:val="00037E69"/>
    <w:rsid w:val="00045591"/>
    <w:rsid w:val="000466AA"/>
    <w:rsid w:val="000539AF"/>
    <w:rsid w:val="00060465"/>
    <w:rsid w:val="00061624"/>
    <w:rsid w:val="00067DF4"/>
    <w:rsid w:val="000700E8"/>
    <w:rsid w:val="00071426"/>
    <w:rsid w:val="00071893"/>
    <w:rsid w:val="000744DC"/>
    <w:rsid w:val="00077564"/>
    <w:rsid w:val="00077D0D"/>
    <w:rsid w:val="00082FC7"/>
    <w:rsid w:val="00085B66"/>
    <w:rsid w:val="00085D48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1ABB"/>
    <w:rsid w:val="000A33A5"/>
    <w:rsid w:val="000A36B0"/>
    <w:rsid w:val="000A5EF8"/>
    <w:rsid w:val="000A7FEE"/>
    <w:rsid w:val="000B1A06"/>
    <w:rsid w:val="000B4463"/>
    <w:rsid w:val="000B4522"/>
    <w:rsid w:val="000B4C8B"/>
    <w:rsid w:val="000B75D6"/>
    <w:rsid w:val="000C0960"/>
    <w:rsid w:val="000C3621"/>
    <w:rsid w:val="000C798A"/>
    <w:rsid w:val="000E4CFA"/>
    <w:rsid w:val="000F1504"/>
    <w:rsid w:val="000F28B2"/>
    <w:rsid w:val="000F4B09"/>
    <w:rsid w:val="000F6213"/>
    <w:rsid w:val="000F6FE0"/>
    <w:rsid w:val="001006E2"/>
    <w:rsid w:val="001040B4"/>
    <w:rsid w:val="00106D53"/>
    <w:rsid w:val="00110CFD"/>
    <w:rsid w:val="00112A95"/>
    <w:rsid w:val="00120579"/>
    <w:rsid w:val="00122E58"/>
    <w:rsid w:val="001255F6"/>
    <w:rsid w:val="00126B83"/>
    <w:rsid w:val="0013110D"/>
    <w:rsid w:val="00136427"/>
    <w:rsid w:val="001415DE"/>
    <w:rsid w:val="001429DB"/>
    <w:rsid w:val="00144B02"/>
    <w:rsid w:val="001456DE"/>
    <w:rsid w:val="00152BB4"/>
    <w:rsid w:val="00155B46"/>
    <w:rsid w:val="001562FF"/>
    <w:rsid w:val="00160C18"/>
    <w:rsid w:val="00160D35"/>
    <w:rsid w:val="001622E1"/>
    <w:rsid w:val="00162339"/>
    <w:rsid w:val="00163B90"/>
    <w:rsid w:val="00165DD0"/>
    <w:rsid w:val="00165FE4"/>
    <w:rsid w:val="00174D64"/>
    <w:rsid w:val="0018131B"/>
    <w:rsid w:val="00181A6C"/>
    <w:rsid w:val="00181D63"/>
    <w:rsid w:val="00185231"/>
    <w:rsid w:val="001856C3"/>
    <w:rsid w:val="00190F51"/>
    <w:rsid w:val="001926B0"/>
    <w:rsid w:val="00194798"/>
    <w:rsid w:val="001955AC"/>
    <w:rsid w:val="001A283E"/>
    <w:rsid w:val="001A2F4D"/>
    <w:rsid w:val="001A5B0C"/>
    <w:rsid w:val="001B17B9"/>
    <w:rsid w:val="001B721A"/>
    <w:rsid w:val="001C0C42"/>
    <w:rsid w:val="001C6241"/>
    <w:rsid w:val="001C64BD"/>
    <w:rsid w:val="001C69A8"/>
    <w:rsid w:val="001C6D59"/>
    <w:rsid w:val="001D3547"/>
    <w:rsid w:val="001D354F"/>
    <w:rsid w:val="001D3947"/>
    <w:rsid w:val="001D5BDD"/>
    <w:rsid w:val="001E0A9B"/>
    <w:rsid w:val="001E1679"/>
    <w:rsid w:val="001E3E9C"/>
    <w:rsid w:val="001E7EF5"/>
    <w:rsid w:val="001F036A"/>
    <w:rsid w:val="001F1D9E"/>
    <w:rsid w:val="001F25E3"/>
    <w:rsid w:val="001F4787"/>
    <w:rsid w:val="001F720F"/>
    <w:rsid w:val="0020069A"/>
    <w:rsid w:val="00201BBF"/>
    <w:rsid w:val="00205BCD"/>
    <w:rsid w:val="0020765A"/>
    <w:rsid w:val="002146CC"/>
    <w:rsid w:val="00215B68"/>
    <w:rsid w:val="00220E44"/>
    <w:rsid w:val="00225FF1"/>
    <w:rsid w:val="002313B3"/>
    <w:rsid w:val="002341CF"/>
    <w:rsid w:val="00253ADE"/>
    <w:rsid w:val="002546BA"/>
    <w:rsid w:val="002605CF"/>
    <w:rsid w:val="0026168B"/>
    <w:rsid w:val="002619B4"/>
    <w:rsid w:val="002621AA"/>
    <w:rsid w:val="00263982"/>
    <w:rsid w:val="002670A7"/>
    <w:rsid w:val="00267ACD"/>
    <w:rsid w:val="00267BB5"/>
    <w:rsid w:val="00275423"/>
    <w:rsid w:val="00275B6C"/>
    <w:rsid w:val="002760D5"/>
    <w:rsid w:val="0028270E"/>
    <w:rsid w:val="002867B6"/>
    <w:rsid w:val="00286DBB"/>
    <w:rsid w:val="00292385"/>
    <w:rsid w:val="00292F56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5EB"/>
    <w:rsid w:val="002E3D73"/>
    <w:rsid w:val="002F09EA"/>
    <w:rsid w:val="002F4A0D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27657"/>
    <w:rsid w:val="003314DA"/>
    <w:rsid w:val="0033405D"/>
    <w:rsid w:val="00334790"/>
    <w:rsid w:val="003376F0"/>
    <w:rsid w:val="003404D4"/>
    <w:rsid w:val="003444CD"/>
    <w:rsid w:val="00344816"/>
    <w:rsid w:val="00345F96"/>
    <w:rsid w:val="00347330"/>
    <w:rsid w:val="00347743"/>
    <w:rsid w:val="0034777E"/>
    <w:rsid w:val="0035003D"/>
    <w:rsid w:val="00350812"/>
    <w:rsid w:val="0036547E"/>
    <w:rsid w:val="00366C78"/>
    <w:rsid w:val="003706C6"/>
    <w:rsid w:val="00371D9D"/>
    <w:rsid w:val="00375C0A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5819"/>
    <w:rsid w:val="00466966"/>
    <w:rsid w:val="00466E3C"/>
    <w:rsid w:val="00472580"/>
    <w:rsid w:val="00473946"/>
    <w:rsid w:val="00477580"/>
    <w:rsid w:val="004800BE"/>
    <w:rsid w:val="00482C9E"/>
    <w:rsid w:val="0048692C"/>
    <w:rsid w:val="00490268"/>
    <w:rsid w:val="004A3FBD"/>
    <w:rsid w:val="004A49BB"/>
    <w:rsid w:val="004A754B"/>
    <w:rsid w:val="004B4C91"/>
    <w:rsid w:val="004C0213"/>
    <w:rsid w:val="004C46CF"/>
    <w:rsid w:val="004C4F86"/>
    <w:rsid w:val="004C6856"/>
    <w:rsid w:val="004E6F7A"/>
    <w:rsid w:val="004E71A8"/>
    <w:rsid w:val="004F0D97"/>
    <w:rsid w:val="004F6738"/>
    <w:rsid w:val="00503C88"/>
    <w:rsid w:val="005070EB"/>
    <w:rsid w:val="0051245B"/>
    <w:rsid w:val="00512471"/>
    <w:rsid w:val="00513A4C"/>
    <w:rsid w:val="005153C4"/>
    <w:rsid w:val="005170EF"/>
    <w:rsid w:val="005176DC"/>
    <w:rsid w:val="00521B41"/>
    <w:rsid w:val="00525A51"/>
    <w:rsid w:val="0053006E"/>
    <w:rsid w:val="00533CD3"/>
    <w:rsid w:val="005365A5"/>
    <w:rsid w:val="0053679C"/>
    <w:rsid w:val="00540070"/>
    <w:rsid w:val="005428A9"/>
    <w:rsid w:val="00547498"/>
    <w:rsid w:val="0054764D"/>
    <w:rsid w:val="005479B2"/>
    <w:rsid w:val="00556CF1"/>
    <w:rsid w:val="0055777B"/>
    <w:rsid w:val="00562C4D"/>
    <w:rsid w:val="00563809"/>
    <w:rsid w:val="00563DB2"/>
    <w:rsid w:val="005675CD"/>
    <w:rsid w:val="00572D36"/>
    <w:rsid w:val="005745C8"/>
    <w:rsid w:val="00574676"/>
    <w:rsid w:val="0057565C"/>
    <w:rsid w:val="0057724B"/>
    <w:rsid w:val="00581C67"/>
    <w:rsid w:val="00587427"/>
    <w:rsid w:val="00587CA7"/>
    <w:rsid w:val="00591383"/>
    <w:rsid w:val="00591452"/>
    <w:rsid w:val="00596360"/>
    <w:rsid w:val="005A024E"/>
    <w:rsid w:val="005A047D"/>
    <w:rsid w:val="005A0E4D"/>
    <w:rsid w:val="005A167A"/>
    <w:rsid w:val="005A1D86"/>
    <w:rsid w:val="005A32AE"/>
    <w:rsid w:val="005A34DD"/>
    <w:rsid w:val="005A41DC"/>
    <w:rsid w:val="005A6B1A"/>
    <w:rsid w:val="005B0BA5"/>
    <w:rsid w:val="005B0CE5"/>
    <w:rsid w:val="005B1F93"/>
    <w:rsid w:val="005B423F"/>
    <w:rsid w:val="005C3164"/>
    <w:rsid w:val="005C40DF"/>
    <w:rsid w:val="005D23FE"/>
    <w:rsid w:val="005D59E6"/>
    <w:rsid w:val="005E39D6"/>
    <w:rsid w:val="005E5EB0"/>
    <w:rsid w:val="005F049F"/>
    <w:rsid w:val="005F7856"/>
    <w:rsid w:val="005F7B2A"/>
    <w:rsid w:val="00601BFA"/>
    <w:rsid w:val="006055B1"/>
    <w:rsid w:val="00607612"/>
    <w:rsid w:val="00611154"/>
    <w:rsid w:val="00613467"/>
    <w:rsid w:val="00617082"/>
    <w:rsid w:val="00622471"/>
    <w:rsid w:val="006259DC"/>
    <w:rsid w:val="0062635C"/>
    <w:rsid w:val="0062662A"/>
    <w:rsid w:val="006321CB"/>
    <w:rsid w:val="00633832"/>
    <w:rsid w:val="00636523"/>
    <w:rsid w:val="00637994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66134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521E"/>
    <w:rsid w:val="006D642A"/>
    <w:rsid w:val="006E4E45"/>
    <w:rsid w:val="006F1EA3"/>
    <w:rsid w:val="006F6698"/>
    <w:rsid w:val="00700782"/>
    <w:rsid w:val="00701D9C"/>
    <w:rsid w:val="00704EF7"/>
    <w:rsid w:val="0071075F"/>
    <w:rsid w:val="00710FB9"/>
    <w:rsid w:val="007137F5"/>
    <w:rsid w:val="007177F9"/>
    <w:rsid w:val="00722373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662B1"/>
    <w:rsid w:val="00774769"/>
    <w:rsid w:val="00774E7B"/>
    <w:rsid w:val="007764D9"/>
    <w:rsid w:val="007778AB"/>
    <w:rsid w:val="00777961"/>
    <w:rsid w:val="00781319"/>
    <w:rsid w:val="007824C9"/>
    <w:rsid w:val="007908F1"/>
    <w:rsid w:val="007913C7"/>
    <w:rsid w:val="00792254"/>
    <w:rsid w:val="0079341F"/>
    <w:rsid w:val="007934B5"/>
    <w:rsid w:val="00794279"/>
    <w:rsid w:val="007A0365"/>
    <w:rsid w:val="007A27F1"/>
    <w:rsid w:val="007B0D81"/>
    <w:rsid w:val="007B20DA"/>
    <w:rsid w:val="007C5A35"/>
    <w:rsid w:val="007D2982"/>
    <w:rsid w:val="007D352D"/>
    <w:rsid w:val="007D5B95"/>
    <w:rsid w:val="007D60AE"/>
    <w:rsid w:val="007D68EF"/>
    <w:rsid w:val="007D709E"/>
    <w:rsid w:val="007E0892"/>
    <w:rsid w:val="007E1A42"/>
    <w:rsid w:val="007E251E"/>
    <w:rsid w:val="007E68C7"/>
    <w:rsid w:val="007F0390"/>
    <w:rsid w:val="007F1247"/>
    <w:rsid w:val="007F1C8D"/>
    <w:rsid w:val="007F286E"/>
    <w:rsid w:val="007F37E4"/>
    <w:rsid w:val="007F640F"/>
    <w:rsid w:val="007F7463"/>
    <w:rsid w:val="00802F39"/>
    <w:rsid w:val="00804D1B"/>
    <w:rsid w:val="00805868"/>
    <w:rsid w:val="008061E3"/>
    <w:rsid w:val="0081139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1B3B"/>
    <w:rsid w:val="00832EF6"/>
    <w:rsid w:val="00837B5A"/>
    <w:rsid w:val="00844372"/>
    <w:rsid w:val="00845B10"/>
    <w:rsid w:val="0085080E"/>
    <w:rsid w:val="00852F9D"/>
    <w:rsid w:val="008543E8"/>
    <w:rsid w:val="0086217F"/>
    <w:rsid w:val="00866DD5"/>
    <w:rsid w:val="00867120"/>
    <w:rsid w:val="008736A9"/>
    <w:rsid w:val="00880C89"/>
    <w:rsid w:val="0088206D"/>
    <w:rsid w:val="00884E8B"/>
    <w:rsid w:val="00887BFB"/>
    <w:rsid w:val="008A1526"/>
    <w:rsid w:val="008B26FC"/>
    <w:rsid w:val="008B34A0"/>
    <w:rsid w:val="008B6D47"/>
    <w:rsid w:val="008B7769"/>
    <w:rsid w:val="008C1499"/>
    <w:rsid w:val="008C15E6"/>
    <w:rsid w:val="008C21D6"/>
    <w:rsid w:val="008C3B2B"/>
    <w:rsid w:val="008C3D3D"/>
    <w:rsid w:val="008C7D98"/>
    <w:rsid w:val="008C7F43"/>
    <w:rsid w:val="008D0FEB"/>
    <w:rsid w:val="008D14F5"/>
    <w:rsid w:val="008D3F7E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243AB"/>
    <w:rsid w:val="0093183E"/>
    <w:rsid w:val="00931AA0"/>
    <w:rsid w:val="009337A1"/>
    <w:rsid w:val="00934025"/>
    <w:rsid w:val="009360CA"/>
    <w:rsid w:val="009363F2"/>
    <w:rsid w:val="00936BED"/>
    <w:rsid w:val="0094454B"/>
    <w:rsid w:val="00945FD1"/>
    <w:rsid w:val="009464E3"/>
    <w:rsid w:val="00954343"/>
    <w:rsid w:val="00956299"/>
    <w:rsid w:val="009569AA"/>
    <w:rsid w:val="0096460C"/>
    <w:rsid w:val="00973DF7"/>
    <w:rsid w:val="00974D15"/>
    <w:rsid w:val="0097510A"/>
    <w:rsid w:val="009778E2"/>
    <w:rsid w:val="009812FE"/>
    <w:rsid w:val="00983B29"/>
    <w:rsid w:val="00983C2A"/>
    <w:rsid w:val="00985710"/>
    <w:rsid w:val="0099019C"/>
    <w:rsid w:val="0099053A"/>
    <w:rsid w:val="00990EB4"/>
    <w:rsid w:val="00997102"/>
    <w:rsid w:val="009A0934"/>
    <w:rsid w:val="009A205A"/>
    <w:rsid w:val="009A4270"/>
    <w:rsid w:val="009A5188"/>
    <w:rsid w:val="009A622D"/>
    <w:rsid w:val="009A64E1"/>
    <w:rsid w:val="009C46D5"/>
    <w:rsid w:val="009C6C4A"/>
    <w:rsid w:val="009D005C"/>
    <w:rsid w:val="009D1106"/>
    <w:rsid w:val="009D1598"/>
    <w:rsid w:val="009D1FD3"/>
    <w:rsid w:val="009D471D"/>
    <w:rsid w:val="009D4C70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11C23"/>
    <w:rsid w:val="00A3146A"/>
    <w:rsid w:val="00A337BF"/>
    <w:rsid w:val="00A351FB"/>
    <w:rsid w:val="00A37B29"/>
    <w:rsid w:val="00A474AB"/>
    <w:rsid w:val="00A47D32"/>
    <w:rsid w:val="00A519B6"/>
    <w:rsid w:val="00A545D7"/>
    <w:rsid w:val="00A545EB"/>
    <w:rsid w:val="00A60E4D"/>
    <w:rsid w:val="00A626BF"/>
    <w:rsid w:val="00A743EF"/>
    <w:rsid w:val="00A7609B"/>
    <w:rsid w:val="00A77AC0"/>
    <w:rsid w:val="00A83327"/>
    <w:rsid w:val="00A86071"/>
    <w:rsid w:val="00A87090"/>
    <w:rsid w:val="00A87897"/>
    <w:rsid w:val="00A912DF"/>
    <w:rsid w:val="00A92249"/>
    <w:rsid w:val="00A941EF"/>
    <w:rsid w:val="00A95BAB"/>
    <w:rsid w:val="00A97A92"/>
    <w:rsid w:val="00AA0D4F"/>
    <w:rsid w:val="00AA1382"/>
    <w:rsid w:val="00AA345B"/>
    <w:rsid w:val="00AA4A57"/>
    <w:rsid w:val="00AA5D3B"/>
    <w:rsid w:val="00AB072E"/>
    <w:rsid w:val="00AB11AA"/>
    <w:rsid w:val="00AB5F9B"/>
    <w:rsid w:val="00AC0498"/>
    <w:rsid w:val="00AC6C88"/>
    <w:rsid w:val="00AC6D35"/>
    <w:rsid w:val="00AD39B4"/>
    <w:rsid w:val="00AD7B4F"/>
    <w:rsid w:val="00AE0700"/>
    <w:rsid w:val="00AE292E"/>
    <w:rsid w:val="00AE7B1B"/>
    <w:rsid w:val="00AF4953"/>
    <w:rsid w:val="00AF4B43"/>
    <w:rsid w:val="00AF521D"/>
    <w:rsid w:val="00AF7176"/>
    <w:rsid w:val="00B00A08"/>
    <w:rsid w:val="00B024F5"/>
    <w:rsid w:val="00B05EB9"/>
    <w:rsid w:val="00B11A2E"/>
    <w:rsid w:val="00B1282B"/>
    <w:rsid w:val="00B218CB"/>
    <w:rsid w:val="00B245D6"/>
    <w:rsid w:val="00B41380"/>
    <w:rsid w:val="00B45270"/>
    <w:rsid w:val="00B462BA"/>
    <w:rsid w:val="00B47F46"/>
    <w:rsid w:val="00B50A93"/>
    <w:rsid w:val="00B52F19"/>
    <w:rsid w:val="00B55F12"/>
    <w:rsid w:val="00B57A29"/>
    <w:rsid w:val="00B606D0"/>
    <w:rsid w:val="00B706EF"/>
    <w:rsid w:val="00B727A4"/>
    <w:rsid w:val="00B727CD"/>
    <w:rsid w:val="00B75E92"/>
    <w:rsid w:val="00B84655"/>
    <w:rsid w:val="00B86CF3"/>
    <w:rsid w:val="00B874EC"/>
    <w:rsid w:val="00B9070A"/>
    <w:rsid w:val="00B926F5"/>
    <w:rsid w:val="00BA064E"/>
    <w:rsid w:val="00BA2FD4"/>
    <w:rsid w:val="00BA4CD8"/>
    <w:rsid w:val="00BB237E"/>
    <w:rsid w:val="00BB6EE8"/>
    <w:rsid w:val="00BC3A62"/>
    <w:rsid w:val="00BC3B54"/>
    <w:rsid w:val="00BC4FF5"/>
    <w:rsid w:val="00BC5A12"/>
    <w:rsid w:val="00BD1B07"/>
    <w:rsid w:val="00BD264C"/>
    <w:rsid w:val="00BD5475"/>
    <w:rsid w:val="00BD6025"/>
    <w:rsid w:val="00BE2B62"/>
    <w:rsid w:val="00BE4082"/>
    <w:rsid w:val="00BE56DD"/>
    <w:rsid w:val="00BF1C22"/>
    <w:rsid w:val="00BF5F5D"/>
    <w:rsid w:val="00C0262C"/>
    <w:rsid w:val="00C0359C"/>
    <w:rsid w:val="00C04471"/>
    <w:rsid w:val="00C045A1"/>
    <w:rsid w:val="00C05A00"/>
    <w:rsid w:val="00C06559"/>
    <w:rsid w:val="00C07E0F"/>
    <w:rsid w:val="00C13DF4"/>
    <w:rsid w:val="00C144AB"/>
    <w:rsid w:val="00C1618A"/>
    <w:rsid w:val="00C204F6"/>
    <w:rsid w:val="00C40B7F"/>
    <w:rsid w:val="00C44282"/>
    <w:rsid w:val="00C47135"/>
    <w:rsid w:val="00C5553B"/>
    <w:rsid w:val="00C616D7"/>
    <w:rsid w:val="00C61B19"/>
    <w:rsid w:val="00C7051F"/>
    <w:rsid w:val="00C71D9A"/>
    <w:rsid w:val="00C72136"/>
    <w:rsid w:val="00C84810"/>
    <w:rsid w:val="00C91567"/>
    <w:rsid w:val="00C91C1D"/>
    <w:rsid w:val="00CA1317"/>
    <w:rsid w:val="00CA1ECE"/>
    <w:rsid w:val="00CA2CF5"/>
    <w:rsid w:val="00CA3542"/>
    <w:rsid w:val="00CB1732"/>
    <w:rsid w:val="00CB3F23"/>
    <w:rsid w:val="00CB3F68"/>
    <w:rsid w:val="00CB73D2"/>
    <w:rsid w:val="00CB7FE2"/>
    <w:rsid w:val="00CC041E"/>
    <w:rsid w:val="00CD13C8"/>
    <w:rsid w:val="00CD2370"/>
    <w:rsid w:val="00CD53B9"/>
    <w:rsid w:val="00CE20F7"/>
    <w:rsid w:val="00CE29CA"/>
    <w:rsid w:val="00CE36F3"/>
    <w:rsid w:val="00CE5764"/>
    <w:rsid w:val="00CF0B80"/>
    <w:rsid w:val="00CF0BD4"/>
    <w:rsid w:val="00CF2524"/>
    <w:rsid w:val="00D07964"/>
    <w:rsid w:val="00D10302"/>
    <w:rsid w:val="00D1085A"/>
    <w:rsid w:val="00D12CEC"/>
    <w:rsid w:val="00D132ED"/>
    <w:rsid w:val="00D147C2"/>
    <w:rsid w:val="00D23FEB"/>
    <w:rsid w:val="00D24B97"/>
    <w:rsid w:val="00D265F5"/>
    <w:rsid w:val="00D27A27"/>
    <w:rsid w:val="00D31C45"/>
    <w:rsid w:val="00D351E2"/>
    <w:rsid w:val="00D36A7D"/>
    <w:rsid w:val="00D417B6"/>
    <w:rsid w:val="00D42E83"/>
    <w:rsid w:val="00D446DC"/>
    <w:rsid w:val="00D46307"/>
    <w:rsid w:val="00D501FD"/>
    <w:rsid w:val="00D61CA9"/>
    <w:rsid w:val="00D6338C"/>
    <w:rsid w:val="00D65884"/>
    <w:rsid w:val="00D72B9C"/>
    <w:rsid w:val="00D74835"/>
    <w:rsid w:val="00D76D0A"/>
    <w:rsid w:val="00D7713B"/>
    <w:rsid w:val="00D8101B"/>
    <w:rsid w:val="00D82F6A"/>
    <w:rsid w:val="00D845DA"/>
    <w:rsid w:val="00D84CFB"/>
    <w:rsid w:val="00D90B4B"/>
    <w:rsid w:val="00D9188C"/>
    <w:rsid w:val="00D92C90"/>
    <w:rsid w:val="00D96691"/>
    <w:rsid w:val="00D97DC9"/>
    <w:rsid w:val="00DA26BE"/>
    <w:rsid w:val="00DB37CE"/>
    <w:rsid w:val="00DB3AF3"/>
    <w:rsid w:val="00DC1A75"/>
    <w:rsid w:val="00DC6E53"/>
    <w:rsid w:val="00DC7695"/>
    <w:rsid w:val="00DD185A"/>
    <w:rsid w:val="00DD2167"/>
    <w:rsid w:val="00DD4E54"/>
    <w:rsid w:val="00DD57E3"/>
    <w:rsid w:val="00DE05DD"/>
    <w:rsid w:val="00DE72C5"/>
    <w:rsid w:val="00DF2C3D"/>
    <w:rsid w:val="00DF5878"/>
    <w:rsid w:val="00DF7739"/>
    <w:rsid w:val="00E00FD6"/>
    <w:rsid w:val="00E02AA5"/>
    <w:rsid w:val="00E10DDB"/>
    <w:rsid w:val="00E11FBC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D16"/>
    <w:rsid w:val="00E465E3"/>
    <w:rsid w:val="00E522AC"/>
    <w:rsid w:val="00E53286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29F"/>
    <w:rsid w:val="00E82ADB"/>
    <w:rsid w:val="00E82FFB"/>
    <w:rsid w:val="00E96336"/>
    <w:rsid w:val="00EA321A"/>
    <w:rsid w:val="00EA6BC8"/>
    <w:rsid w:val="00EA78BE"/>
    <w:rsid w:val="00EA7E76"/>
    <w:rsid w:val="00EB14DE"/>
    <w:rsid w:val="00EB2531"/>
    <w:rsid w:val="00EB3D25"/>
    <w:rsid w:val="00EB6375"/>
    <w:rsid w:val="00EB7415"/>
    <w:rsid w:val="00EB77ED"/>
    <w:rsid w:val="00EC077B"/>
    <w:rsid w:val="00ED2A4E"/>
    <w:rsid w:val="00EE2E12"/>
    <w:rsid w:val="00EF493E"/>
    <w:rsid w:val="00EF515B"/>
    <w:rsid w:val="00EF7895"/>
    <w:rsid w:val="00F02505"/>
    <w:rsid w:val="00F034BC"/>
    <w:rsid w:val="00F067E3"/>
    <w:rsid w:val="00F13DBB"/>
    <w:rsid w:val="00F1496F"/>
    <w:rsid w:val="00F150E4"/>
    <w:rsid w:val="00F1554B"/>
    <w:rsid w:val="00F17A31"/>
    <w:rsid w:val="00F17B63"/>
    <w:rsid w:val="00F214A6"/>
    <w:rsid w:val="00F21B67"/>
    <w:rsid w:val="00F227F4"/>
    <w:rsid w:val="00F22C87"/>
    <w:rsid w:val="00F23EF4"/>
    <w:rsid w:val="00F26EB9"/>
    <w:rsid w:val="00F33CC1"/>
    <w:rsid w:val="00F3484F"/>
    <w:rsid w:val="00F37C4F"/>
    <w:rsid w:val="00F54FBE"/>
    <w:rsid w:val="00F55CF1"/>
    <w:rsid w:val="00F56FC5"/>
    <w:rsid w:val="00F64272"/>
    <w:rsid w:val="00F64D45"/>
    <w:rsid w:val="00F64F6D"/>
    <w:rsid w:val="00F70A13"/>
    <w:rsid w:val="00F733F1"/>
    <w:rsid w:val="00F73EF0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1270"/>
    <w:rsid w:val="00FB3003"/>
    <w:rsid w:val="00FB3E0C"/>
    <w:rsid w:val="00FB4F89"/>
    <w:rsid w:val="00FB78B8"/>
    <w:rsid w:val="00FB7E6C"/>
    <w:rsid w:val="00FB7F45"/>
    <w:rsid w:val="00FC3787"/>
    <w:rsid w:val="00FD19C0"/>
    <w:rsid w:val="00FD2870"/>
    <w:rsid w:val="00FD4B5B"/>
    <w:rsid w:val="00FD5845"/>
    <w:rsid w:val="00FD63DE"/>
    <w:rsid w:val="00FE27C9"/>
    <w:rsid w:val="00FE4A0A"/>
    <w:rsid w:val="00FE5414"/>
    <w:rsid w:val="00FF1C06"/>
    <w:rsid w:val="00FF5F2F"/>
    <w:rsid w:val="00FF75B3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C21D-CBE5-450A-8826-993C44FF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2021-12-27T06:56:00Z</dcterms:created>
  <dcterms:modified xsi:type="dcterms:W3CDTF">2022-01-11T13:19:00Z</dcterms:modified>
</cp:coreProperties>
</file>