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DB" w:rsidRDefault="00A06CDB" w:rsidP="00A06CDB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BF4B0E" wp14:editId="78AF3C56">
            <wp:simplePos x="0" y="0"/>
            <wp:positionH relativeFrom="column">
              <wp:posOffset>2690495</wp:posOffset>
            </wp:positionH>
            <wp:positionV relativeFrom="paragraph">
              <wp:posOffset>85090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ПРОЕКТ</w:t>
      </w:r>
    </w:p>
    <w:p w:rsidR="00A06CDB" w:rsidRDefault="00A06CDB" w:rsidP="00A06CD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АДМИНИСТРАЦИЯ ВЛАДИМИРСКОГО СЕЛЬСКОГО ПОСЕЛЕНИЯ</w:t>
      </w:r>
    </w:p>
    <w:p w:rsidR="00A06CDB" w:rsidRDefault="00A06CDB" w:rsidP="00A06CD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A06CDB" w:rsidRDefault="00A06CDB" w:rsidP="00A06CD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06CDB" w:rsidRDefault="00A06CDB" w:rsidP="00A06CD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06CDB" w:rsidRDefault="00A06CDB" w:rsidP="00A06CD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06CDB" w:rsidRDefault="00A06CDB" w:rsidP="00A06C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от________________                         № ________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Владимирская</w:t>
      </w:r>
    </w:p>
    <w:p w:rsidR="00A06CDB" w:rsidRPr="00E75D5D" w:rsidRDefault="00A06CDB" w:rsidP="00A06CDB">
      <w:pPr>
        <w:rPr>
          <w:noProof/>
          <w:sz w:val="28"/>
          <w:szCs w:val="28"/>
        </w:rPr>
      </w:pPr>
    </w:p>
    <w:p w:rsidR="0034777E" w:rsidRPr="0034777E" w:rsidRDefault="00792254" w:rsidP="003B063D">
      <w:pPr>
        <w:jc w:val="center"/>
        <w:rPr>
          <w:rFonts w:eastAsiaTheme="minorEastAsia"/>
          <w:b/>
          <w:bCs/>
          <w:sz w:val="28"/>
          <w:szCs w:val="28"/>
        </w:rPr>
      </w:pPr>
      <w:r w:rsidRPr="00792254">
        <w:rPr>
          <w:rFonts w:eastAsiaTheme="minorEastAsia"/>
          <w:b/>
          <w:bCs/>
          <w:sz w:val="28"/>
          <w:szCs w:val="28"/>
        </w:rPr>
        <w:t xml:space="preserve">Об утверждении порядка </w:t>
      </w:r>
      <w:r w:rsidR="003B063D" w:rsidRPr="003B063D">
        <w:rPr>
          <w:rFonts w:eastAsiaTheme="minorEastAsia"/>
          <w:b/>
          <w:bCs/>
          <w:sz w:val="28"/>
          <w:szCs w:val="28"/>
        </w:rPr>
        <w:t>формировани</w:t>
      </w:r>
      <w:r w:rsidR="003B063D">
        <w:rPr>
          <w:rFonts w:eastAsiaTheme="minorEastAsia"/>
          <w:b/>
          <w:bCs/>
          <w:sz w:val="28"/>
          <w:szCs w:val="28"/>
        </w:rPr>
        <w:t>я</w:t>
      </w:r>
      <w:r w:rsidR="003B063D" w:rsidRPr="003B063D">
        <w:rPr>
          <w:rFonts w:eastAsiaTheme="minorEastAsia"/>
          <w:b/>
          <w:bCs/>
          <w:sz w:val="28"/>
          <w:szCs w:val="28"/>
        </w:rPr>
        <w:t xml:space="preserve"> и ведения реестра семейных (родовых) захоронений</w:t>
      </w:r>
      <w:r w:rsidRPr="00792254">
        <w:rPr>
          <w:rFonts w:eastAsiaTheme="minorEastAsia"/>
          <w:b/>
          <w:bCs/>
          <w:sz w:val="28"/>
          <w:szCs w:val="28"/>
        </w:rPr>
        <w:t xml:space="preserve"> на </w:t>
      </w:r>
      <w:r w:rsidR="003B063D">
        <w:rPr>
          <w:rFonts w:eastAsiaTheme="minorEastAsia"/>
          <w:b/>
          <w:bCs/>
          <w:sz w:val="28"/>
          <w:szCs w:val="28"/>
        </w:rPr>
        <w:t xml:space="preserve">общественных кладбищах </w:t>
      </w:r>
      <w:r w:rsidR="0034777E" w:rsidRPr="0034777E">
        <w:rPr>
          <w:rFonts w:eastAsiaTheme="minorEastAsia"/>
          <w:b/>
          <w:bCs/>
          <w:sz w:val="28"/>
          <w:szCs w:val="28"/>
        </w:rPr>
        <w:t>В</w:t>
      </w:r>
      <w:r w:rsidR="00A06CDB">
        <w:rPr>
          <w:rFonts w:eastAsiaTheme="minorEastAsia"/>
          <w:b/>
          <w:bCs/>
          <w:sz w:val="28"/>
          <w:szCs w:val="28"/>
        </w:rPr>
        <w:t>ладимир</w:t>
      </w:r>
      <w:r w:rsidR="0034777E" w:rsidRPr="0034777E">
        <w:rPr>
          <w:rFonts w:eastAsiaTheme="minorEastAsia"/>
          <w:b/>
          <w:bCs/>
          <w:sz w:val="28"/>
          <w:szCs w:val="28"/>
        </w:rPr>
        <w:t xml:space="preserve">ского </w:t>
      </w:r>
    </w:p>
    <w:p w:rsidR="00BC4FF5" w:rsidRPr="00BC4FF5" w:rsidRDefault="0034777E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34777E">
        <w:rPr>
          <w:rFonts w:eastAsiaTheme="minorEastAsia"/>
          <w:b/>
          <w:bCs/>
          <w:sz w:val="28"/>
          <w:szCs w:val="28"/>
        </w:rPr>
        <w:t>сельского поселения Лабинского района</w:t>
      </w:r>
    </w:p>
    <w:p w:rsidR="001E3E9C" w:rsidRPr="001E3E9C" w:rsidRDefault="001E3E9C" w:rsidP="00DD2167">
      <w:pPr>
        <w:jc w:val="both"/>
        <w:rPr>
          <w:bCs/>
          <w:sz w:val="28"/>
          <w:szCs w:val="28"/>
          <w:lang w:eastAsia="en-US"/>
        </w:rPr>
      </w:pPr>
    </w:p>
    <w:p w:rsidR="00804D1B" w:rsidRPr="00792254" w:rsidRDefault="00792254" w:rsidP="00792254">
      <w:pPr>
        <w:ind w:firstLine="709"/>
        <w:jc w:val="both"/>
        <w:rPr>
          <w:bCs/>
          <w:sz w:val="28"/>
          <w:szCs w:val="28"/>
        </w:rPr>
      </w:pPr>
      <w:r w:rsidRPr="00792254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>атьей</w:t>
      </w:r>
      <w:r w:rsidRPr="00792254">
        <w:rPr>
          <w:bCs/>
          <w:sz w:val="28"/>
          <w:szCs w:val="28"/>
        </w:rPr>
        <w:t xml:space="preserve"> 2</w:t>
      </w:r>
      <w:r w:rsidR="003B063D">
        <w:rPr>
          <w:bCs/>
          <w:sz w:val="28"/>
          <w:szCs w:val="28"/>
        </w:rPr>
        <w:t>1</w:t>
      </w:r>
      <w:r w:rsidRPr="00792254">
        <w:rPr>
          <w:bCs/>
          <w:sz w:val="28"/>
          <w:szCs w:val="28"/>
        </w:rPr>
        <w:t xml:space="preserve"> Федерального закона от 12 января1996 года 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 w:rsidR="003B063D">
        <w:rPr>
          <w:bCs/>
          <w:sz w:val="28"/>
          <w:szCs w:val="28"/>
        </w:rPr>
        <w:t xml:space="preserve">частью 5 </w:t>
      </w:r>
      <w:r>
        <w:rPr>
          <w:bCs/>
          <w:sz w:val="28"/>
          <w:szCs w:val="28"/>
        </w:rPr>
        <w:t>стать</w:t>
      </w:r>
      <w:r w:rsidR="003B063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2</w:t>
      </w:r>
      <w:r w:rsidR="003B063D">
        <w:rPr>
          <w:bCs/>
          <w:sz w:val="28"/>
          <w:szCs w:val="28"/>
        </w:rPr>
        <w:t>2</w:t>
      </w:r>
      <w:r w:rsidRPr="00792254">
        <w:t xml:space="preserve"> </w:t>
      </w:r>
      <w:r w:rsidRPr="0079225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Краснодарского края </w:t>
      </w:r>
      <w:r w:rsidRPr="00792254">
        <w:rPr>
          <w:bCs/>
          <w:sz w:val="28"/>
          <w:szCs w:val="28"/>
        </w:rPr>
        <w:t>от 4 февраля 2004 г</w:t>
      </w:r>
      <w:r>
        <w:rPr>
          <w:bCs/>
          <w:sz w:val="28"/>
          <w:szCs w:val="28"/>
        </w:rPr>
        <w:t>ода № 666-КЗ «</w:t>
      </w:r>
      <w:r w:rsidRPr="00792254">
        <w:rPr>
          <w:bCs/>
          <w:sz w:val="28"/>
          <w:szCs w:val="28"/>
        </w:rPr>
        <w:t>О погребении и похоронном деле в Краснодарском крае</w:t>
      </w:r>
      <w:r>
        <w:rPr>
          <w:bCs/>
          <w:sz w:val="28"/>
          <w:szCs w:val="28"/>
        </w:rPr>
        <w:t xml:space="preserve">» </w:t>
      </w:r>
      <w:proofErr w:type="gramStart"/>
      <w:r w:rsidR="00804D1B" w:rsidRPr="00804D1B">
        <w:rPr>
          <w:bCs/>
          <w:sz w:val="28"/>
          <w:szCs w:val="28"/>
        </w:rPr>
        <w:t>п</w:t>
      </w:r>
      <w:proofErr w:type="gramEnd"/>
      <w:r w:rsidR="00804D1B" w:rsidRPr="00804D1B">
        <w:rPr>
          <w:bCs/>
          <w:sz w:val="28"/>
          <w:szCs w:val="28"/>
        </w:rPr>
        <w:t xml:space="preserve"> о с т а н о в л я ю:</w:t>
      </w:r>
      <w:r w:rsidR="00A474AB">
        <w:rPr>
          <w:bCs/>
          <w:sz w:val="28"/>
          <w:szCs w:val="28"/>
        </w:rPr>
        <w:t xml:space="preserve"> </w:t>
      </w:r>
    </w:p>
    <w:p w:rsidR="00792254" w:rsidRDefault="00E8229F" w:rsidP="003B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54">
        <w:rPr>
          <w:sz w:val="28"/>
          <w:szCs w:val="28"/>
        </w:rPr>
        <w:t>.</w:t>
      </w:r>
      <w:r w:rsidR="00792254">
        <w:t xml:space="preserve"> </w:t>
      </w:r>
      <w:r w:rsidR="00792254" w:rsidRPr="00792254">
        <w:rPr>
          <w:sz w:val="28"/>
          <w:szCs w:val="28"/>
        </w:rPr>
        <w:t xml:space="preserve">Утвердить порядок </w:t>
      </w:r>
      <w:r w:rsidR="003B063D" w:rsidRPr="003B063D">
        <w:rPr>
          <w:sz w:val="28"/>
          <w:szCs w:val="28"/>
        </w:rPr>
        <w:t>формирования и ведения реестра семейных (родовых) захоронений на общест</w:t>
      </w:r>
      <w:r w:rsidR="003B063D">
        <w:rPr>
          <w:sz w:val="28"/>
          <w:szCs w:val="28"/>
        </w:rPr>
        <w:t>венных кладбищах В</w:t>
      </w:r>
      <w:r w:rsidR="00A06CDB">
        <w:rPr>
          <w:sz w:val="28"/>
          <w:szCs w:val="28"/>
        </w:rPr>
        <w:t>ладимир</w:t>
      </w:r>
      <w:r w:rsidR="003B063D">
        <w:rPr>
          <w:sz w:val="28"/>
          <w:szCs w:val="28"/>
        </w:rPr>
        <w:t xml:space="preserve">ского </w:t>
      </w:r>
      <w:r w:rsidR="003B063D" w:rsidRPr="003B063D">
        <w:rPr>
          <w:sz w:val="28"/>
          <w:szCs w:val="28"/>
        </w:rPr>
        <w:t xml:space="preserve">сельского поселения Лабинского района </w:t>
      </w:r>
      <w:r w:rsidR="00792254">
        <w:rPr>
          <w:sz w:val="28"/>
          <w:szCs w:val="28"/>
        </w:rPr>
        <w:t>(прилагается).</w:t>
      </w:r>
    </w:p>
    <w:p w:rsidR="00A06CDB" w:rsidRPr="00B81BB2" w:rsidRDefault="00A06CDB" w:rsidP="00A0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BB2">
        <w:rPr>
          <w:sz w:val="28"/>
          <w:szCs w:val="28"/>
        </w:rPr>
        <w:t>2. Главному специалисту администрации Владимирского сельского поселения Лабинского района (Мовсесян Ю.Ю.)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A06CDB" w:rsidRPr="00B81BB2" w:rsidRDefault="00A06CDB" w:rsidP="00A0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BB2">
        <w:rPr>
          <w:sz w:val="28"/>
          <w:szCs w:val="28"/>
        </w:rPr>
        <w:t xml:space="preserve">3. </w:t>
      </w:r>
      <w:proofErr w:type="gramStart"/>
      <w:r w:rsidRPr="00B81BB2">
        <w:rPr>
          <w:sz w:val="28"/>
          <w:szCs w:val="28"/>
        </w:rPr>
        <w:t>Контроль за</w:t>
      </w:r>
      <w:proofErr w:type="gramEnd"/>
      <w:r w:rsidRPr="00B81BB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A06CDB" w:rsidRPr="00B81BB2" w:rsidRDefault="00A06CDB" w:rsidP="00A0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BB2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A06CDB" w:rsidRPr="00B81BB2" w:rsidRDefault="00A06CDB" w:rsidP="00A0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CDB" w:rsidRDefault="00A06CDB" w:rsidP="00A0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CDB" w:rsidRPr="00B81BB2" w:rsidRDefault="00A06CDB" w:rsidP="00A0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CDB" w:rsidRPr="00B81BB2" w:rsidRDefault="00A06CDB" w:rsidP="00A06CD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81BB2"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6CDB" w:rsidRPr="00B81BB2" w:rsidRDefault="00A06CDB" w:rsidP="00A06CD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81BB2">
        <w:rPr>
          <w:rFonts w:ascii="Times New Roman CYR" w:hAnsi="Times New Roman CYR" w:cs="Times New Roman CYR"/>
          <w:sz w:val="28"/>
          <w:szCs w:val="28"/>
        </w:rPr>
        <w:t>Владимирского сельского поселения</w:t>
      </w:r>
    </w:p>
    <w:p w:rsidR="00A06CDB" w:rsidRPr="00B81BB2" w:rsidRDefault="00A06CDB" w:rsidP="00A06CD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81BB2">
        <w:rPr>
          <w:rFonts w:ascii="Times New Roman CYR" w:hAnsi="Times New Roman CYR" w:cs="Times New Roman CYR"/>
          <w:sz w:val="28"/>
          <w:szCs w:val="28"/>
        </w:rPr>
        <w:t>Лабинского района                                                                            И.В. Тараськова</w:t>
      </w:r>
    </w:p>
    <w:p w:rsidR="005E5EB0" w:rsidRDefault="005E5EB0" w:rsidP="00FF75B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D47" w:rsidRDefault="008B6D47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6CDB" w:rsidRDefault="00A06CDB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lastRenderedPageBreak/>
        <w:t>ЛИСТ СОГЛАСОВАНИЯ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проекта постановления администрации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В</w:t>
      </w:r>
      <w:r w:rsidR="00A06CDB">
        <w:rPr>
          <w:sz w:val="28"/>
          <w:szCs w:val="28"/>
        </w:rPr>
        <w:t>ладимир</w:t>
      </w:r>
      <w:r w:rsidRPr="00792254">
        <w:rPr>
          <w:sz w:val="28"/>
          <w:szCs w:val="28"/>
        </w:rPr>
        <w:t>ского сельского поселения Лабинского района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от ______________ № ________</w:t>
      </w:r>
    </w:p>
    <w:p w:rsidR="00457D30" w:rsidRPr="00457D30" w:rsidRDefault="00792254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«</w:t>
      </w:r>
      <w:r w:rsidR="00457D30" w:rsidRPr="00457D30">
        <w:rPr>
          <w:sz w:val="28"/>
          <w:szCs w:val="28"/>
        </w:rPr>
        <w:t>Об утверждении порядка формирования и ведения реестра семейных (родовых) захоронений на общественных кладбищах В</w:t>
      </w:r>
      <w:r w:rsidR="00A06CDB">
        <w:rPr>
          <w:sz w:val="28"/>
          <w:szCs w:val="28"/>
        </w:rPr>
        <w:t>ладимир</w:t>
      </w:r>
      <w:r w:rsidR="00457D30" w:rsidRPr="00457D30">
        <w:rPr>
          <w:sz w:val="28"/>
          <w:szCs w:val="28"/>
        </w:rPr>
        <w:t xml:space="preserve">ского </w:t>
      </w:r>
    </w:p>
    <w:p w:rsidR="00792254" w:rsidRPr="00792254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D30">
        <w:rPr>
          <w:sz w:val="28"/>
          <w:szCs w:val="28"/>
        </w:rPr>
        <w:t>сельского поселения Лабинского района</w:t>
      </w:r>
      <w:r w:rsidR="00792254" w:rsidRPr="00792254">
        <w:rPr>
          <w:sz w:val="28"/>
          <w:szCs w:val="28"/>
        </w:rPr>
        <w:t>»</w:t>
      </w:r>
    </w:p>
    <w:p w:rsidR="00792254" w:rsidRPr="00A06CDB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2254" w:rsidRPr="00A06CDB" w:rsidRDefault="00792254" w:rsidP="00DD2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CDB" w:rsidRPr="00A06CDB" w:rsidRDefault="00A06CDB" w:rsidP="00A06CDB">
      <w:pPr>
        <w:jc w:val="both"/>
        <w:rPr>
          <w:sz w:val="28"/>
        </w:rPr>
      </w:pPr>
      <w:r w:rsidRPr="00A06CDB">
        <w:rPr>
          <w:sz w:val="28"/>
        </w:rPr>
        <w:t>Проект подготовлен и внесен:</w:t>
      </w:r>
    </w:p>
    <w:p w:rsidR="00A06CDB" w:rsidRPr="00A06CDB" w:rsidRDefault="00A06CDB" w:rsidP="00A06CDB">
      <w:pPr>
        <w:jc w:val="both"/>
        <w:rPr>
          <w:sz w:val="28"/>
        </w:rPr>
      </w:pPr>
      <w:r w:rsidRPr="00A06CDB">
        <w:rPr>
          <w:sz w:val="28"/>
        </w:rPr>
        <w:t>Главный специалист</w:t>
      </w:r>
    </w:p>
    <w:p w:rsidR="00A06CDB" w:rsidRPr="00A06CDB" w:rsidRDefault="00A06CDB" w:rsidP="00A06CDB">
      <w:pPr>
        <w:jc w:val="both"/>
        <w:rPr>
          <w:sz w:val="28"/>
        </w:rPr>
      </w:pPr>
      <w:r w:rsidRPr="00A06CDB">
        <w:rPr>
          <w:sz w:val="28"/>
        </w:rPr>
        <w:t>администрации</w:t>
      </w:r>
      <w:r w:rsidRPr="00A06CDB">
        <w:rPr>
          <w:sz w:val="28"/>
        </w:rPr>
        <w:tab/>
        <w:t xml:space="preserve"> </w:t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  <w:t xml:space="preserve">        Ю.Ю. Мовсесян</w:t>
      </w:r>
    </w:p>
    <w:p w:rsidR="00A06CDB" w:rsidRPr="00A06CDB" w:rsidRDefault="00A06CDB" w:rsidP="00A06CDB">
      <w:pPr>
        <w:jc w:val="both"/>
        <w:rPr>
          <w:sz w:val="28"/>
        </w:rPr>
      </w:pPr>
    </w:p>
    <w:p w:rsidR="00A06CDB" w:rsidRPr="00A06CDB" w:rsidRDefault="00A06CDB" w:rsidP="00A06CDB">
      <w:pPr>
        <w:jc w:val="both"/>
        <w:rPr>
          <w:sz w:val="28"/>
        </w:rPr>
      </w:pPr>
      <w:r w:rsidRPr="00A06CDB">
        <w:rPr>
          <w:sz w:val="28"/>
        </w:rPr>
        <w:t>Проект согласован:</w:t>
      </w:r>
    </w:p>
    <w:p w:rsidR="00A06CDB" w:rsidRPr="00A06CDB" w:rsidRDefault="00A06CDB" w:rsidP="00A06CDB">
      <w:pPr>
        <w:jc w:val="both"/>
        <w:rPr>
          <w:sz w:val="28"/>
        </w:rPr>
      </w:pPr>
      <w:r w:rsidRPr="00A06CDB">
        <w:rPr>
          <w:sz w:val="28"/>
        </w:rPr>
        <w:t>Начальник общего отдела</w:t>
      </w:r>
    </w:p>
    <w:p w:rsidR="00A06CDB" w:rsidRPr="00A06CDB" w:rsidRDefault="00A06CDB" w:rsidP="00A06CDB">
      <w:pPr>
        <w:jc w:val="both"/>
        <w:rPr>
          <w:sz w:val="28"/>
        </w:rPr>
      </w:pPr>
      <w:r w:rsidRPr="00A06CDB">
        <w:rPr>
          <w:sz w:val="28"/>
        </w:rPr>
        <w:t>администрации</w:t>
      </w:r>
      <w:r w:rsidRPr="00A06CDB">
        <w:rPr>
          <w:sz w:val="28"/>
        </w:rPr>
        <w:tab/>
      </w:r>
      <w:r w:rsidRPr="00A06CDB">
        <w:rPr>
          <w:sz w:val="28"/>
        </w:rPr>
        <w:tab/>
        <w:t xml:space="preserve"> </w:t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  <w:t xml:space="preserve">        О.С. </w:t>
      </w:r>
      <w:proofErr w:type="spellStart"/>
      <w:r w:rsidRPr="00A06CDB">
        <w:rPr>
          <w:sz w:val="28"/>
        </w:rPr>
        <w:t>Зенина</w:t>
      </w:r>
      <w:proofErr w:type="spellEnd"/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 xml:space="preserve">Заявка на рассылку: </w:t>
      </w:r>
      <w:proofErr w:type="spellStart"/>
      <w:r w:rsidRPr="00334790">
        <w:rPr>
          <w:sz w:val="28"/>
          <w:szCs w:val="28"/>
        </w:rPr>
        <w:t>Лабинская</w:t>
      </w:r>
      <w:proofErr w:type="spellEnd"/>
      <w:r w:rsidRPr="00334790">
        <w:rPr>
          <w:sz w:val="28"/>
          <w:szCs w:val="28"/>
        </w:rPr>
        <w:t xml:space="preserve"> межрайонная прокуратура</w:t>
      </w:r>
      <w:r w:rsidR="0034777E">
        <w:rPr>
          <w:sz w:val="28"/>
          <w:szCs w:val="28"/>
        </w:rPr>
        <w:t>.</w:t>
      </w:r>
    </w:p>
    <w:p w:rsidR="0034777E" w:rsidRDefault="0034777E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Заявку составил:</w:t>
      </w:r>
    </w:p>
    <w:p w:rsidR="00A474AB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Главный специалист администрации                                           Ю.</w:t>
      </w:r>
      <w:r w:rsidR="00A06CDB">
        <w:rPr>
          <w:sz w:val="28"/>
          <w:szCs w:val="28"/>
        </w:rPr>
        <w:t>Ю.</w:t>
      </w:r>
      <w:r w:rsidRPr="00334790">
        <w:rPr>
          <w:sz w:val="28"/>
          <w:szCs w:val="28"/>
        </w:rPr>
        <w:t xml:space="preserve"> </w:t>
      </w:r>
      <w:r w:rsidR="00A06CDB">
        <w:rPr>
          <w:sz w:val="28"/>
          <w:szCs w:val="28"/>
        </w:rPr>
        <w:t>Мовсесян</w:t>
      </w: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52D" w:rsidRDefault="00DF452D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52D" w:rsidRDefault="00DF452D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52D" w:rsidRDefault="00DF452D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lastRenderedPageBreak/>
        <w:t>Приложение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>постановлением администрации В</w:t>
      </w:r>
      <w:r w:rsidR="00DF452D">
        <w:rPr>
          <w:sz w:val="28"/>
          <w:szCs w:val="28"/>
        </w:rPr>
        <w:t>ладимир</w:t>
      </w:r>
      <w:r w:rsidRPr="00792254">
        <w:rPr>
          <w:sz w:val="28"/>
          <w:szCs w:val="28"/>
        </w:rPr>
        <w:t>ского сельского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79225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ПОРЯДОК</w:t>
      </w:r>
    </w:p>
    <w:p w:rsidR="00457D30" w:rsidRDefault="00457D30" w:rsidP="00457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D30">
        <w:rPr>
          <w:b/>
          <w:sz w:val="28"/>
          <w:szCs w:val="28"/>
        </w:rPr>
        <w:t>формирования и ведения реестра семейных (родовых) захоронений на общест</w:t>
      </w:r>
      <w:r>
        <w:rPr>
          <w:b/>
          <w:sz w:val="28"/>
          <w:szCs w:val="28"/>
        </w:rPr>
        <w:t xml:space="preserve">венных кладбищах </w:t>
      </w:r>
      <w:r w:rsidR="00DF452D" w:rsidRPr="00DF452D">
        <w:rPr>
          <w:b/>
          <w:sz w:val="28"/>
          <w:szCs w:val="28"/>
        </w:rPr>
        <w:t>Владимирского</w:t>
      </w:r>
      <w:r>
        <w:rPr>
          <w:b/>
          <w:sz w:val="28"/>
          <w:szCs w:val="28"/>
        </w:rPr>
        <w:t xml:space="preserve"> </w:t>
      </w:r>
      <w:r w:rsidRPr="00457D30">
        <w:rPr>
          <w:b/>
          <w:sz w:val="28"/>
          <w:szCs w:val="28"/>
        </w:rPr>
        <w:t xml:space="preserve">сельского поселения </w:t>
      </w:r>
    </w:p>
    <w:p w:rsidR="00792254" w:rsidRDefault="00457D30" w:rsidP="00457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D30">
        <w:rPr>
          <w:b/>
          <w:sz w:val="28"/>
          <w:szCs w:val="28"/>
        </w:rPr>
        <w:t>Лабинского района</w:t>
      </w:r>
    </w:p>
    <w:p w:rsidR="00457D30" w:rsidRDefault="00457D30" w:rsidP="00457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7D30" w:rsidRP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D30">
        <w:rPr>
          <w:sz w:val="28"/>
          <w:szCs w:val="28"/>
        </w:rPr>
        <w:t>1. ОБЩИЕ ПОЛОЖЕНИЯ</w:t>
      </w:r>
    </w:p>
    <w:p w:rsidR="00457D30" w:rsidRPr="00457D30" w:rsidRDefault="00457D30" w:rsidP="00457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D9" w:rsidRPr="007764D9" w:rsidRDefault="007764D9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1.</w:t>
      </w:r>
      <w:r w:rsidR="00457D30">
        <w:rPr>
          <w:sz w:val="28"/>
          <w:szCs w:val="28"/>
        </w:rPr>
        <w:t>1.</w:t>
      </w:r>
      <w:r w:rsidRPr="007764D9">
        <w:rPr>
          <w:sz w:val="28"/>
          <w:szCs w:val="28"/>
        </w:rPr>
        <w:t xml:space="preserve"> </w:t>
      </w:r>
      <w:proofErr w:type="gramStart"/>
      <w:r w:rsidRPr="007764D9">
        <w:rPr>
          <w:sz w:val="28"/>
          <w:szCs w:val="28"/>
        </w:rPr>
        <w:t xml:space="preserve">Порядок </w:t>
      </w:r>
      <w:r w:rsidR="00457D30" w:rsidRPr="00457D30">
        <w:rPr>
          <w:sz w:val="28"/>
          <w:szCs w:val="28"/>
        </w:rPr>
        <w:t>формирования и ведения реестра семейных (родовых) захоронений на общест</w:t>
      </w:r>
      <w:r w:rsidR="00457D30">
        <w:rPr>
          <w:sz w:val="28"/>
          <w:szCs w:val="28"/>
        </w:rPr>
        <w:t xml:space="preserve">венных кладбищах </w:t>
      </w:r>
      <w:r w:rsidR="00DF452D" w:rsidRPr="00DF452D">
        <w:rPr>
          <w:sz w:val="28"/>
          <w:szCs w:val="28"/>
        </w:rPr>
        <w:t>Владимирского</w:t>
      </w:r>
      <w:r w:rsidR="00457D30">
        <w:rPr>
          <w:sz w:val="28"/>
          <w:szCs w:val="28"/>
        </w:rPr>
        <w:t xml:space="preserve"> </w:t>
      </w:r>
      <w:r w:rsidR="00457D30" w:rsidRPr="00457D30">
        <w:rPr>
          <w:sz w:val="28"/>
          <w:szCs w:val="28"/>
        </w:rPr>
        <w:t xml:space="preserve">сельского поселения Лабинского района </w:t>
      </w:r>
      <w:r w:rsidRPr="007764D9">
        <w:rPr>
          <w:sz w:val="28"/>
          <w:szCs w:val="28"/>
        </w:rPr>
        <w:t>(далее —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6 октября 2003 года № 131 -ФЗ «Об общих принципах организации местного самоуправления в Российской Федерации», от 12 января 1996</w:t>
      </w:r>
      <w:proofErr w:type="gramEnd"/>
      <w:r w:rsidRPr="007764D9">
        <w:rPr>
          <w:sz w:val="28"/>
          <w:szCs w:val="28"/>
        </w:rPr>
        <w:t xml:space="preserve"> года  8-ФЗ «О погребении и похоронном деле», Законом Краснодарского края от 4 февраля 2004 года № 666-КЗ «О погребении и похоронном деле в Краснодарском крае»</w:t>
      </w:r>
      <w:r w:rsidR="00457D30" w:rsidRPr="00457D30">
        <w:rPr>
          <w:sz w:val="28"/>
          <w:szCs w:val="28"/>
        </w:rPr>
        <w:t xml:space="preserve"> и регулирует отношения, связанные с учетом земельных участков, выделенных под семейные (родовые) захоронения</w:t>
      </w:r>
      <w:r w:rsidRPr="007764D9">
        <w:rPr>
          <w:sz w:val="28"/>
          <w:szCs w:val="28"/>
        </w:rPr>
        <w:t>.</w:t>
      </w:r>
    </w:p>
    <w:p w:rsidR="00457D30" w:rsidRPr="00457D30" w:rsidRDefault="007764D9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</w:t>
      </w:r>
      <w:r w:rsidR="00457D30">
        <w:rPr>
          <w:sz w:val="28"/>
          <w:szCs w:val="28"/>
        </w:rPr>
        <w:t>1.</w:t>
      </w:r>
      <w:r w:rsidRPr="007764D9">
        <w:rPr>
          <w:sz w:val="28"/>
          <w:szCs w:val="28"/>
        </w:rPr>
        <w:t xml:space="preserve">2. </w:t>
      </w:r>
      <w:r w:rsidR="00457D30" w:rsidRPr="00457D30">
        <w:rPr>
          <w:sz w:val="28"/>
          <w:szCs w:val="28"/>
        </w:rPr>
        <w:t>Порядок устанавливает: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 xml:space="preserve">- формы листов реестра семейных захоронений на общественных кладбищах </w:t>
      </w:r>
      <w:r w:rsidR="00DF452D">
        <w:rPr>
          <w:sz w:val="28"/>
          <w:szCs w:val="28"/>
        </w:rPr>
        <w:t>Владимир</w:t>
      </w:r>
      <w:r w:rsidRPr="00457D30">
        <w:rPr>
          <w:sz w:val="28"/>
          <w:szCs w:val="28"/>
        </w:rPr>
        <w:t>ского сельского поселения Лабинского района (</w:t>
      </w:r>
      <w:r>
        <w:rPr>
          <w:sz w:val="28"/>
          <w:szCs w:val="28"/>
        </w:rPr>
        <w:t>п</w:t>
      </w:r>
      <w:r w:rsidR="003A539E">
        <w:rPr>
          <w:sz w:val="28"/>
          <w:szCs w:val="28"/>
        </w:rPr>
        <w:t>рилагаются)</w:t>
      </w:r>
      <w:r w:rsidRPr="00457D30">
        <w:rPr>
          <w:sz w:val="28"/>
          <w:szCs w:val="28"/>
        </w:rPr>
        <w:t>;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правила внесения в листы реестра записей о регистрации се</w:t>
      </w:r>
      <w:r>
        <w:rPr>
          <w:sz w:val="28"/>
          <w:szCs w:val="28"/>
        </w:rPr>
        <w:t>мейного (родового) захоронения;</w:t>
      </w:r>
    </w:p>
    <w:p w:rsidR="007764D9" w:rsidRPr="007764D9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правила внесения в листы реестра изменений.</w:t>
      </w:r>
    </w:p>
    <w:p w:rsidR="007764D9" w:rsidRPr="007764D9" w:rsidRDefault="00457D30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64D9" w:rsidRPr="007764D9">
        <w:rPr>
          <w:sz w:val="28"/>
          <w:szCs w:val="28"/>
        </w:rPr>
        <w:t xml:space="preserve">3. </w:t>
      </w:r>
      <w:r w:rsidRPr="00457D30">
        <w:rPr>
          <w:sz w:val="28"/>
          <w:szCs w:val="28"/>
        </w:rPr>
        <w:t>Реестр представляет собой совокупность записей, выполненных по установленной настоящим Порядком форме и содержащих сведения о резервировании участков земли на общественных кладбищах для создания семейных (родовых) захоронений (далее - записи).</w:t>
      </w:r>
    </w:p>
    <w:p w:rsidR="00215B68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</w:t>
      </w:r>
      <w:r w:rsidR="00457D30">
        <w:rPr>
          <w:sz w:val="28"/>
          <w:szCs w:val="28"/>
        </w:rPr>
        <w:t>1.</w:t>
      </w:r>
      <w:r w:rsidRPr="007764D9">
        <w:rPr>
          <w:sz w:val="28"/>
          <w:szCs w:val="28"/>
        </w:rPr>
        <w:t xml:space="preserve">4. </w:t>
      </w:r>
      <w:r w:rsidR="00457D30">
        <w:rPr>
          <w:sz w:val="28"/>
          <w:szCs w:val="28"/>
        </w:rPr>
        <w:t>В</w:t>
      </w:r>
      <w:r w:rsidR="00457D30" w:rsidRPr="00457D30">
        <w:rPr>
          <w:sz w:val="28"/>
          <w:szCs w:val="28"/>
        </w:rPr>
        <w:t xml:space="preserve">едение реестра осуществляется путем внесения записей о резервировании (закреплении) участков земли на общественных кладбищах </w:t>
      </w:r>
      <w:r w:rsidR="00DF452D">
        <w:rPr>
          <w:sz w:val="28"/>
          <w:szCs w:val="28"/>
        </w:rPr>
        <w:t>Владимирс</w:t>
      </w:r>
      <w:r w:rsidR="00457D30" w:rsidRPr="00457D30">
        <w:rPr>
          <w:sz w:val="28"/>
          <w:szCs w:val="28"/>
        </w:rPr>
        <w:t>кого сельского поселения Лабинского района для создания семейных (родовых) захоронений по установленной форме (приложение к настоящему Порядку), а также путем внесения в записи ре</w:t>
      </w:r>
      <w:r w:rsidR="00457D30">
        <w:rPr>
          <w:sz w:val="28"/>
          <w:szCs w:val="28"/>
        </w:rPr>
        <w:t>естра соответствующих изменений</w:t>
      </w:r>
      <w:r w:rsidR="00215B68">
        <w:rPr>
          <w:sz w:val="28"/>
          <w:szCs w:val="28"/>
        </w:rPr>
        <w:t>.</w:t>
      </w:r>
    </w:p>
    <w:p w:rsidR="00457D30" w:rsidRDefault="00457D30" w:rsidP="00457D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7D30" w:rsidRP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7D30">
        <w:rPr>
          <w:sz w:val="28"/>
          <w:szCs w:val="28"/>
        </w:rPr>
        <w:t>ВНЕСЕНИЕ В РЕЕСТР СВЕДЕНИЙ О РЕЗЕРВИРОВАНИИ</w:t>
      </w:r>
    </w:p>
    <w:p w:rsidR="00457D30" w:rsidRP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D30">
        <w:rPr>
          <w:sz w:val="28"/>
          <w:szCs w:val="28"/>
        </w:rPr>
        <w:lastRenderedPageBreak/>
        <w:t>ЗЕМЕЛЬНОГО УЧАСТКА ДЛЯ СОЗДАНИЯ СЕМЕЙНОГО</w:t>
      </w:r>
    </w:p>
    <w:p w:rsid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D30">
        <w:rPr>
          <w:sz w:val="28"/>
          <w:szCs w:val="28"/>
        </w:rPr>
        <w:t>(РОДОВОГО) ЗАХОРОНЕНИЯ</w:t>
      </w:r>
    </w:p>
    <w:p w:rsidR="00457D30" w:rsidRDefault="00457D30" w:rsidP="00457D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</w:t>
      </w:r>
      <w:r w:rsidR="00457D30">
        <w:rPr>
          <w:sz w:val="28"/>
          <w:szCs w:val="28"/>
        </w:rPr>
        <w:t>2.1</w:t>
      </w:r>
      <w:r w:rsidRPr="007764D9">
        <w:rPr>
          <w:sz w:val="28"/>
          <w:szCs w:val="28"/>
        </w:rPr>
        <w:t xml:space="preserve">. </w:t>
      </w:r>
      <w:r w:rsidR="00457D30">
        <w:rPr>
          <w:sz w:val="28"/>
          <w:szCs w:val="28"/>
        </w:rPr>
        <w:t>О</w:t>
      </w:r>
      <w:r w:rsidR="00457D30" w:rsidRPr="00457D30">
        <w:rPr>
          <w:sz w:val="28"/>
          <w:szCs w:val="28"/>
        </w:rPr>
        <w:t xml:space="preserve">снованием для внесения в реестр семейных захоронений на общественных кладбищах </w:t>
      </w:r>
      <w:r w:rsidR="00DF452D" w:rsidRPr="00DF452D">
        <w:rPr>
          <w:sz w:val="28"/>
          <w:szCs w:val="28"/>
        </w:rPr>
        <w:t>Владимирского</w:t>
      </w:r>
      <w:r w:rsidR="00457D30" w:rsidRPr="00457D30">
        <w:rPr>
          <w:sz w:val="28"/>
          <w:szCs w:val="28"/>
        </w:rPr>
        <w:t xml:space="preserve"> сельского поселения Лабинского района являются распоряжение </w:t>
      </w:r>
      <w:r w:rsidR="00457D30">
        <w:rPr>
          <w:sz w:val="28"/>
          <w:szCs w:val="28"/>
        </w:rPr>
        <w:t>г</w:t>
      </w:r>
      <w:r w:rsidR="00457D30" w:rsidRPr="00457D30">
        <w:rPr>
          <w:sz w:val="28"/>
          <w:szCs w:val="28"/>
        </w:rPr>
        <w:t>лавы</w:t>
      </w:r>
      <w:r w:rsidR="00457D30">
        <w:rPr>
          <w:sz w:val="28"/>
          <w:szCs w:val="28"/>
        </w:rPr>
        <w:t xml:space="preserve"> администрации</w:t>
      </w:r>
      <w:r w:rsidR="00457D30" w:rsidRPr="00457D30">
        <w:rPr>
          <w:sz w:val="28"/>
          <w:szCs w:val="28"/>
        </w:rPr>
        <w:t xml:space="preserve"> </w:t>
      </w:r>
      <w:r w:rsidR="00DF452D" w:rsidRPr="00DF452D">
        <w:rPr>
          <w:sz w:val="28"/>
          <w:szCs w:val="28"/>
        </w:rPr>
        <w:t>Владимирского</w:t>
      </w:r>
      <w:r w:rsidR="00457D30" w:rsidRPr="00457D30">
        <w:rPr>
          <w:sz w:val="28"/>
          <w:szCs w:val="28"/>
        </w:rPr>
        <w:t xml:space="preserve"> сельского поселения Лабинского района (далее - решение о резервировании) и внесение платежа за резервирование места семейного (родового) захоронения</w:t>
      </w:r>
      <w:r w:rsidRPr="007764D9">
        <w:rPr>
          <w:sz w:val="28"/>
          <w:szCs w:val="28"/>
        </w:rPr>
        <w:t>.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 xml:space="preserve">Стоимость резервирования места семейного (родового) захоронения утверждается Советом </w:t>
      </w:r>
      <w:r w:rsidR="00DF452D" w:rsidRPr="00DF452D">
        <w:rPr>
          <w:sz w:val="28"/>
          <w:szCs w:val="28"/>
        </w:rPr>
        <w:t>Владимирского</w:t>
      </w:r>
      <w:r w:rsidRPr="00457D30">
        <w:rPr>
          <w:sz w:val="28"/>
          <w:szCs w:val="28"/>
        </w:rPr>
        <w:t xml:space="preserve"> сельского поселения Лабинского района.</w:t>
      </w:r>
    </w:p>
    <w:p w:rsidR="00457D30" w:rsidRPr="007764D9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Решение о резервировании места для семейного (родового) захоронения под будущее погребение выдается сроком на 10 лет до момента первого погребения. В случае</w:t>
      </w:r>
      <w:proofErr w:type="gramStart"/>
      <w:r w:rsidRPr="00457D30">
        <w:rPr>
          <w:sz w:val="28"/>
          <w:szCs w:val="28"/>
        </w:rPr>
        <w:t>,</w:t>
      </w:r>
      <w:proofErr w:type="gramEnd"/>
      <w:r w:rsidRPr="00457D30">
        <w:rPr>
          <w:sz w:val="28"/>
          <w:szCs w:val="28"/>
        </w:rPr>
        <w:t xml:space="preserve"> если в зарезервированное место захоронения в течение указанного срока ни одно погребение произведено не было – резервирование проводится повторно с внесением платежа за резервирование в установленном размере.</w:t>
      </w:r>
    </w:p>
    <w:p w:rsidR="00792254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</w:t>
      </w:r>
      <w:r w:rsidR="00457D30">
        <w:rPr>
          <w:sz w:val="28"/>
          <w:szCs w:val="28"/>
        </w:rPr>
        <w:t>2.2</w:t>
      </w:r>
      <w:r w:rsidRPr="007764D9">
        <w:rPr>
          <w:sz w:val="28"/>
          <w:szCs w:val="28"/>
        </w:rPr>
        <w:t xml:space="preserve">. </w:t>
      </w:r>
      <w:r w:rsidR="00457D30">
        <w:rPr>
          <w:sz w:val="28"/>
          <w:szCs w:val="28"/>
        </w:rPr>
        <w:t>В</w:t>
      </w:r>
      <w:r w:rsidR="00457D30" w:rsidRPr="00457D30">
        <w:rPr>
          <w:sz w:val="28"/>
          <w:szCs w:val="28"/>
        </w:rPr>
        <w:t>несение записей в реестр осуществляется не позднее трех дней со дня принятия решения о резервировании и внесения платежа за резервирование места для семейного (родового) захоронения.</w:t>
      </w:r>
    </w:p>
    <w:p w:rsidR="00457D30" w:rsidRDefault="00457D30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457D30">
        <w:rPr>
          <w:sz w:val="28"/>
          <w:szCs w:val="28"/>
        </w:rPr>
        <w:t>В реестре, при регистрации земельного участка, зарезервированного под семейное (родовое) захоронение, указываются: регистрационный номер,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захоронение, дата внесения в реестр учетной записи, номер удостоверения о семейном (родовом) захоронении, дата выдачи удостоверения.</w:t>
      </w:r>
      <w:proofErr w:type="gramEnd"/>
    </w:p>
    <w:p w:rsid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457D30">
        <w:t xml:space="preserve"> </w:t>
      </w:r>
      <w:r w:rsidRPr="00457D30">
        <w:rPr>
          <w:sz w:val="28"/>
          <w:szCs w:val="28"/>
        </w:rPr>
        <w:t>ВНЕСЕНИЕ ИЗМЕНЕНИЙ В ЗАПИСИ РЕЕСТРА</w:t>
      </w:r>
    </w:p>
    <w:p w:rsid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57D30">
        <w:t xml:space="preserve"> </w:t>
      </w:r>
      <w:r w:rsidR="00506DBC" w:rsidRPr="00506DBC">
        <w:rPr>
          <w:sz w:val="28"/>
          <w:szCs w:val="28"/>
        </w:rPr>
        <w:t xml:space="preserve">При внесении изменений в реестр семейных (родовых) захоронений на общественных кладбищах </w:t>
      </w:r>
      <w:r w:rsidR="00506DBC">
        <w:rPr>
          <w:sz w:val="28"/>
          <w:szCs w:val="28"/>
        </w:rPr>
        <w:t>Владимир</w:t>
      </w:r>
      <w:r w:rsidR="00506DBC" w:rsidRPr="00506DBC">
        <w:rPr>
          <w:sz w:val="28"/>
          <w:szCs w:val="28"/>
        </w:rPr>
        <w:t xml:space="preserve">ского сельского поселения </w:t>
      </w:r>
      <w:r w:rsidR="00506DBC">
        <w:rPr>
          <w:sz w:val="28"/>
          <w:szCs w:val="28"/>
        </w:rPr>
        <w:t>Лабин</w:t>
      </w:r>
      <w:r w:rsidR="00506DBC" w:rsidRPr="00506DBC">
        <w:rPr>
          <w:sz w:val="28"/>
          <w:szCs w:val="28"/>
        </w:rPr>
        <w:t>ского района вносятся сведения: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 xml:space="preserve">- о признании резервирования участка под семейное (родовое) захоронение </w:t>
      </w:r>
      <w:proofErr w:type="gramStart"/>
      <w:r w:rsidRPr="00457D30">
        <w:rPr>
          <w:sz w:val="28"/>
          <w:szCs w:val="28"/>
        </w:rPr>
        <w:t>недействительным</w:t>
      </w:r>
      <w:proofErr w:type="gramEnd"/>
      <w:r w:rsidRPr="00457D30">
        <w:rPr>
          <w:sz w:val="28"/>
          <w:szCs w:val="28"/>
        </w:rPr>
        <w:t>;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об изменении лица, ответственного за семейное (родовое) захоронение;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об изменении места расположения участка, отведенного под семейное (родовое) захоронение, в случае, если не было произведено ни одного погребения;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об изменении размера участка, отведенного под семейное (родовое) захоронение;</w:t>
      </w: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об исправлении очевидных и технических ошибок в записях реестра;</w:t>
      </w:r>
    </w:p>
    <w:p w:rsid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>- о других изменениях.</w:t>
      </w:r>
    </w:p>
    <w:p w:rsid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7D30" w:rsidRP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7D30">
        <w:rPr>
          <w:sz w:val="28"/>
          <w:szCs w:val="28"/>
        </w:rPr>
        <w:t>ХРАНЕНИЕ ЛИСТОВ РЕЕСТРА И ДОСТУП</w:t>
      </w:r>
    </w:p>
    <w:p w:rsid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D30">
        <w:rPr>
          <w:sz w:val="28"/>
          <w:szCs w:val="28"/>
        </w:rPr>
        <w:t>К СОДЕРЖАЩИМСЯ В НИХ СВЕДЕНИЯМ</w:t>
      </w:r>
    </w:p>
    <w:p w:rsidR="00457D30" w:rsidRDefault="00457D30" w:rsidP="00457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30" w:rsidRPr="00457D30" w:rsidRDefault="00457D30" w:rsidP="0045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57D30">
        <w:rPr>
          <w:sz w:val="28"/>
          <w:szCs w:val="28"/>
        </w:rPr>
        <w:t xml:space="preserve">Листы реестра, содержащие сведения о регистрации земельного участка для создания семейного (родового) захоронения, хранятся </w:t>
      </w:r>
      <w:r w:rsidR="006B73AE">
        <w:rPr>
          <w:sz w:val="28"/>
          <w:szCs w:val="28"/>
        </w:rPr>
        <w:t xml:space="preserve">администрации </w:t>
      </w:r>
      <w:r w:rsidR="00DF452D" w:rsidRPr="00DF452D">
        <w:rPr>
          <w:sz w:val="28"/>
          <w:szCs w:val="28"/>
        </w:rPr>
        <w:t>Владимирского</w:t>
      </w:r>
      <w:r w:rsidR="006B73AE" w:rsidRPr="006B73AE">
        <w:rPr>
          <w:sz w:val="28"/>
          <w:szCs w:val="28"/>
        </w:rPr>
        <w:t xml:space="preserve"> сельского поселения Лабинского района </w:t>
      </w:r>
      <w:r w:rsidRPr="00457D30">
        <w:rPr>
          <w:sz w:val="28"/>
          <w:szCs w:val="28"/>
        </w:rPr>
        <w:t>в местах, недоступных для посторонних лиц, и в условиях, обеспечивающих предотвращение хищения, утраты, искажения, подделки содержащейся в них информации.</w:t>
      </w:r>
    </w:p>
    <w:p w:rsidR="007764D9" w:rsidRDefault="00457D30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30">
        <w:rPr>
          <w:sz w:val="28"/>
          <w:szCs w:val="28"/>
        </w:rPr>
        <w:t xml:space="preserve">Листы реестра хранятся в </w:t>
      </w:r>
      <w:r w:rsidR="006B73AE">
        <w:rPr>
          <w:sz w:val="28"/>
          <w:szCs w:val="28"/>
        </w:rPr>
        <w:t>а</w:t>
      </w:r>
      <w:r w:rsidRPr="00457D30">
        <w:rPr>
          <w:sz w:val="28"/>
          <w:szCs w:val="28"/>
        </w:rPr>
        <w:t>дминистрации</w:t>
      </w:r>
      <w:r w:rsidR="006B73AE" w:rsidRPr="006B73AE">
        <w:t xml:space="preserve"> </w:t>
      </w:r>
      <w:r w:rsidR="00DF452D" w:rsidRPr="00DF452D">
        <w:rPr>
          <w:sz w:val="28"/>
          <w:szCs w:val="28"/>
        </w:rPr>
        <w:t>Владимирского</w:t>
      </w:r>
      <w:r w:rsidR="006B73AE" w:rsidRPr="006B73AE">
        <w:rPr>
          <w:sz w:val="28"/>
          <w:szCs w:val="28"/>
        </w:rPr>
        <w:t xml:space="preserve"> сельского поселения Лабинского района</w:t>
      </w:r>
      <w:r w:rsidRPr="00457D30">
        <w:rPr>
          <w:sz w:val="28"/>
          <w:szCs w:val="28"/>
        </w:rPr>
        <w:t xml:space="preserve"> в течени</w:t>
      </w:r>
      <w:proofErr w:type="gramStart"/>
      <w:r w:rsidRPr="00457D30">
        <w:rPr>
          <w:sz w:val="28"/>
          <w:szCs w:val="28"/>
        </w:rPr>
        <w:t>и</w:t>
      </w:r>
      <w:proofErr w:type="gramEnd"/>
      <w:r w:rsidRPr="00457D30">
        <w:rPr>
          <w:sz w:val="28"/>
          <w:szCs w:val="28"/>
        </w:rPr>
        <w:t xml:space="preserve"> пяти лет, после чего подлежат передаче на архивное хранение в муниципальный архив </w:t>
      </w:r>
      <w:r w:rsidR="006B73AE">
        <w:rPr>
          <w:sz w:val="28"/>
          <w:szCs w:val="28"/>
        </w:rPr>
        <w:t>муниципального образования Лабинский район.</w:t>
      </w:r>
    </w:p>
    <w:p w:rsidR="006B73AE" w:rsidRDefault="006B73AE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52D" w:rsidRDefault="00DF452D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Глав</w:t>
      </w:r>
      <w:r w:rsidR="00DF452D">
        <w:rPr>
          <w:sz w:val="28"/>
          <w:szCs w:val="28"/>
        </w:rPr>
        <w:t>ный</w:t>
      </w:r>
      <w:r w:rsidRPr="007764D9">
        <w:rPr>
          <w:sz w:val="28"/>
          <w:szCs w:val="28"/>
        </w:rPr>
        <w:t xml:space="preserve"> </w:t>
      </w:r>
      <w:r w:rsidR="00DF452D">
        <w:rPr>
          <w:sz w:val="28"/>
          <w:szCs w:val="28"/>
        </w:rPr>
        <w:t xml:space="preserve">специалист </w:t>
      </w:r>
      <w:r w:rsidRPr="007764D9">
        <w:rPr>
          <w:sz w:val="28"/>
          <w:szCs w:val="28"/>
        </w:rPr>
        <w:t xml:space="preserve">администрации                                              </w:t>
      </w:r>
      <w:r w:rsidR="00DF452D">
        <w:rPr>
          <w:sz w:val="28"/>
          <w:szCs w:val="28"/>
        </w:rPr>
        <w:t>Ю.Ю. Мовсесян</w:t>
      </w: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52D" w:rsidRDefault="00DF452D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Pr="006B73AE" w:rsidRDefault="003A539E" w:rsidP="006B73A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75ED0">
        <w:rPr>
          <w:sz w:val="28"/>
          <w:szCs w:val="28"/>
        </w:rPr>
        <w:t>№ 1</w:t>
      </w:r>
    </w:p>
    <w:p w:rsidR="006B73AE" w:rsidRDefault="006B73AE" w:rsidP="006B73A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B73AE">
        <w:rPr>
          <w:sz w:val="28"/>
          <w:szCs w:val="28"/>
        </w:rPr>
        <w:t>к Порядку</w:t>
      </w:r>
      <w:r w:rsidR="00DF452D">
        <w:rPr>
          <w:sz w:val="28"/>
          <w:szCs w:val="28"/>
        </w:rPr>
        <w:t xml:space="preserve"> </w:t>
      </w:r>
      <w:r w:rsidRPr="006B73AE">
        <w:rPr>
          <w:sz w:val="28"/>
          <w:szCs w:val="28"/>
        </w:rPr>
        <w:t xml:space="preserve">формирования и ведения реестра семейных (родовых) захоронений на общественных кладбищах </w:t>
      </w:r>
      <w:r w:rsidR="00DF452D" w:rsidRPr="00DF452D">
        <w:rPr>
          <w:sz w:val="28"/>
          <w:szCs w:val="28"/>
        </w:rPr>
        <w:t>Владимирского</w:t>
      </w:r>
      <w:r w:rsidRPr="006B73AE">
        <w:rPr>
          <w:sz w:val="28"/>
          <w:szCs w:val="28"/>
        </w:rPr>
        <w:t xml:space="preserve"> сельского поселения Лабинского района </w:t>
      </w:r>
    </w:p>
    <w:p w:rsidR="006B73AE" w:rsidRDefault="006B73AE" w:rsidP="006B7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3AE" w:rsidRPr="006B73AE" w:rsidRDefault="006B73AE" w:rsidP="006B73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3AE">
        <w:rPr>
          <w:sz w:val="28"/>
          <w:szCs w:val="28"/>
        </w:rPr>
        <w:t>РЕЕСТР</w:t>
      </w:r>
    </w:p>
    <w:p w:rsidR="006B73AE" w:rsidRDefault="006B73AE" w:rsidP="006B73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семейных (родовых) захоронений на </w:t>
      </w:r>
      <w:r w:rsidRPr="006B73AE">
        <w:rPr>
          <w:sz w:val="28"/>
          <w:szCs w:val="28"/>
        </w:rPr>
        <w:t xml:space="preserve">общественных кладбищах </w:t>
      </w:r>
      <w:r w:rsidR="00DF452D">
        <w:rPr>
          <w:sz w:val="28"/>
          <w:szCs w:val="28"/>
        </w:rPr>
        <w:t>Владимир</w:t>
      </w:r>
      <w:r w:rsidRPr="006B73AE">
        <w:rPr>
          <w:sz w:val="28"/>
          <w:szCs w:val="28"/>
        </w:rPr>
        <w:t>ского сельского поселения Лабинского района</w:t>
      </w:r>
    </w:p>
    <w:p w:rsidR="006B73AE" w:rsidRDefault="006B73AE" w:rsidP="006B7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3AE" w:rsidRDefault="006B73AE" w:rsidP="006B7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946" w:type="dxa"/>
        <w:tblInd w:w="-915" w:type="dxa"/>
        <w:tblLayout w:type="fixed"/>
        <w:tblLook w:val="0000" w:firstRow="0" w:lastRow="0" w:firstColumn="0" w:lastColumn="0" w:noHBand="0" w:noVBand="0"/>
      </w:tblPr>
      <w:tblGrid>
        <w:gridCol w:w="1023"/>
        <w:gridCol w:w="1276"/>
        <w:gridCol w:w="992"/>
        <w:gridCol w:w="1418"/>
        <w:gridCol w:w="1560"/>
        <w:gridCol w:w="1275"/>
        <w:gridCol w:w="1559"/>
        <w:gridCol w:w="1843"/>
      </w:tblGrid>
      <w:tr w:rsidR="00175ED0" w:rsidRPr="006B73AE" w:rsidTr="00506DBC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506DBC" w:rsidP="00DF452D">
            <w:pPr>
              <w:autoSpaceDE w:val="0"/>
              <w:autoSpaceDN w:val="0"/>
              <w:adjustRightInd w:val="0"/>
              <w:jc w:val="both"/>
            </w:pPr>
            <w:r w:rsidRPr="00506DBC">
              <w:t>Р</w:t>
            </w:r>
            <w:r w:rsidR="00175ED0" w:rsidRPr="00506DBC">
              <w:t xml:space="preserve">егистрационный номер </w:t>
            </w:r>
          </w:p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506DBC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Н</w:t>
            </w:r>
            <w:r w:rsidR="00175ED0" w:rsidRPr="00506DBC">
              <w:t>аименование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506DBC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Р</w:t>
            </w:r>
            <w:r w:rsidR="00175ED0" w:rsidRPr="00506DBC">
              <w:t>азмер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506DBC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М</w:t>
            </w:r>
            <w:r w:rsidR="00175ED0" w:rsidRPr="00506DBC">
              <w:t>есто распоряжения участка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Дата внесения в реестр записи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Номер удостоверения о семейном (родовом) захоронении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Дата выдачи удостоверения о захоронении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Ф.И.О. лица, на которое зарегистрировано семейное (родовое) захоронение</w:t>
            </w:r>
          </w:p>
        </w:tc>
      </w:tr>
      <w:tr w:rsidR="00175ED0" w:rsidRPr="006B73AE" w:rsidTr="00506DBC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  <w:r w:rsidRPr="00506DBC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D0" w:rsidRPr="00506DBC" w:rsidRDefault="00175ED0" w:rsidP="00175ED0">
            <w:pPr>
              <w:autoSpaceDE w:val="0"/>
              <w:autoSpaceDN w:val="0"/>
              <w:adjustRightInd w:val="0"/>
              <w:jc w:val="both"/>
            </w:pPr>
            <w:r w:rsidRPr="00506DBC">
              <w:t>8</w:t>
            </w:r>
          </w:p>
        </w:tc>
      </w:tr>
      <w:tr w:rsidR="00175ED0" w:rsidRPr="006B73AE" w:rsidTr="00506DBC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</w:tr>
      <w:tr w:rsidR="00175ED0" w:rsidRPr="006B73AE" w:rsidTr="00506DBC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</w:tr>
      <w:tr w:rsidR="00175ED0" w:rsidRPr="006B73AE" w:rsidTr="00506DBC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D0" w:rsidRPr="00506DBC" w:rsidRDefault="00175ED0" w:rsidP="006B73A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B73AE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3AE" w:rsidRDefault="006B73AE" w:rsidP="006B73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4D9" w:rsidRDefault="006B73AE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3AE">
        <w:rPr>
          <w:sz w:val="28"/>
          <w:szCs w:val="28"/>
        </w:rPr>
        <w:t>Глав</w:t>
      </w:r>
      <w:r w:rsidR="00DF452D">
        <w:rPr>
          <w:sz w:val="28"/>
          <w:szCs w:val="28"/>
        </w:rPr>
        <w:t>ный специалист</w:t>
      </w:r>
      <w:r w:rsidRPr="006B73AE">
        <w:rPr>
          <w:sz w:val="28"/>
          <w:szCs w:val="28"/>
        </w:rPr>
        <w:t xml:space="preserve"> администрации                                           </w:t>
      </w:r>
      <w:r w:rsidR="00DF452D">
        <w:rPr>
          <w:sz w:val="28"/>
          <w:szCs w:val="28"/>
        </w:rPr>
        <w:t>Ю.Ю. Мовсесян</w:t>
      </w: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DBC" w:rsidRDefault="00506DBC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DBC" w:rsidRDefault="00506DBC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Default="00175ED0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ED0" w:rsidRPr="006B73AE" w:rsidRDefault="00175ED0" w:rsidP="00175ED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75ED0" w:rsidRDefault="00175ED0" w:rsidP="00175ED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B73AE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6B73AE">
        <w:rPr>
          <w:sz w:val="28"/>
          <w:szCs w:val="28"/>
        </w:rPr>
        <w:t xml:space="preserve">формирования и ведения реестра семейных (родовых) захоронений на общественных кладбищах </w:t>
      </w:r>
      <w:r w:rsidRPr="00DF452D">
        <w:rPr>
          <w:sz w:val="28"/>
          <w:szCs w:val="28"/>
        </w:rPr>
        <w:t>Владимирского</w:t>
      </w:r>
      <w:r w:rsidRPr="006B73AE">
        <w:rPr>
          <w:sz w:val="28"/>
          <w:szCs w:val="28"/>
        </w:rPr>
        <w:t xml:space="preserve"> сельского поселения Лабинского района </w:t>
      </w:r>
    </w:p>
    <w:p w:rsidR="00175ED0" w:rsidRDefault="00175ED0" w:rsidP="00175E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ED0" w:rsidRPr="00175ED0" w:rsidRDefault="00175ED0" w:rsidP="00506DBC">
      <w:pPr>
        <w:jc w:val="both"/>
        <w:rPr>
          <w:color w:val="000000"/>
          <w:sz w:val="28"/>
          <w:szCs w:val="28"/>
        </w:rPr>
      </w:pPr>
      <w:r w:rsidRPr="00175ED0">
        <w:rPr>
          <w:bCs/>
          <w:color w:val="000000"/>
          <w:sz w:val="28"/>
          <w:szCs w:val="28"/>
        </w:rPr>
        <w:t>ФОРМА</w:t>
      </w:r>
    </w:p>
    <w:p w:rsidR="00175ED0" w:rsidRPr="00175ED0" w:rsidRDefault="00175ED0" w:rsidP="00175ED0">
      <w:pPr>
        <w:ind w:left="567" w:firstLine="567"/>
        <w:jc w:val="both"/>
        <w:rPr>
          <w:rFonts w:ascii="Arial" w:hAnsi="Arial" w:cs="Arial"/>
          <w:color w:val="000000"/>
        </w:rPr>
      </w:pPr>
    </w:p>
    <w:p w:rsidR="00175ED0" w:rsidRPr="00175ED0" w:rsidRDefault="00175ED0" w:rsidP="00175ED0">
      <w:pPr>
        <w:shd w:val="clear" w:color="auto" w:fill="FFFFFF"/>
        <w:ind w:left="567" w:firstLine="567"/>
        <w:jc w:val="center"/>
        <w:rPr>
          <w:color w:val="000000"/>
          <w:sz w:val="28"/>
          <w:szCs w:val="28"/>
        </w:rPr>
      </w:pPr>
      <w:r w:rsidRPr="00175ED0">
        <w:rPr>
          <w:bCs/>
          <w:color w:val="000000"/>
          <w:sz w:val="28"/>
          <w:szCs w:val="28"/>
        </w:rPr>
        <w:t>ЛИСТ</w:t>
      </w:r>
    </w:p>
    <w:p w:rsidR="00175ED0" w:rsidRPr="00175ED0" w:rsidRDefault="00175ED0" w:rsidP="00175ED0">
      <w:pPr>
        <w:ind w:left="567" w:firstLine="567"/>
        <w:jc w:val="center"/>
        <w:rPr>
          <w:color w:val="000000"/>
          <w:sz w:val="28"/>
          <w:szCs w:val="28"/>
        </w:rPr>
      </w:pPr>
      <w:r w:rsidRPr="00175ED0">
        <w:rPr>
          <w:bCs/>
          <w:color w:val="000000"/>
          <w:sz w:val="28"/>
          <w:szCs w:val="28"/>
        </w:rPr>
        <w:t>внесения изменений в реестр семейных (родовых) захоронений</w:t>
      </w:r>
    </w:p>
    <w:p w:rsidR="00175ED0" w:rsidRPr="00175ED0" w:rsidRDefault="00175ED0" w:rsidP="00175ED0">
      <w:pPr>
        <w:ind w:left="567" w:firstLine="567"/>
        <w:jc w:val="center"/>
        <w:rPr>
          <w:color w:val="000000"/>
          <w:sz w:val="28"/>
          <w:szCs w:val="28"/>
        </w:rPr>
      </w:pPr>
      <w:r w:rsidRPr="00175ED0">
        <w:rPr>
          <w:bCs/>
          <w:color w:val="000000"/>
          <w:sz w:val="28"/>
          <w:szCs w:val="28"/>
        </w:rPr>
        <w:t>на общественных кладбищах</w:t>
      </w:r>
      <w:r w:rsidRPr="00506DBC">
        <w:rPr>
          <w:bCs/>
          <w:color w:val="000000"/>
          <w:sz w:val="28"/>
          <w:szCs w:val="28"/>
        </w:rPr>
        <w:t xml:space="preserve"> </w:t>
      </w:r>
      <w:proofErr w:type="gramStart"/>
      <w:r w:rsidRPr="00506DBC">
        <w:rPr>
          <w:bCs/>
          <w:color w:val="000000"/>
          <w:sz w:val="28"/>
          <w:szCs w:val="28"/>
        </w:rPr>
        <w:t>Владимирского</w:t>
      </w:r>
      <w:proofErr w:type="gramEnd"/>
      <w:r w:rsidRPr="00506DBC">
        <w:rPr>
          <w:bCs/>
          <w:color w:val="000000"/>
          <w:sz w:val="28"/>
          <w:szCs w:val="28"/>
        </w:rPr>
        <w:t xml:space="preserve"> </w:t>
      </w:r>
      <w:r w:rsidRPr="00175ED0">
        <w:rPr>
          <w:bCs/>
          <w:color w:val="000000"/>
          <w:sz w:val="28"/>
          <w:szCs w:val="28"/>
        </w:rPr>
        <w:t>сельского</w:t>
      </w:r>
    </w:p>
    <w:p w:rsidR="00175ED0" w:rsidRPr="00175ED0" w:rsidRDefault="00175ED0" w:rsidP="00506DBC">
      <w:pPr>
        <w:ind w:left="567" w:firstLine="567"/>
        <w:jc w:val="center"/>
        <w:rPr>
          <w:rFonts w:ascii="Arial" w:hAnsi="Arial" w:cs="Arial"/>
          <w:color w:val="000000"/>
        </w:rPr>
      </w:pPr>
      <w:r w:rsidRPr="00175ED0">
        <w:rPr>
          <w:bCs/>
          <w:color w:val="000000"/>
          <w:sz w:val="28"/>
          <w:szCs w:val="28"/>
        </w:rPr>
        <w:t>поселения</w:t>
      </w:r>
      <w:r w:rsidRPr="00506DBC">
        <w:rPr>
          <w:bCs/>
          <w:color w:val="000000"/>
          <w:sz w:val="28"/>
          <w:szCs w:val="28"/>
        </w:rPr>
        <w:t xml:space="preserve"> Лабин</w:t>
      </w:r>
      <w:r w:rsidRPr="00175ED0">
        <w:rPr>
          <w:bCs/>
          <w:color w:val="000000"/>
          <w:sz w:val="28"/>
          <w:szCs w:val="28"/>
        </w:rPr>
        <w:t>ского района</w:t>
      </w:r>
    </w:p>
    <w:p w:rsidR="00506DBC" w:rsidRDefault="00506DBC" w:rsidP="00175ED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5ED0" w:rsidRPr="00175ED0" w:rsidRDefault="00175ED0" w:rsidP="00175ED0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Изменения № _________</w:t>
      </w:r>
    </w:p>
    <w:p w:rsidR="00175ED0" w:rsidRPr="00175ED0" w:rsidRDefault="00175ED0" w:rsidP="00175ED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5ED0" w:rsidRPr="00175ED0" w:rsidRDefault="00175ED0" w:rsidP="00175ED0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к регистрационному номеру ______________</w:t>
      </w:r>
      <w:r w:rsidR="00506DBC">
        <w:rPr>
          <w:color w:val="000000"/>
          <w:sz w:val="28"/>
          <w:szCs w:val="28"/>
        </w:rPr>
        <w:t>_</w:t>
      </w:r>
      <w:r w:rsidRPr="00175ED0">
        <w:rPr>
          <w:color w:val="000000"/>
          <w:sz w:val="28"/>
          <w:szCs w:val="28"/>
        </w:rPr>
        <w:t>_____________________________</w:t>
      </w:r>
    </w:p>
    <w:p w:rsidR="00175ED0" w:rsidRPr="00175ED0" w:rsidRDefault="00175ED0" w:rsidP="00175ED0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175ED0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506DB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506DB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506DB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506DB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506DB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Pr="00175ED0" w:rsidRDefault="00175ED0" w:rsidP="00506DB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ED0">
        <w:rPr>
          <w:color w:val="000000"/>
          <w:sz w:val="28"/>
          <w:szCs w:val="28"/>
        </w:rPr>
        <w:t>____________________________________________________________________</w:t>
      </w:r>
    </w:p>
    <w:p w:rsidR="00175ED0" w:rsidRDefault="00175ED0" w:rsidP="00506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DBC" w:rsidRDefault="00506DBC" w:rsidP="00506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DBC" w:rsidRDefault="00506DBC" w:rsidP="00506D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6DBC">
        <w:rPr>
          <w:sz w:val="28"/>
          <w:szCs w:val="28"/>
        </w:rPr>
        <w:t>Главный специалист администрации                                           Ю.Ю. Мовсесян</w:t>
      </w:r>
    </w:p>
    <w:sectPr w:rsidR="00506DBC" w:rsidSect="00A06CDB">
      <w:headerReference w:type="default" r:id="rId10"/>
      <w:pgSz w:w="11906" w:h="16838" w:code="9"/>
      <w:pgMar w:top="142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CE" w:rsidRDefault="00033CCE" w:rsidP="00DD185A">
      <w:r>
        <w:separator/>
      </w:r>
    </w:p>
  </w:endnote>
  <w:endnote w:type="continuationSeparator" w:id="0">
    <w:p w:rsidR="00033CCE" w:rsidRDefault="00033CCE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CE" w:rsidRDefault="00033CCE" w:rsidP="00DD185A">
      <w:r>
        <w:separator/>
      </w:r>
    </w:p>
  </w:footnote>
  <w:footnote w:type="continuationSeparator" w:id="0">
    <w:p w:rsidR="00033CCE" w:rsidRDefault="00033CCE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506DBC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3CCE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75ED0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15B68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4A0D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4777E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A539E"/>
    <w:rsid w:val="003B063D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7D30"/>
    <w:rsid w:val="0046433B"/>
    <w:rsid w:val="00465819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06DBC"/>
    <w:rsid w:val="005070EB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0070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24E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E5EB0"/>
    <w:rsid w:val="005F049F"/>
    <w:rsid w:val="005F7856"/>
    <w:rsid w:val="005F7B2A"/>
    <w:rsid w:val="00601BFA"/>
    <w:rsid w:val="006055B1"/>
    <w:rsid w:val="00607612"/>
    <w:rsid w:val="00611154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3AE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64D9"/>
    <w:rsid w:val="007778AB"/>
    <w:rsid w:val="00777961"/>
    <w:rsid w:val="00781319"/>
    <w:rsid w:val="007824C9"/>
    <w:rsid w:val="007908F1"/>
    <w:rsid w:val="007913C7"/>
    <w:rsid w:val="00792254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4D1B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43AB"/>
    <w:rsid w:val="0093183E"/>
    <w:rsid w:val="00931AA0"/>
    <w:rsid w:val="009337A1"/>
    <w:rsid w:val="00934025"/>
    <w:rsid w:val="009360CA"/>
    <w:rsid w:val="009363F2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6CDB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87897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5EB9"/>
    <w:rsid w:val="00B11A2E"/>
    <w:rsid w:val="00B1282B"/>
    <w:rsid w:val="00B218CB"/>
    <w:rsid w:val="00B245D6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3DF4"/>
    <w:rsid w:val="00C144AB"/>
    <w:rsid w:val="00C1618A"/>
    <w:rsid w:val="00C204F6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36A7D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452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9715-88CE-4344-A3ED-9703DB3F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2021-12-27T09:00:00Z</dcterms:created>
  <dcterms:modified xsi:type="dcterms:W3CDTF">2022-01-11T12:57:00Z</dcterms:modified>
</cp:coreProperties>
</file>