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BB2" w:rsidRDefault="00B81BB2" w:rsidP="00B81BB2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2690495</wp:posOffset>
            </wp:positionH>
            <wp:positionV relativeFrom="paragraph">
              <wp:posOffset>85090</wp:posOffset>
            </wp:positionV>
            <wp:extent cx="626110" cy="810895"/>
            <wp:effectExtent l="0" t="0" r="2540" b="825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810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ПРОЕКТ</w:t>
      </w:r>
    </w:p>
    <w:p w:rsidR="00B81BB2" w:rsidRDefault="00B81BB2" w:rsidP="00B81BB2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>
        <w:rPr>
          <w:b/>
          <w:bCs/>
        </w:rPr>
        <w:t>АДМИНИСТРАЦИЯ ВЛАДИМИРСКОГО СЕЛЬСКОГО ПОСЕЛЕНИЯ</w:t>
      </w:r>
    </w:p>
    <w:p w:rsidR="00B81BB2" w:rsidRDefault="00B81BB2" w:rsidP="00B81BB2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>
        <w:rPr>
          <w:b/>
          <w:bCs/>
        </w:rPr>
        <w:t>ЛАБИНСКОГО РАЙОНА</w:t>
      </w:r>
    </w:p>
    <w:p w:rsidR="00B81BB2" w:rsidRDefault="00B81BB2" w:rsidP="00B81BB2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</w:p>
    <w:p w:rsidR="00B81BB2" w:rsidRDefault="00B81BB2" w:rsidP="00B81BB2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B81BB2" w:rsidRDefault="00B81BB2" w:rsidP="00B81BB2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</w:p>
    <w:p w:rsidR="00B81BB2" w:rsidRDefault="00B81BB2" w:rsidP="00B81BB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от________________                         № ________                     </w:t>
      </w: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Владимирская</w:t>
      </w:r>
    </w:p>
    <w:p w:rsidR="00FB3E0C" w:rsidRPr="00E75D5D" w:rsidRDefault="00FB3E0C" w:rsidP="00DD2167">
      <w:pPr>
        <w:rPr>
          <w:noProof/>
          <w:sz w:val="28"/>
          <w:szCs w:val="28"/>
        </w:rPr>
      </w:pPr>
    </w:p>
    <w:p w:rsidR="00EA6299" w:rsidRPr="00B81BB2" w:rsidRDefault="00EA6299" w:rsidP="00EA6299">
      <w:pPr>
        <w:jc w:val="center"/>
        <w:rPr>
          <w:color w:val="000000"/>
          <w:sz w:val="28"/>
          <w:szCs w:val="28"/>
        </w:rPr>
      </w:pPr>
      <w:r w:rsidRPr="00B81BB2">
        <w:rPr>
          <w:b/>
          <w:bCs/>
          <w:color w:val="000000"/>
          <w:sz w:val="28"/>
          <w:szCs w:val="28"/>
        </w:rPr>
        <w:t>Об утверждении</w:t>
      </w:r>
      <w:r w:rsidR="00B81BB2">
        <w:rPr>
          <w:b/>
          <w:bCs/>
          <w:color w:val="000000"/>
          <w:sz w:val="28"/>
          <w:szCs w:val="28"/>
        </w:rPr>
        <w:t xml:space="preserve"> </w:t>
      </w:r>
      <w:r w:rsidRPr="00B81BB2">
        <w:rPr>
          <w:b/>
          <w:bCs/>
          <w:color w:val="000000"/>
          <w:sz w:val="28"/>
          <w:szCs w:val="28"/>
        </w:rPr>
        <w:t>Порядка деятельности</w:t>
      </w:r>
      <w:r w:rsidR="00B81BB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81BB2">
        <w:rPr>
          <w:b/>
          <w:bCs/>
          <w:color w:val="000000"/>
          <w:sz w:val="28"/>
          <w:szCs w:val="28"/>
        </w:rPr>
        <w:t>вероисповедальных</w:t>
      </w:r>
      <w:proofErr w:type="spellEnd"/>
      <w:r w:rsidR="00B81BB2">
        <w:rPr>
          <w:b/>
          <w:bCs/>
          <w:color w:val="000000"/>
          <w:sz w:val="28"/>
          <w:szCs w:val="28"/>
        </w:rPr>
        <w:t xml:space="preserve"> </w:t>
      </w:r>
      <w:r w:rsidRPr="00B81BB2">
        <w:rPr>
          <w:b/>
          <w:bCs/>
          <w:color w:val="000000"/>
          <w:sz w:val="28"/>
          <w:szCs w:val="28"/>
        </w:rPr>
        <w:t>кладбищ на территории</w:t>
      </w:r>
      <w:r w:rsidR="00B81BB2">
        <w:rPr>
          <w:b/>
          <w:bCs/>
          <w:color w:val="000000"/>
          <w:sz w:val="28"/>
          <w:szCs w:val="28"/>
        </w:rPr>
        <w:t xml:space="preserve"> Владимирского </w:t>
      </w:r>
      <w:r w:rsidRPr="00B81BB2">
        <w:rPr>
          <w:b/>
          <w:bCs/>
          <w:color w:val="000000"/>
          <w:sz w:val="28"/>
          <w:szCs w:val="28"/>
        </w:rPr>
        <w:t>сельского поселения</w:t>
      </w:r>
    </w:p>
    <w:p w:rsidR="00B81BB2" w:rsidRDefault="00B81BB2" w:rsidP="00EA6299">
      <w:pPr>
        <w:ind w:firstLine="567"/>
        <w:jc w:val="both"/>
        <w:rPr>
          <w:color w:val="000000"/>
          <w:sz w:val="28"/>
          <w:szCs w:val="28"/>
        </w:rPr>
      </w:pPr>
    </w:p>
    <w:p w:rsidR="00B81BB2" w:rsidRDefault="00B81BB2" w:rsidP="00EA6299">
      <w:pPr>
        <w:ind w:firstLine="567"/>
        <w:jc w:val="both"/>
        <w:rPr>
          <w:color w:val="000000"/>
          <w:sz w:val="28"/>
          <w:szCs w:val="28"/>
        </w:rPr>
      </w:pPr>
    </w:p>
    <w:p w:rsidR="00EA6299" w:rsidRPr="00B81BB2" w:rsidRDefault="00EA6299" w:rsidP="00B81BB2">
      <w:pPr>
        <w:ind w:firstLine="567"/>
        <w:jc w:val="both"/>
        <w:rPr>
          <w:color w:val="000000"/>
          <w:sz w:val="28"/>
          <w:szCs w:val="28"/>
        </w:rPr>
      </w:pPr>
      <w:r w:rsidRPr="00B81BB2">
        <w:rPr>
          <w:color w:val="000000"/>
          <w:sz w:val="28"/>
          <w:szCs w:val="28"/>
        </w:rPr>
        <w:t>В</w:t>
      </w:r>
      <w:r w:rsidR="00B81BB2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соответствии с Федеральным законом от 12</w:t>
      </w:r>
      <w:r w:rsidR="00B81BB2">
        <w:rPr>
          <w:color w:val="000000"/>
          <w:sz w:val="28"/>
          <w:szCs w:val="28"/>
        </w:rPr>
        <w:t xml:space="preserve"> января </w:t>
      </w:r>
      <w:r w:rsidRPr="00B81BB2">
        <w:rPr>
          <w:color w:val="000000"/>
          <w:sz w:val="28"/>
          <w:szCs w:val="28"/>
        </w:rPr>
        <w:t xml:space="preserve">1996 </w:t>
      </w:r>
      <w:r w:rsidR="00B81BB2">
        <w:rPr>
          <w:color w:val="000000"/>
          <w:sz w:val="28"/>
          <w:szCs w:val="28"/>
        </w:rPr>
        <w:t xml:space="preserve">года </w:t>
      </w:r>
      <w:r w:rsidRPr="00B81BB2">
        <w:rPr>
          <w:color w:val="000000"/>
          <w:sz w:val="28"/>
          <w:szCs w:val="28"/>
        </w:rPr>
        <w:t>№ 8-ФЗ «О</w:t>
      </w:r>
      <w:r w:rsidR="00B81BB2">
        <w:rPr>
          <w:color w:val="000000"/>
          <w:sz w:val="28"/>
          <w:szCs w:val="28"/>
        </w:rPr>
        <w:t xml:space="preserve"> погребении и похоронном деле», </w:t>
      </w:r>
      <w:r w:rsidR="00783260" w:rsidRPr="00783260">
        <w:rPr>
          <w:color w:val="000000"/>
          <w:sz w:val="28"/>
          <w:szCs w:val="28"/>
        </w:rPr>
        <w:t>Закон</w:t>
      </w:r>
      <w:r w:rsidR="00783260">
        <w:rPr>
          <w:color w:val="000000"/>
          <w:sz w:val="28"/>
          <w:szCs w:val="28"/>
        </w:rPr>
        <w:t>ом</w:t>
      </w:r>
      <w:r w:rsidR="00783260" w:rsidRPr="00783260">
        <w:rPr>
          <w:color w:val="000000"/>
          <w:sz w:val="28"/>
          <w:szCs w:val="28"/>
        </w:rPr>
        <w:t xml:space="preserve"> Краснодарского края от 4 февраля 2004 года № 666-КЗ «О погребении и похоронном деле в Краснодарском крае»</w:t>
      </w:r>
      <w:r w:rsidR="00B81BB2">
        <w:rPr>
          <w:color w:val="000000"/>
          <w:sz w:val="28"/>
          <w:szCs w:val="28"/>
        </w:rPr>
        <w:t xml:space="preserve"> п о с т а н о в л я ю</w:t>
      </w:r>
      <w:r w:rsidRPr="00B81BB2">
        <w:rPr>
          <w:bCs/>
          <w:color w:val="000000"/>
          <w:sz w:val="28"/>
          <w:szCs w:val="28"/>
        </w:rPr>
        <w:t>:</w:t>
      </w:r>
    </w:p>
    <w:p w:rsidR="00EA6299" w:rsidRPr="00B81BB2" w:rsidRDefault="00EA6299" w:rsidP="00EA6299">
      <w:pPr>
        <w:ind w:firstLine="567"/>
        <w:jc w:val="both"/>
        <w:rPr>
          <w:color w:val="000000"/>
          <w:sz w:val="28"/>
          <w:szCs w:val="28"/>
        </w:rPr>
      </w:pPr>
      <w:r w:rsidRPr="00B81BB2">
        <w:rPr>
          <w:color w:val="000000"/>
          <w:sz w:val="28"/>
          <w:szCs w:val="28"/>
        </w:rPr>
        <w:t>1.</w:t>
      </w:r>
      <w:r w:rsidR="00B81BB2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Утвердить</w:t>
      </w:r>
      <w:r w:rsidR="00B81BB2">
        <w:rPr>
          <w:color w:val="000000"/>
          <w:sz w:val="28"/>
          <w:szCs w:val="28"/>
        </w:rPr>
        <w:t xml:space="preserve"> </w:t>
      </w:r>
      <w:r w:rsidR="003A544D">
        <w:rPr>
          <w:color w:val="000000"/>
          <w:sz w:val="28"/>
          <w:szCs w:val="28"/>
        </w:rPr>
        <w:t>п</w:t>
      </w:r>
      <w:r w:rsidRPr="00B81BB2">
        <w:rPr>
          <w:color w:val="000000"/>
          <w:sz w:val="28"/>
          <w:szCs w:val="28"/>
        </w:rPr>
        <w:t>орядок деятельности</w:t>
      </w:r>
      <w:r w:rsidR="00B81BB2">
        <w:rPr>
          <w:color w:val="000000"/>
          <w:sz w:val="28"/>
          <w:szCs w:val="28"/>
        </w:rPr>
        <w:t xml:space="preserve"> </w:t>
      </w:r>
      <w:proofErr w:type="spellStart"/>
      <w:r w:rsidRPr="00B81BB2">
        <w:rPr>
          <w:color w:val="000000"/>
          <w:sz w:val="28"/>
          <w:szCs w:val="28"/>
        </w:rPr>
        <w:t>вероисповедальных</w:t>
      </w:r>
      <w:proofErr w:type="spellEnd"/>
      <w:r w:rsidR="00B81BB2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кладбищ на территории</w:t>
      </w:r>
      <w:r w:rsidR="00B81BB2">
        <w:rPr>
          <w:color w:val="000000"/>
          <w:sz w:val="28"/>
          <w:szCs w:val="28"/>
        </w:rPr>
        <w:t xml:space="preserve"> Владимир</w:t>
      </w:r>
      <w:r w:rsidRPr="00B81BB2">
        <w:rPr>
          <w:color w:val="000000"/>
          <w:sz w:val="28"/>
          <w:szCs w:val="28"/>
        </w:rPr>
        <w:t>ского</w:t>
      </w:r>
      <w:r w:rsidR="00B81BB2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сельского поселения</w:t>
      </w:r>
      <w:r w:rsidR="00B81BB2">
        <w:rPr>
          <w:color w:val="000000"/>
          <w:sz w:val="28"/>
          <w:szCs w:val="28"/>
        </w:rPr>
        <w:t xml:space="preserve"> </w:t>
      </w:r>
      <w:r w:rsidR="003A544D">
        <w:rPr>
          <w:color w:val="000000"/>
          <w:sz w:val="28"/>
          <w:szCs w:val="28"/>
        </w:rPr>
        <w:t xml:space="preserve">Лабинского района </w:t>
      </w:r>
      <w:bookmarkStart w:id="0" w:name="_GoBack"/>
      <w:bookmarkEnd w:id="0"/>
      <w:r w:rsidRPr="00B81BB2">
        <w:rPr>
          <w:color w:val="000000"/>
          <w:sz w:val="28"/>
          <w:szCs w:val="28"/>
        </w:rPr>
        <w:t xml:space="preserve">согласно </w:t>
      </w:r>
      <w:r w:rsidR="00B81BB2">
        <w:rPr>
          <w:color w:val="000000"/>
          <w:sz w:val="28"/>
          <w:szCs w:val="28"/>
        </w:rPr>
        <w:t>П</w:t>
      </w:r>
      <w:r w:rsidRPr="00B81BB2">
        <w:rPr>
          <w:color w:val="000000"/>
          <w:sz w:val="28"/>
          <w:szCs w:val="28"/>
        </w:rPr>
        <w:t>риложению</w:t>
      </w:r>
      <w:r w:rsidR="00B81BB2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к постановлению.</w:t>
      </w:r>
    </w:p>
    <w:p w:rsidR="00B81BB2" w:rsidRPr="00B81BB2" w:rsidRDefault="00EA6299" w:rsidP="00B81B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1BB2">
        <w:rPr>
          <w:color w:val="000000"/>
          <w:sz w:val="28"/>
          <w:szCs w:val="28"/>
        </w:rPr>
        <w:t>2.</w:t>
      </w:r>
      <w:r w:rsidR="00B81BB2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 xml:space="preserve">Настоящее постановление вступает в силу со дня его </w:t>
      </w:r>
      <w:r w:rsidR="00B81BB2" w:rsidRPr="00B81BB2">
        <w:rPr>
          <w:sz w:val="28"/>
          <w:szCs w:val="28"/>
        </w:rPr>
        <w:t>2. Главному специалисту администрации Владимирского сельского поселения Лабинского района (Мовсесян Ю.Ю.) обеспечить обнародование и размещение настоящего постановления на официальном сайте администрации Владимирского сельского поселения Лабинского района в информационно-телекоммуникационной сети «Интернет».</w:t>
      </w:r>
    </w:p>
    <w:p w:rsidR="00B81BB2" w:rsidRPr="00B81BB2" w:rsidRDefault="00B81BB2" w:rsidP="00B81B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1BB2">
        <w:rPr>
          <w:sz w:val="28"/>
          <w:szCs w:val="28"/>
        </w:rPr>
        <w:t xml:space="preserve">3. </w:t>
      </w:r>
      <w:proofErr w:type="gramStart"/>
      <w:r w:rsidRPr="00B81BB2">
        <w:rPr>
          <w:sz w:val="28"/>
          <w:szCs w:val="28"/>
        </w:rPr>
        <w:t>Контроль за</w:t>
      </w:r>
      <w:proofErr w:type="gramEnd"/>
      <w:r w:rsidRPr="00B81BB2"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B81BB2" w:rsidRPr="00B81BB2" w:rsidRDefault="00B81BB2" w:rsidP="00B81B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1BB2">
        <w:rPr>
          <w:sz w:val="28"/>
          <w:szCs w:val="28"/>
        </w:rPr>
        <w:t>4. Постановление вступает в силу со дня его официального обнародования.</w:t>
      </w:r>
    </w:p>
    <w:p w:rsidR="00B81BB2" w:rsidRPr="00B81BB2" w:rsidRDefault="00B81BB2" w:rsidP="00B81B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1BB2" w:rsidRDefault="00B81BB2" w:rsidP="00B81B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1BB2" w:rsidRPr="00B81BB2" w:rsidRDefault="00B81BB2" w:rsidP="00B81B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1BB2" w:rsidRPr="00B81BB2" w:rsidRDefault="00B81BB2" w:rsidP="00B81BB2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81BB2">
        <w:rPr>
          <w:rFonts w:ascii="Times New Roman CYR" w:hAnsi="Times New Roman CYR" w:cs="Times New Roman CYR"/>
          <w:sz w:val="28"/>
          <w:szCs w:val="28"/>
        </w:rPr>
        <w:t>Глава администрации</w:t>
      </w:r>
    </w:p>
    <w:p w:rsidR="00B81BB2" w:rsidRPr="00B81BB2" w:rsidRDefault="00B81BB2" w:rsidP="00B81BB2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81BB2">
        <w:rPr>
          <w:rFonts w:ascii="Times New Roman CYR" w:hAnsi="Times New Roman CYR" w:cs="Times New Roman CYR"/>
          <w:sz w:val="28"/>
          <w:szCs w:val="28"/>
        </w:rPr>
        <w:t>Владимирского сельского поселения</w:t>
      </w:r>
    </w:p>
    <w:p w:rsidR="00B81BB2" w:rsidRPr="00B81BB2" w:rsidRDefault="00B81BB2" w:rsidP="00B81BB2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81BB2">
        <w:rPr>
          <w:rFonts w:ascii="Times New Roman CYR" w:hAnsi="Times New Roman CYR" w:cs="Times New Roman CYR"/>
          <w:sz w:val="28"/>
          <w:szCs w:val="28"/>
        </w:rPr>
        <w:t>Лабинского района                                                                            И.В. Тараськова</w:t>
      </w:r>
    </w:p>
    <w:p w:rsidR="00B81BB2" w:rsidRDefault="00B81BB2" w:rsidP="00B81BB2">
      <w:pPr>
        <w:ind w:firstLine="567"/>
        <w:jc w:val="both"/>
        <w:rPr>
          <w:color w:val="000000"/>
          <w:sz w:val="28"/>
          <w:szCs w:val="28"/>
        </w:rPr>
      </w:pPr>
    </w:p>
    <w:p w:rsidR="00B81BB2" w:rsidRDefault="00B81BB2" w:rsidP="00B81BB2">
      <w:pPr>
        <w:ind w:firstLine="567"/>
        <w:jc w:val="both"/>
        <w:rPr>
          <w:color w:val="000000"/>
          <w:sz w:val="28"/>
          <w:szCs w:val="28"/>
        </w:rPr>
      </w:pPr>
    </w:p>
    <w:p w:rsidR="00B81BB2" w:rsidRDefault="00B81BB2" w:rsidP="00B81BB2">
      <w:pPr>
        <w:ind w:firstLine="567"/>
        <w:jc w:val="both"/>
        <w:rPr>
          <w:color w:val="000000"/>
          <w:sz w:val="28"/>
          <w:szCs w:val="28"/>
        </w:rPr>
      </w:pPr>
    </w:p>
    <w:p w:rsidR="00B81BB2" w:rsidRDefault="00B81BB2" w:rsidP="00B81BB2">
      <w:pPr>
        <w:ind w:firstLine="567"/>
        <w:jc w:val="both"/>
        <w:rPr>
          <w:color w:val="000000"/>
          <w:sz w:val="28"/>
          <w:szCs w:val="28"/>
        </w:rPr>
      </w:pPr>
    </w:p>
    <w:p w:rsidR="00B81BB2" w:rsidRDefault="00B81BB2" w:rsidP="00B81BB2">
      <w:pPr>
        <w:ind w:firstLine="567"/>
        <w:jc w:val="both"/>
        <w:rPr>
          <w:color w:val="000000"/>
          <w:sz w:val="28"/>
          <w:szCs w:val="28"/>
        </w:rPr>
      </w:pPr>
    </w:p>
    <w:p w:rsidR="00CC123E" w:rsidRDefault="00CC123E" w:rsidP="00B81BB2">
      <w:pPr>
        <w:ind w:firstLine="567"/>
        <w:jc w:val="both"/>
        <w:rPr>
          <w:color w:val="000000"/>
          <w:sz w:val="28"/>
          <w:szCs w:val="28"/>
        </w:rPr>
      </w:pPr>
    </w:p>
    <w:p w:rsidR="00CC123E" w:rsidRPr="00792254" w:rsidRDefault="00CC123E" w:rsidP="00CC12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92254">
        <w:rPr>
          <w:b/>
          <w:sz w:val="28"/>
          <w:szCs w:val="28"/>
        </w:rPr>
        <w:lastRenderedPageBreak/>
        <w:t>ЛИСТ СОГЛАСОВАНИЯ</w:t>
      </w:r>
    </w:p>
    <w:p w:rsidR="00CC123E" w:rsidRPr="00792254" w:rsidRDefault="00CC123E" w:rsidP="00CC123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92254">
        <w:rPr>
          <w:sz w:val="28"/>
          <w:szCs w:val="28"/>
        </w:rPr>
        <w:t>проекта постановления администрации</w:t>
      </w:r>
    </w:p>
    <w:p w:rsidR="00CC123E" w:rsidRPr="00792254" w:rsidRDefault="00CC123E" w:rsidP="00CC123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92254">
        <w:rPr>
          <w:sz w:val="28"/>
          <w:szCs w:val="28"/>
        </w:rPr>
        <w:t>В</w:t>
      </w:r>
      <w:r>
        <w:rPr>
          <w:sz w:val="28"/>
          <w:szCs w:val="28"/>
        </w:rPr>
        <w:t>ладимир</w:t>
      </w:r>
      <w:r w:rsidRPr="00792254">
        <w:rPr>
          <w:sz w:val="28"/>
          <w:szCs w:val="28"/>
        </w:rPr>
        <w:t>ского сельского поселения Лабинского района</w:t>
      </w:r>
    </w:p>
    <w:p w:rsidR="00CC123E" w:rsidRPr="00792254" w:rsidRDefault="00CC123E" w:rsidP="00CC123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92254">
        <w:rPr>
          <w:sz w:val="28"/>
          <w:szCs w:val="28"/>
        </w:rPr>
        <w:t>от ______________ № ________</w:t>
      </w:r>
    </w:p>
    <w:p w:rsidR="00CC123E" w:rsidRPr="00792254" w:rsidRDefault="00CC123E" w:rsidP="00CC123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92254">
        <w:rPr>
          <w:sz w:val="28"/>
          <w:szCs w:val="28"/>
        </w:rPr>
        <w:t>«</w:t>
      </w:r>
      <w:r w:rsidRPr="00CC123E">
        <w:rPr>
          <w:sz w:val="28"/>
          <w:szCs w:val="28"/>
        </w:rPr>
        <w:t xml:space="preserve">Об утверждении Порядка деятельности </w:t>
      </w:r>
      <w:proofErr w:type="spellStart"/>
      <w:r w:rsidRPr="00CC123E">
        <w:rPr>
          <w:sz w:val="28"/>
          <w:szCs w:val="28"/>
        </w:rPr>
        <w:t>вероисповедальных</w:t>
      </w:r>
      <w:proofErr w:type="spellEnd"/>
      <w:r w:rsidRPr="00CC123E">
        <w:rPr>
          <w:sz w:val="28"/>
          <w:szCs w:val="28"/>
        </w:rPr>
        <w:t xml:space="preserve"> кладбищ на территории Владимирского сельского поселения</w:t>
      </w:r>
      <w:r w:rsidRPr="00792254">
        <w:rPr>
          <w:sz w:val="28"/>
          <w:szCs w:val="28"/>
        </w:rPr>
        <w:t>»</w:t>
      </w:r>
    </w:p>
    <w:p w:rsidR="00CC123E" w:rsidRPr="00A06CDB" w:rsidRDefault="00CC123E" w:rsidP="00CC123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123E" w:rsidRPr="00A06CDB" w:rsidRDefault="00CC123E" w:rsidP="00CC12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123E" w:rsidRPr="00A06CDB" w:rsidRDefault="00CC123E" w:rsidP="00CC123E">
      <w:pPr>
        <w:jc w:val="both"/>
        <w:rPr>
          <w:sz w:val="28"/>
        </w:rPr>
      </w:pPr>
      <w:r w:rsidRPr="00A06CDB">
        <w:rPr>
          <w:sz w:val="28"/>
        </w:rPr>
        <w:t>Проект подготовлен и внесен:</w:t>
      </w:r>
    </w:p>
    <w:p w:rsidR="00CC123E" w:rsidRPr="00A06CDB" w:rsidRDefault="00CC123E" w:rsidP="00CC123E">
      <w:pPr>
        <w:jc w:val="both"/>
        <w:rPr>
          <w:sz w:val="28"/>
        </w:rPr>
      </w:pPr>
      <w:r w:rsidRPr="00A06CDB">
        <w:rPr>
          <w:sz w:val="28"/>
        </w:rPr>
        <w:t>Главный специалист</w:t>
      </w:r>
    </w:p>
    <w:p w:rsidR="00CC123E" w:rsidRPr="00A06CDB" w:rsidRDefault="00CC123E" w:rsidP="00CC123E">
      <w:pPr>
        <w:jc w:val="both"/>
        <w:rPr>
          <w:sz w:val="28"/>
        </w:rPr>
      </w:pPr>
      <w:r w:rsidRPr="00A06CDB">
        <w:rPr>
          <w:sz w:val="28"/>
        </w:rPr>
        <w:t>администрации</w:t>
      </w:r>
      <w:r w:rsidRPr="00A06CDB">
        <w:rPr>
          <w:sz w:val="28"/>
        </w:rPr>
        <w:tab/>
        <w:t xml:space="preserve"> </w:t>
      </w:r>
      <w:r w:rsidRPr="00A06CDB">
        <w:rPr>
          <w:sz w:val="28"/>
        </w:rPr>
        <w:tab/>
      </w:r>
      <w:r w:rsidRPr="00A06CDB">
        <w:rPr>
          <w:sz w:val="28"/>
        </w:rPr>
        <w:tab/>
      </w:r>
      <w:r w:rsidRPr="00A06CDB">
        <w:rPr>
          <w:sz w:val="28"/>
        </w:rPr>
        <w:tab/>
      </w:r>
      <w:r w:rsidRPr="00A06CDB">
        <w:rPr>
          <w:sz w:val="28"/>
        </w:rPr>
        <w:tab/>
      </w:r>
      <w:r w:rsidRPr="00A06CDB">
        <w:rPr>
          <w:sz w:val="28"/>
        </w:rPr>
        <w:tab/>
      </w:r>
      <w:r w:rsidRPr="00A06CDB">
        <w:rPr>
          <w:sz w:val="28"/>
        </w:rPr>
        <w:tab/>
      </w:r>
      <w:r w:rsidRPr="00A06CDB">
        <w:rPr>
          <w:sz w:val="28"/>
        </w:rPr>
        <w:tab/>
        <w:t xml:space="preserve">        Ю.Ю. Мовсесян</w:t>
      </w:r>
    </w:p>
    <w:p w:rsidR="00CC123E" w:rsidRPr="00A06CDB" w:rsidRDefault="00CC123E" w:rsidP="00CC123E">
      <w:pPr>
        <w:jc w:val="both"/>
        <w:rPr>
          <w:sz w:val="28"/>
        </w:rPr>
      </w:pPr>
    </w:p>
    <w:p w:rsidR="00CC123E" w:rsidRPr="00A06CDB" w:rsidRDefault="00CC123E" w:rsidP="00CC123E">
      <w:pPr>
        <w:jc w:val="both"/>
        <w:rPr>
          <w:sz w:val="28"/>
        </w:rPr>
      </w:pPr>
      <w:r w:rsidRPr="00A06CDB">
        <w:rPr>
          <w:sz w:val="28"/>
        </w:rPr>
        <w:t>Проект согласован:</w:t>
      </w:r>
    </w:p>
    <w:p w:rsidR="00CC123E" w:rsidRPr="00A06CDB" w:rsidRDefault="00CC123E" w:rsidP="00CC123E">
      <w:pPr>
        <w:jc w:val="both"/>
        <w:rPr>
          <w:sz w:val="28"/>
        </w:rPr>
      </w:pPr>
      <w:r w:rsidRPr="00A06CDB">
        <w:rPr>
          <w:sz w:val="28"/>
        </w:rPr>
        <w:t>Начальник общего отдела</w:t>
      </w:r>
    </w:p>
    <w:p w:rsidR="00CC123E" w:rsidRPr="00A06CDB" w:rsidRDefault="00CC123E" w:rsidP="00CC123E">
      <w:pPr>
        <w:jc w:val="both"/>
        <w:rPr>
          <w:sz w:val="28"/>
        </w:rPr>
      </w:pPr>
      <w:r w:rsidRPr="00A06CDB">
        <w:rPr>
          <w:sz w:val="28"/>
        </w:rPr>
        <w:t>администрации</w:t>
      </w:r>
      <w:r w:rsidRPr="00A06CDB">
        <w:rPr>
          <w:sz w:val="28"/>
        </w:rPr>
        <w:tab/>
      </w:r>
      <w:r w:rsidRPr="00A06CDB">
        <w:rPr>
          <w:sz w:val="28"/>
        </w:rPr>
        <w:tab/>
        <w:t xml:space="preserve"> </w:t>
      </w:r>
      <w:r w:rsidRPr="00A06CDB">
        <w:rPr>
          <w:sz w:val="28"/>
        </w:rPr>
        <w:tab/>
      </w:r>
      <w:r w:rsidRPr="00A06CDB">
        <w:rPr>
          <w:sz w:val="28"/>
        </w:rPr>
        <w:tab/>
      </w:r>
      <w:r w:rsidRPr="00A06CDB">
        <w:rPr>
          <w:sz w:val="28"/>
        </w:rPr>
        <w:tab/>
      </w:r>
      <w:r w:rsidRPr="00A06CDB">
        <w:rPr>
          <w:sz w:val="28"/>
        </w:rPr>
        <w:tab/>
      </w:r>
      <w:r w:rsidRPr="00A06CDB">
        <w:rPr>
          <w:sz w:val="28"/>
        </w:rPr>
        <w:tab/>
      </w:r>
      <w:r w:rsidRPr="00A06CDB">
        <w:rPr>
          <w:sz w:val="28"/>
        </w:rPr>
        <w:tab/>
        <w:t xml:space="preserve">        О.С. </w:t>
      </w:r>
      <w:proofErr w:type="spellStart"/>
      <w:r w:rsidRPr="00A06CDB">
        <w:rPr>
          <w:sz w:val="28"/>
        </w:rPr>
        <w:t>Зенина</w:t>
      </w:r>
      <w:proofErr w:type="spellEnd"/>
    </w:p>
    <w:p w:rsidR="00CC123E" w:rsidRPr="00334790" w:rsidRDefault="00CC123E" w:rsidP="00CC12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123E" w:rsidRPr="00334790" w:rsidRDefault="00CC123E" w:rsidP="00CC12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123E" w:rsidRPr="00334790" w:rsidRDefault="00CC123E" w:rsidP="00CC123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4790">
        <w:rPr>
          <w:sz w:val="28"/>
          <w:szCs w:val="28"/>
        </w:rPr>
        <w:t xml:space="preserve">Заявка на рассылку: </w:t>
      </w:r>
      <w:proofErr w:type="spellStart"/>
      <w:r w:rsidRPr="00334790">
        <w:rPr>
          <w:sz w:val="28"/>
          <w:szCs w:val="28"/>
        </w:rPr>
        <w:t>Лабинская</w:t>
      </w:r>
      <w:proofErr w:type="spellEnd"/>
      <w:r w:rsidRPr="00334790">
        <w:rPr>
          <w:sz w:val="28"/>
          <w:szCs w:val="28"/>
        </w:rPr>
        <w:t xml:space="preserve"> межрайонная прокуратура</w:t>
      </w:r>
      <w:r>
        <w:rPr>
          <w:sz w:val="28"/>
          <w:szCs w:val="28"/>
        </w:rPr>
        <w:t>.</w:t>
      </w:r>
    </w:p>
    <w:p w:rsidR="00CC123E" w:rsidRDefault="00CC123E" w:rsidP="00CC12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123E" w:rsidRPr="00334790" w:rsidRDefault="00CC123E" w:rsidP="00CC123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4790">
        <w:rPr>
          <w:sz w:val="28"/>
          <w:szCs w:val="28"/>
        </w:rPr>
        <w:t>Заявку составил:</w:t>
      </w:r>
    </w:p>
    <w:p w:rsidR="00CC123E" w:rsidRDefault="00CC123E" w:rsidP="00CC123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4790">
        <w:rPr>
          <w:sz w:val="28"/>
          <w:szCs w:val="28"/>
        </w:rPr>
        <w:t>Главный специалист администрации                                           Ю.</w:t>
      </w:r>
      <w:r>
        <w:rPr>
          <w:sz w:val="28"/>
          <w:szCs w:val="28"/>
        </w:rPr>
        <w:t>Ю.</w:t>
      </w:r>
      <w:r w:rsidRPr="00334790">
        <w:rPr>
          <w:sz w:val="28"/>
          <w:szCs w:val="28"/>
        </w:rPr>
        <w:t xml:space="preserve"> </w:t>
      </w:r>
      <w:r>
        <w:rPr>
          <w:sz w:val="28"/>
          <w:szCs w:val="28"/>
        </w:rPr>
        <w:t>Мовсесян</w:t>
      </w:r>
    </w:p>
    <w:p w:rsidR="00CC123E" w:rsidRDefault="00CC123E" w:rsidP="00CC12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123E" w:rsidRDefault="00CC123E" w:rsidP="00CC12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123E" w:rsidRDefault="00CC123E" w:rsidP="00CC12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123E" w:rsidRDefault="00CC123E" w:rsidP="00CC12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123E" w:rsidRDefault="00CC123E" w:rsidP="00CC12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123E" w:rsidRDefault="00CC123E" w:rsidP="00CC12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123E" w:rsidRDefault="00CC123E" w:rsidP="00CC12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123E" w:rsidRDefault="00CC123E" w:rsidP="00CC12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123E" w:rsidRDefault="00CC123E" w:rsidP="00CC12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123E" w:rsidRDefault="00CC123E" w:rsidP="00CC12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123E" w:rsidRDefault="00CC123E" w:rsidP="00CC12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123E" w:rsidRDefault="00CC123E" w:rsidP="00CC12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123E" w:rsidRDefault="00CC123E" w:rsidP="00CC12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123E" w:rsidRDefault="00CC123E" w:rsidP="00CC12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123E" w:rsidRDefault="00CC123E" w:rsidP="00CC12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123E" w:rsidRDefault="00CC123E" w:rsidP="00CC12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123E" w:rsidRDefault="00CC123E" w:rsidP="00CC12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123E" w:rsidRDefault="00CC123E" w:rsidP="00CC12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123E" w:rsidRDefault="00CC123E" w:rsidP="00CC12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123E" w:rsidRDefault="00CC123E" w:rsidP="00CC123E">
      <w:pPr>
        <w:jc w:val="both"/>
        <w:rPr>
          <w:color w:val="000000"/>
          <w:sz w:val="28"/>
          <w:szCs w:val="28"/>
        </w:rPr>
      </w:pPr>
    </w:p>
    <w:p w:rsidR="00CC123E" w:rsidRDefault="00CC123E" w:rsidP="00CC123E">
      <w:pPr>
        <w:jc w:val="both"/>
        <w:rPr>
          <w:color w:val="000000"/>
          <w:sz w:val="28"/>
          <w:szCs w:val="28"/>
        </w:rPr>
      </w:pPr>
    </w:p>
    <w:p w:rsidR="00CC123E" w:rsidRDefault="00CC123E" w:rsidP="00CC123E">
      <w:pPr>
        <w:jc w:val="both"/>
        <w:rPr>
          <w:color w:val="000000"/>
          <w:sz w:val="28"/>
          <w:szCs w:val="28"/>
        </w:rPr>
      </w:pPr>
    </w:p>
    <w:p w:rsidR="00B81BB2" w:rsidRDefault="00B81BB2" w:rsidP="00EA6299">
      <w:pPr>
        <w:ind w:firstLine="567"/>
        <w:jc w:val="right"/>
        <w:rPr>
          <w:color w:val="000000"/>
          <w:sz w:val="28"/>
          <w:szCs w:val="28"/>
        </w:rPr>
      </w:pPr>
    </w:p>
    <w:p w:rsidR="00B81BB2" w:rsidRDefault="00B81BB2" w:rsidP="00EA6299">
      <w:pPr>
        <w:ind w:firstLine="567"/>
        <w:jc w:val="right"/>
        <w:rPr>
          <w:color w:val="000000"/>
          <w:sz w:val="28"/>
          <w:szCs w:val="28"/>
        </w:rPr>
      </w:pPr>
    </w:p>
    <w:p w:rsidR="00EA6299" w:rsidRPr="00B81BB2" w:rsidRDefault="00EA6299" w:rsidP="00EA6299">
      <w:pPr>
        <w:ind w:firstLine="567"/>
        <w:jc w:val="right"/>
        <w:rPr>
          <w:color w:val="000000"/>
          <w:sz w:val="28"/>
          <w:szCs w:val="28"/>
        </w:rPr>
      </w:pPr>
      <w:r w:rsidRPr="00B81BB2">
        <w:rPr>
          <w:color w:val="000000"/>
          <w:sz w:val="28"/>
          <w:szCs w:val="28"/>
        </w:rPr>
        <w:lastRenderedPageBreak/>
        <w:t>Приложение</w:t>
      </w:r>
    </w:p>
    <w:p w:rsidR="00EA6299" w:rsidRPr="00B81BB2" w:rsidRDefault="00EA6299" w:rsidP="00EA6299">
      <w:pPr>
        <w:ind w:firstLine="567"/>
        <w:jc w:val="right"/>
        <w:rPr>
          <w:color w:val="000000"/>
          <w:sz w:val="28"/>
          <w:szCs w:val="28"/>
        </w:rPr>
      </w:pPr>
      <w:r w:rsidRPr="00B81BB2">
        <w:rPr>
          <w:color w:val="000000"/>
          <w:sz w:val="28"/>
          <w:szCs w:val="28"/>
        </w:rPr>
        <w:t>к постановлению</w:t>
      </w:r>
      <w:r w:rsidR="00B81BB2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Администрации</w:t>
      </w:r>
    </w:p>
    <w:p w:rsidR="00EA6299" w:rsidRPr="00B81BB2" w:rsidRDefault="00B81BB2" w:rsidP="00EA6299">
      <w:pPr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Владимир</w:t>
      </w:r>
      <w:r w:rsidR="00EA6299" w:rsidRPr="00B81BB2">
        <w:rPr>
          <w:color w:val="000000"/>
          <w:sz w:val="28"/>
          <w:szCs w:val="28"/>
        </w:rPr>
        <w:t>ского</w:t>
      </w:r>
      <w:r>
        <w:rPr>
          <w:color w:val="000000"/>
          <w:sz w:val="28"/>
          <w:szCs w:val="28"/>
        </w:rPr>
        <w:t xml:space="preserve"> </w:t>
      </w:r>
      <w:r w:rsidR="00EA6299" w:rsidRPr="00B81BB2">
        <w:rPr>
          <w:color w:val="000000"/>
          <w:sz w:val="28"/>
          <w:szCs w:val="28"/>
        </w:rPr>
        <w:t>сельского поселения</w:t>
      </w:r>
    </w:p>
    <w:p w:rsidR="00EA6299" w:rsidRPr="00B81BB2" w:rsidRDefault="00B81BB2" w:rsidP="00EA6299">
      <w:pPr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_________________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 xml:space="preserve">. </w:t>
      </w:r>
      <w:r w:rsidR="00EA6299" w:rsidRPr="00B81BB2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____</w:t>
      </w:r>
    </w:p>
    <w:p w:rsidR="009B2879" w:rsidRPr="009B2879" w:rsidRDefault="009B2879" w:rsidP="009B2879">
      <w:pPr>
        <w:ind w:firstLine="567"/>
        <w:jc w:val="right"/>
        <w:rPr>
          <w:bCs/>
          <w:color w:val="000000"/>
          <w:sz w:val="28"/>
          <w:szCs w:val="28"/>
        </w:rPr>
      </w:pPr>
    </w:p>
    <w:p w:rsidR="009B2879" w:rsidRPr="009B2879" w:rsidRDefault="009B2879" w:rsidP="009B2879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9B2879">
        <w:rPr>
          <w:b/>
          <w:bCs/>
          <w:color w:val="000000"/>
          <w:sz w:val="28"/>
          <w:szCs w:val="28"/>
        </w:rPr>
        <w:t xml:space="preserve">Порядок деятельности </w:t>
      </w:r>
      <w:proofErr w:type="spellStart"/>
      <w:r w:rsidRPr="009B2879">
        <w:rPr>
          <w:b/>
          <w:bCs/>
          <w:color w:val="000000"/>
          <w:sz w:val="28"/>
          <w:szCs w:val="28"/>
        </w:rPr>
        <w:t>вероисповедальных</w:t>
      </w:r>
      <w:proofErr w:type="spellEnd"/>
      <w:r w:rsidRPr="009B2879">
        <w:rPr>
          <w:b/>
          <w:bCs/>
          <w:color w:val="000000"/>
          <w:sz w:val="28"/>
          <w:szCs w:val="28"/>
        </w:rPr>
        <w:t xml:space="preserve"> кладбищ на территории Владимирского сельского поселения Лабинского района</w:t>
      </w:r>
    </w:p>
    <w:p w:rsidR="009B2879" w:rsidRDefault="009B2879" w:rsidP="00EA6299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:rsidR="00EA6299" w:rsidRPr="00B81BB2" w:rsidRDefault="009B2879" w:rsidP="00EA6299">
      <w:pPr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="00EA6299" w:rsidRPr="00B81BB2">
        <w:rPr>
          <w:b/>
          <w:bCs/>
          <w:color w:val="000000"/>
          <w:sz w:val="28"/>
          <w:szCs w:val="28"/>
        </w:rPr>
        <w:t>Общие положения</w:t>
      </w:r>
    </w:p>
    <w:p w:rsidR="009B2879" w:rsidRDefault="009B2879" w:rsidP="00EA6299">
      <w:pPr>
        <w:ind w:firstLine="567"/>
        <w:jc w:val="both"/>
        <w:rPr>
          <w:color w:val="000000"/>
          <w:sz w:val="28"/>
          <w:szCs w:val="28"/>
        </w:rPr>
      </w:pPr>
    </w:p>
    <w:p w:rsidR="00EA6299" w:rsidRPr="00B81BB2" w:rsidRDefault="00EA6299" w:rsidP="00EA6299">
      <w:pPr>
        <w:ind w:firstLine="567"/>
        <w:jc w:val="both"/>
        <w:rPr>
          <w:color w:val="000000"/>
          <w:sz w:val="28"/>
          <w:szCs w:val="28"/>
        </w:rPr>
      </w:pPr>
      <w:r w:rsidRPr="00B81BB2">
        <w:rPr>
          <w:color w:val="000000"/>
          <w:sz w:val="28"/>
          <w:szCs w:val="28"/>
        </w:rPr>
        <w:t>1.1.</w:t>
      </w:r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Настоящий</w:t>
      </w:r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Порядок</w:t>
      </w:r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деятельности</w:t>
      </w:r>
      <w:r w:rsidR="009B2879">
        <w:rPr>
          <w:color w:val="000000"/>
          <w:sz w:val="28"/>
          <w:szCs w:val="28"/>
        </w:rPr>
        <w:t xml:space="preserve"> </w:t>
      </w:r>
      <w:proofErr w:type="spellStart"/>
      <w:r w:rsidRPr="00B81BB2">
        <w:rPr>
          <w:color w:val="000000"/>
          <w:sz w:val="28"/>
          <w:szCs w:val="28"/>
        </w:rPr>
        <w:t>вероисповедальных</w:t>
      </w:r>
      <w:proofErr w:type="spellEnd"/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кладбищ на территории</w:t>
      </w:r>
      <w:r w:rsidR="009B2879">
        <w:rPr>
          <w:color w:val="000000"/>
          <w:sz w:val="28"/>
          <w:szCs w:val="28"/>
        </w:rPr>
        <w:t xml:space="preserve"> Владимир</w:t>
      </w:r>
      <w:r w:rsidRPr="00B81BB2">
        <w:rPr>
          <w:color w:val="000000"/>
          <w:sz w:val="28"/>
          <w:szCs w:val="28"/>
        </w:rPr>
        <w:t>ского</w:t>
      </w:r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сельского</w:t>
      </w:r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поселения (далее</w:t>
      </w:r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-</w:t>
      </w:r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Порядок)</w:t>
      </w:r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регулирует</w:t>
      </w:r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особенности</w:t>
      </w:r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 xml:space="preserve">погребения </w:t>
      </w:r>
      <w:r w:rsidR="009B2879">
        <w:rPr>
          <w:color w:val="000000"/>
          <w:sz w:val="28"/>
          <w:szCs w:val="28"/>
        </w:rPr>
        <w:t>(п</w:t>
      </w:r>
      <w:r w:rsidRPr="00B81BB2">
        <w:rPr>
          <w:color w:val="000000"/>
          <w:sz w:val="28"/>
          <w:szCs w:val="28"/>
        </w:rPr>
        <w:t>ерезахоронения)</w:t>
      </w:r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тел</w:t>
      </w:r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(останков),</w:t>
      </w:r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праха</w:t>
      </w:r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умерших</w:t>
      </w:r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или</w:t>
      </w:r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погибших</w:t>
      </w:r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одной</w:t>
      </w:r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веры.</w:t>
      </w:r>
    </w:p>
    <w:p w:rsidR="00EA6299" w:rsidRPr="00B81BB2" w:rsidRDefault="00EA6299" w:rsidP="00EA6299">
      <w:pPr>
        <w:ind w:firstLine="567"/>
        <w:jc w:val="both"/>
        <w:rPr>
          <w:color w:val="000000"/>
          <w:sz w:val="28"/>
          <w:szCs w:val="28"/>
        </w:rPr>
      </w:pPr>
      <w:r w:rsidRPr="00B81BB2">
        <w:rPr>
          <w:color w:val="000000"/>
          <w:sz w:val="28"/>
          <w:szCs w:val="28"/>
        </w:rPr>
        <w:t>1.2.</w:t>
      </w:r>
      <w:r w:rsidR="009B2879">
        <w:rPr>
          <w:color w:val="000000"/>
          <w:sz w:val="28"/>
          <w:szCs w:val="28"/>
        </w:rPr>
        <w:t xml:space="preserve"> </w:t>
      </w:r>
      <w:proofErr w:type="spellStart"/>
      <w:r w:rsidRPr="00B81BB2">
        <w:rPr>
          <w:color w:val="000000"/>
          <w:sz w:val="28"/>
          <w:szCs w:val="28"/>
        </w:rPr>
        <w:t>Вероисповедальное</w:t>
      </w:r>
      <w:proofErr w:type="spellEnd"/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кладбище</w:t>
      </w:r>
      <w:r w:rsidR="009B2879">
        <w:rPr>
          <w:color w:val="000000"/>
          <w:sz w:val="28"/>
          <w:szCs w:val="28"/>
        </w:rPr>
        <w:t xml:space="preserve"> – </w:t>
      </w:r>
      <w:r w:rsidRPr="00B81BB2">
        <w:rPr>
          <w:color w:val="000000"/>
          <w:sz w:val="28"/>
          <w:szCs w:val="28"/>
        </w:rPr>
        <w:t>объект</w:t>
      </w:r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похоронного</w:t>
      </w:r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назначения, предназначенный</w:t>
      </w:r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для</w:t>
      </w:r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погребения</w:t>
      </w:r>
      <w:r w:rsidR="009B2879">
        <w:rPr>
          <w:color w:val="000000"/>
          <w:sz w:val="28"/>
          <w:szCs w:val="28"/>
        </w:rPr>
        <w:t xml:space="preserve"> тел </w:t>
      </w:r>
      <w:r w:rsidRPr="00B81BB2">
        <w:rPr>
          <w:color w:val="000000"/>
          <w:sz w:val="28"/>
          <w:szCs w:val="28"/>
        </w:rPr>
        <w:t>(останков)</w:t>
      </w:r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и</w:t>
      </w:r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праха</w:t>
      </w:r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умерших</w:t>
      </w:r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или погибших,</w:t>
      </w:r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принадлежащих</w:t>
      </w:r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при</w:t>
      </w:r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жизни</w:t>
      </w:r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к</w:t>
      </w:r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одной</w:t>
      </w:r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религии</w:t>
      </w:r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(конфессии),</w:t>
      </w:r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с соблюдением соответствующих канонов и обрядов.</w:t>
      </w:r>
    </w:p>
    <w:p w:rsidR="00EA6299" w:rsidRPr="00B81BB2" w:rsidRDefault="00EA6299" w:rsidP="00EA6299">
      <w:pPr>
        <w:ind w:firstLine="567"/>
        <w:jc w:val="both"/>
        <w:rPr>
          <w:color w:val="000000"/>
          <w:sz w:val="28"/>
          <w:szCs w:val="28"/>
        </w:rPr>
      </w:pPr>
      <w:r w:rsidRPr="00B81BB2">
        <w:rPr>
          <w:color w:val="000000"/>
          <w:sz w:val="28"/>
          <w:szCs w:val="28"/>
        </w:rPr>
        <w:t>1.3.</w:t>
      </w:r>
      <w:r w:rsidR="009B2879">
        <w:rPr>
          <w:color w:val="000000"/>
          <w:sz w:val="28"/>
          <w:szCs w:val="28"/>
        </w:rPr>
        <w:t xml:space="preserve"> </w:t>
      </w:r>
      <w:proofErr w:type="spellStart"/>
      <w:r w:rsidRPr="00B81BB2">
        <w:rPr>
          <w:color w:val="000000"/>
          <w:sz w:val="28"/>
          <w:szCs w:val="28"/>
        </w:rPr>
        <w:t>Вероисповедальные</w:t>
      </w:r>
      <w:proofErr w:type="spellEnd"/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кладбища</w:t>
      </w:r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в</w:t>
      </w:r>
      <w:r w:rsidR="009B2879">
        <w:rPr>
          <w:color w:val="000000"/>
          <w:sz w:val="28"/>
          <w:szCs w:val="28"/>
        </w:rPr>
        <w:t>о Владимир</w:t>
      </w:r>
      <w:r w:rsidRPr="00B81BB2">
        <w:rPr>
          <w:color w:val="000000"/>
          <w:sz w:val="28"/>
          <w:szCs w:val="28"/>
        </w:rPr>
        <w:t>ском</w:t>
      </w:r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сельском</w:t>
      </w:r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поселении</w:t>
      </w:r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создаются</w:t>
      </w:r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по</w:t>
      </w:r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предложению</w:t>
      </w:r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централизованных</w:t>
      </w:r>
      <w:r w:rsidR="009B2879">
        <w:rPr>
          <w:color w:val="000000"/>
          <w:sz w:val="28"/>
          <w:szCs w:val="28"/>
        </w:rPr>
        <w:t xml:space="preserve"> религиозных </w:t>
      </w:r>
      <w:r w:rsidRPr="00B81BB2">
        <w:rPr>
          <w:color w:val="000000"/>
          <w:sz w:val="28"/>
          <w:szCs w:val="28"/>
        </w:rPr>
        <w:t>объединений,</w:t>
      </w:r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уставы которых предусматривают осуществление религиозных обрядов на кладбищах.</w:t>
      </w:r>
    </w:p>
    <w:p w:rsidR="00EA6299" w:rsidRPr="00B81BB2" w:rsidRDefault="00EA6299" w:rsidP="00EA6299">
      <w:pPr>
        <w:ind w:firstLine="567"/>
        <w:jc w:val="both"/>
        <w:rPr>
          <w:color w:val="000000"/>
          <w:sz w:val="28"/>
          <w:szCs w:val="28"/>
        </w:rPr>
      </w:pPr>
      <w:r w:rsidRPr="00B81BB2">
        <w:rPr>
          <w:color w:val="000000"/>
          <w:sz w:val="28"/>
          <w:szCs w:val="28"/>
        </w:rPr>
        <w:t>1.4.</w:t>
      </w:r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Культовые</w:t>
      </w:r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сооружения</w:t>
      </w:r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(мечети,</w:t>
      </w:r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храмы,</w:t>
      </w:r>
      <w:r w:rsidR="009B2879">
        <w:rPr>
          <w:color w:val="000000"/>
          <w:sz w:val="28"/>
          <w:szCs w:val="28"/>
        </w:rPr>
        <w:t xml:space="preserve"> часовни, </w:t>
      </w:r>
      <w:r w:rsidRPr="00B81BB2">
        <w:rPr>
          <w:color w:val="000000"/>
          <w:sz w:val="28"/>
          <w:szCs w:val="28"/>
        </w:rPr>
        <w:t>синагоги</w:t>
      </w:r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и</w:t>
      </w:r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др.)</w:t>
      </w:r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и</w:t>
      </w:r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земельные участки</w:t>
      </w:r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под</w:t>
      </w:r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ними,</w:t>
      </w:r>
      <w:r w:rsidR="009B2879">
        <w:rPr>
          <w:color w:val="000000"/>
          <w:sz w:val="28"/>
          <w:szCs w:val="28"/>
        </w:rPr>
        <w:t xml:space="preserve"> расположенные </w:t>
      </w:r>
      <w:r w:rsidRPr="00B81BB2">
        <w:rPr>
          <w:color w:val="000000"/>
          <w:sz w:val="28"/>
          <w:szCs w:val="28"/>
        </w:rPr>
        <w:t>в</w:t>
      </w:r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непосредственной</w:t>
      </w:r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близости</w:t>
      </w:r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от</w:t>
      </w:r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мест захоронения,</w:t>
      </w:r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не</w:t>
      </w:r>
      <w:r w:rsidR="009B2879">
        <w:rPr>
          <w:color w:val="000000"/>
          <w:sz w:val="28"/>
          <w:szCs w:val="28"/>
        </w:rPr>
        <w:t xml:space="preserve"> входят в </w:t>
      </w:r>
      <w:r w:rsidRPr="00B81BB2">
        <w:rPr>
          <w:color w:val="000000"/>
          <w:sz w:val="28"/>
          <w:szCs w:val="28"/>
        </w:rPr>
        <w:t>состав</w:t>
      </w:r>
      <w:r w:rsidR="009B2879">
        <w:rPr>
          <w:color w:val="000000"/>
          <w:sz w:val="28"/>
          <w:szCs w:val="28"/>
        </w:rPr>
        <w:t xml:space="preserve"> </w:t>
      </w:r>
      <w:proofErr w:type="spellStart"/>
      <w:r w:rsidRPr="00B81BB2">
        <w:rPr>
          <w:color w:val="000000"/>
          <w:sz w:val="28"/>
          <w:szCs w:val="28"/>
        </w:rPr>
        <w:t>вероисповедального</w:t>
      </w:r>
      <w:proofErr w:type="spellEnd"/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кладбища,</w:t>
      </w:r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являются обособленными и находятся в ведении религиозных объединений.</w:t>
      </w:r>
    </w:p>
    <w:p w:rsidR="00EA6299" w:rsidRPr="00B81BB2" w:rsidRDefault="00EA6299" w:rsidP="00EA6299">
      <w:pPr>
        <w:ind w:firstLine="567"/>
        <w:jc w:val="both"/>
        <w:rPr>
          <w:color w:val="000000"/>
          <w:sz w:val="28"/>
          <w:szCs w:val="28"/>
        </w:rPr>
      </w:pPr>
      <w:r w:rsidRPr="00B81BB2">
        <w:rPr>
          <w:color w:val="000000"/>
          <w:sz w:val="28"/>
          <w:szCs w:val="28"/>
        </w:rPr>
        <w:t>1.5.</w:t>
      </w:r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После</w:t>
      </w:r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создания</w:t>
      </w:r>
      <w:r w:rsidR="009B2879">
        <w:rPr>
          <w:color w:val="000000"/>
          <w:sz w:val="28"/>
          <w:szCs w:val="28"/>
        </w:rPr>
        <w:t xml:space="preserve"> </w:t>
      </w:r>
      <w:proofErr w:type="spellStart"/>
      <w:r w:rsidRPr="00B81BB2">
        <w:rPr>
          <w:color w:val="000000"/>
          <w:sz w:val="28"/>
          <w:szCs w:val="28"/>
        </w:rPr>
        <w:t>вероисповедального</w:t>
      </w:r>
      <w:proofErr w:type="spellEnd"/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кладбища</w:t>
      </w:r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изменение</w:t>
      </w:r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его</w:t>
      </w:r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статуса</w:t>
      </w:r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на</w:t>
      </w:r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общественное или иное не допускается.</w:t>
      </w:r>
    </w:p>
    <w:p w:rsidR="00EA6299" w:rsidRPr="00B81BB2" w:rsidRDefault="00EA6299" w:rsidP="00EA6299">
      <w:pPr>
        <w:ind w:firstLine="567"/>
        <w:jc w:val="both"/>
        <w:rPr>
          <w:color w:val="000000"/>
          <w:sz w:val="28"/>
          <w:szCs w:val="28"/>
        </w:rPr>
      </w:pPr>
      <w:r w:rsidRPr="00B81BB2">
        <w:rPr>
          <w:color w:val="000000"/>
          <w:sz w:val="28"/>
          <w:szCs w:val="28"/>
        </w:rPr>
        <w:t>В</w:t>
      </w:r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случае</w:t>
      </w:r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придания</w:t>
      </w:r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статуса</w:t>
      </w:r>
      <w:r w:rsidR="009B2879">
        <w:rPr>
          <w:color w:val="000000"/>
          <w:sz w:val="28"/>
          <w:szCs w:val="28"/>
        </w:rPr>
        <w:t xml:space="preserve"> </w:t>
      </w:r>
      <w:proofErr w:type="spellStart"/>
      <w:r w:rsidRPr="00B81BB2">
        <w:rPr>
          <w:color w:val="000000"/>
          <w:sz w:val="28"/>
          <w:szCs w:val="28"/>
        </w:rPr>
        <w:t>вероисповедального</w:t>
      </w:r>
      <w:proofErr w:type="spellEnd"/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кладбища</w:t>
      </w:r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действующему кладбищу изменение его статуса на общественное или иное не допускается.</w:t>
      </w:r>
    </w:p>
    <w:p w:rsidR="00EA6299" w:rsidRPr="00B81BB2" w:rsidRDefault="00EA6299" w:rsidP="00EA6299">
      <w:pPr>
        <w:ind w:firstLine="567"/>
        <w:jc w:val="both"/>
        <w:rPr>
          <w:color w:val="000000"/>
          <w:sz w:val="28"/>
          <w:szCs w:val="28"/>
        </w:rPr>
      </w:pPr>
    </w:p>
    <w:p w:rsidR="00EA6299" w:rsidRPr="00B81BB2" w:rsidRDefault="00EA6299" w:rsidP="00EA6299">
      <w:pPr>
        <w:ind w:firstLine="567"/>
        <w:jc w:val="center"/>
        <w:rPr>
          <w:color w:val="000000"/>
          <w:sz w:val="28"/>
          <w:szCs w:val="28"/>
        </w:rPr>
      </w:pPr>
      <w:r w:rsidRPr="00B81BB2">
        <w:rPr>
          <w:b/>
          <w:bCs/>
          <w:color w:val="000000"/>
          <w:sz w:val="28"/>
          <w:szCs w:val="28"/>
        </w:rPr>
        <w:t>2. Порядок захоронения на</w:t>
      </w:r>
      <w:r w:rsidR="009B287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81BB2">
        <w:rPr>
          <w:b/>
          <w:bCs/>
          <w:color w:val="000000"/>
          <w:sz w:val="28"/>
          <w:szCs w:val="28"/>
        </w:rPr>
        <w:t>вероисповедальных</w:t>
      </w:r>
      <w:proofErr w:type="spellEnd"/>
      <w:r w:rsidR="009B2879">
        <w:rPr>
          <w:b/>
          <w:bCs/>
          <w:color w:val="000000"/>
          <w:sz w:val="28"/>
          <w:szCs w:val="28"/>
        </w:rPr>
        <w:t xml:space="preserve"> </w:t>
      </w:r>
      <w:r w:rsidRPr="00B81BB2">
        <w:rPr>
          <w:b/>
          <w:bCs/>
          <w:color w:val="000000"/>
          <w:sz w:val="28"/>
          <w:szCs w:val="28"/>
        </w:rPr>
        <w:t>кладбищах</w:t>
      </w:r>
    </w:p>
    <w:p w:rsidR="00EA6299" w:rsidRPr="00B81BB2" w:rsidRDefault="00EA6299" w:rsidP="00EA6299">
      <w:pPr>
        <w:ind w:firstLine="567"/>
        <w:jc w:val="both"/>
        <w:rPr>
          <w:color w:val="000000"/>
          <w:sz w:val="28"/>
          <w:szCs w:val="28"/>
        </w:rPr>
      </w:pPr>
    </w:p>
    <w:p w:rsidR="00EA6299" w:rsidRPr="009462DF" w:rsidRDefault="00EA6299" w:rsidP="009462DF">
      <w:pPr>
        <w:ind w:firstLine="567"/>
        <w:jc w:val="both"/>
        <w:rPr>
          <w:color w:val="000000"/>
          <w:sz w:val="28"/>
          <w:szCs w:val="28"/>
        </w:rPr>
      </w:pPr>
      <w:r w:rsidRPr="00B81BB2">
        <w:rPr>
          <w:color w:val="000000"/>
          <w:sz w:val="28"/>
          <w:szCs w:val="28"/>
        </w:rPr>
        <w:t xml:space="preserve">2.1. </w:t>
      </w:r>
      <w:proofErr w:type="gramStart"/>
      <w:r w:rsidRPr="00B81BB2">
        <w:rPr>
          <w:color w:val="000000"/>
          <w:sz w:val="28"/>
          <w:szCs w:val="28"/>
        </w:rPr>
        <w:t>Погребение</w:t>
      </w:r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умерших</w:t>
      </w:r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на</w:t>
      </w:r>
      <w:r w:rsidR="009B2879">
        <w:rPr>
          <w:color w:val="000000"/>
          <w:sz w:val="28"/>
          <w:szCs w:val="28"/>
        </w:rPr>
        <w:t xml:space="preserve"> </w:t>
      </w:r>
      <w:proofErr w:type="spellStart"/>
      <w:r w:rsidR="009B2879">
        <w:rPr>
          <w:color w:val="000000"/>
          <w:sz w:val="28"/>
          <w:szCs w:val="28"/>
        </w:rPr>
        <w:t>вероисповедальных</w:t>
      </w:r>
      <w:proofErr w:type="spellEnd"/>
      <w:r w:rsidR="009B2879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кладбищах, расположенных на территории</w:t>
      </w:r>
      <w:r w:rsidR="004C449A">
        <w:rPr>
          <w:color w:val="000000"/>
          <w:sz w:val="28"/>
          <w:szCs w:val="28"/>
        </w:rPr>
        <w:t xml:space="preserve"> Владимирского </w:t>
      </w:r>
      <w:r w:rsidRPr="00B81BB2">
        <w:rPr>
          <w:color w:val="000000"/>
          <w:sz w:val="28"/>
          <w:szCs w:val="28"/>
        </w:rPr>
        <w:t>сельского поселения осуществляется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в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соответствии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с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требованиями</w:t>
      </w:r>
      <w:r w:rsidR="004C449A">
        <w:rPr>
          <w:color w:val="000000"/>
          <w:sz w:val="28"/>
          <w:szCs w:val="28"/>
        </w:rPr>
        <w:t xml:space="preserve"> </w:t>
      </w:r>
      <w:r w:rsidRPr="009462DF">
        <w:rPr>
          <w:color w:val="000000"/>
          <w:sz w:val="28"/>
          <w:szCs w:val="28"/>
        </w:rPr>
        <w:t>раздела</w:t>
      </w:r>
      <w:r w:rsidR="004C449A" w:rsidRPr="009462DF">
        <w:rPr>
          <w:color w:val="000000"/>
          <w:sz w:val="28"/>
          <w:szCs w:val="28"/>
        </w:rPr>
        <w:t xml:space="preserve"> 2 </w:t>
      </w:r>
      <w:r w:rsidRPr="009462DF">
        <w:rPr>
          <w:color w:val="000000"/>
          <w:sz w:val="28"/>
          <w:szCs w:val="28"/>
        </w:rPr>
        <w:t>Порядка деятельности общ</w:t>
      </w:r>
      <w:r w:rsidR="004C449A" w:rsidRPr="009462DF">
        <w:rPr>
          <w:color w:val="000000"/>
          <w:sz w:val="28"/>
          <w:szCs w:val="28"/>
        </w:rPr>
        <w:t xml:space="preserve">ественных кладбищ на территории </w:t>
      </w:r>
      <w:r w:rsidR="009811CD" w:rsidRPr="009462DF">
        <w:rPr>
          <w:color w:val="000000"/>
          <w:sz w:val="28"/>
          <w:szCs w:val="28"/>
        </w:rPr>
        <w:t xml:space="preserve">Владимирского </w:t>
      </w:r>
      <w:r w:rsidRPr="009462DF">
        <w:rPr>
          <w:color w:val="000000"/>
          <w:sz w:val="28"/>
          <w:szCs w:val="28"/>
        </w:rPr>
        <w:t xml:space="preserve">сельского поселения, утвержденного постановлением </w:t>
      </w:r>
      <w:r w:rsidR="009462DF">
        <w:rPr>
          <w:color w:val="000000"/>
          <w:sz w:val="28"/>
          <w:szCs w:val="28"/>
        </w:rPr>
        <w:t>а</w:t>
      </w:r>
      <w:r w:rsidRPr="009462DF">
        <w:rPr>
          <w:color w:val="000000"/>
          <w:sz w:val="28"/>
          <w:szCs w:val="28"/>
        </w:rPr>
        <w:t>дминистрации</w:t>
      </w:r>
      <w:r w:rsidR="004C449A" w:rsidRPr="009462DF">
        <w:rPr>
          <w:color w:val="000000"/>
          <w:sz w:val="28"/>
          <w:szCs w:val="28"/>
        </w:rPr>
        <w:t xml:space="preserve"> </w:t>
      </w:r>
      <w:r w:rsidR="009811CD" w:rsidRPr="009462DF">
        <w:rPr>
          <w:color w:val="000000"/>
          <w:sz w:val="28"/>
          <w:szCs w:val="28"/>
        </w:rPr>
        <w:t>Владимир</w:t>
      </w:r>
      <w:r w:rsidRPr="009462DF">
        <w:rPr>
          <w:color w:val="000000"/>
          <w:sz w:val="28"/>
          <w:szCs w:val="28"/>
        </w:rPr>
        <w:t>ского</w:t>
      </w:r>
      <w:r w:rsidR="004C449A" w:rsidRPr="009462DF">
        <w:rPr>
          <w:color w:val="000000"/>
          <w:sz w:val="28"/>
          <w:szCs w:val="28"/>
        </w:rPr>
        <w:t xml:space="preserve"> </w:t>
      </w:r>
      <w:r w:rsidRPr="009462DF">
        <w:rPr>
          <w:color w:val="000000"/>
          <w:sz w:val="28"/>
          <w:szCs w:val="28"/>
        </w:rPr>
        <w:t>сельского поселения от</w:t>
      </w:r>
      <w:r w:rsidR="004C449A" w:rsidRPr="009462DF">
        <w:rPr>
          <w:color w:val="000000"/>
          <w:sz w:val="28"/>
          <w:szCs w:val="28"/>
        </w:rPr>
        <w:t xml:space="preserve"> </w:t>
      </w:r>
      <w:r w:rsidR="009462DF" w:rsidRPr="009462DF">
        <w:rPr>
          <w:color w:val="000000"/>
          <w:sz w:val="28"/>
          <w:szCs w:val="28"/>
        </w:rPr>
        <w:t xml:space="preserve">19 сентября </w:t>
      </w:r>
      <w:r w:rsidRPr="009462DF">
        <w:rPr>
          <w:color w:val="000000"/>
          <w:sz w:val="28"/>
          <w:szCs w:val="28"/>
        </w:rPr>
        <w:t>20</w:t>
      </w:r>
      <w:r w:rsidR="009462DF" w:rsidRPr="009462DF">
        <w:rPr>
          <w:color w:val="000000"/>
          <w:sz w:val="28"/>
          <w:szCs w:val="28"/>
        </w:rPr>
        <w:t>14</w:t>
      </w:r>
      <w:r w:rsidRPr="009462DF">
        <w:rPr>
          <w:color w:val="000000"/>
          <w:sz w:val="28"/>
          <w:szCs w:val="28"/>
        </w:rPr>
        <w:t xml:space="preserve"> </w:t>
      </w:r>
      <w:r w:rsidR="009811CD" w:rsidRPr="009462DF">
        <w:rPr>
          <w:color w:val="000000"/>
          <w:sz w:val="28"/>
          <w:szCs w:val="28"/>
        </w:rPr>
        <w:t xml:space="preserve">года </w:t>
      </w:r>
      <w:r w:rsidRPr="009462DF">
        <w:rPr>
          <w:color w:val="000000"/>
          <w:sz w:val="28"/>
          <w:szCs w:val="28"/>
        </w:rPr>
        <w:t>№</w:t>
      </w:r>
      <w:r w:rsidR="004C449A" w:rsidRPr="009462DF">
        <w:rPr>
          <w:color w:val="000000"/>
          <w:sz w:val="28"/>
          <w:szCs w:val="28"/>
        </w:rPr>
        <w:t xml:space="preserve"> </w:t>
      </w:r>
      <w:r w:rsidR="009462DF" w:rsidRPr="009462DF">
        <w:rPr>
          <w:color w:val="000000"/>
          <w:sz w:val="28"/>
          <w:szCs w:val="28"/>
        </w:rPr>
        <w:t>160</w:t>
      </w:r>
      <w:r w:rsidR="004C449A" w:rsidRPr="009462DF">
        <w:rPr>
          <w:color w:val="000000"/>
          <w:sz w:val="28"/>
          <w:szCs w:val="28"/>
        </w:rPr>
        <w:t xml:space="preserve"> </w:t>
      </w:r>
      <w:r w:rsidRPr="009462DF">
        <w:rPr>
          <w:color w:val="000000"/>
          <w:sz w:val="28"/>
          <w:szCs w:val="28"/>
        </w:rPr>
        <w:t>«</w:t>
      </w:r>
      <w:r w:rsidR="009462DF" w:rsidRPr="009462DF">
        <w:rPr>
          <w:color w:val="000000"/>
          <w:sz w:val="28"/>
          <w:szCs w:val="28"/>
        </w:rPr>
        <w:t>О порядке деятельности общественных кладбищ на территории Владимирского сельского поселения Лабинского района</w:t>
      </w:r>
      <w:r w:rsidRPr="009462DF">
        <w:rPr>
          <w:color w:val="000000"/>
          <w:sz w:val="28"/>
          <w:szCs w:val="28"/>
        </w:rPr>
        <w:t>».</w:t>
      </w:r>
      <w:proofErr w:type="gramEnd"/>
    </w:p>
    <w:p w:rsidR="00EA6299" w:rsidRPr="00B81BB2" w:rsidRDefault="00EA6299" w:rsidP="00EA6299">
      <w:pPr>
        <w:ind w:firstLine="567"/>
        <w:jc w:val="both"/>
        <w:rPr>
          <w:color w:val="000000"/>
          <w:sz w:val="28"/>
          <w:szCs w:val="28"/>
        </w:rPr>
      </w:pPr>
      <w:r w:rsidRPr="00B81BB2">
        <w:rPr>
          <w:color w:val="000000"/>
          <w:sz w:val="28"/>
          <w:szCs w:val="28"/>
        </w:rPr>
        <w:t>2.2.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Погребение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умерших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на</w:t>
      </w:r>
      <w:r w:rsidR="004C449A">
        <w:rPr>
          <w:color w:val="000000"/>
          <w:sz w:val="28"/>
          <w:szCs w:val="28"/>
        </w:rPr>
        <w:t xml:space="preserve"> </w:t>
      </w:r>
      <w:proofErr w:type="spellStart"/>
      <w:r w:rsidRPr="00B81BB2">
        <w:rPr>
          <w:color w:val="000000"/>
          <w:sz w:val="28"/>
          <w:szCs w:val="28"/>
        </w:rPr>
        <w:t>вероисповедальном</w:t>
      </w:r>
      <w:proofErr w:type="spellEnd"/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кладбище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осуществляется исключительно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на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основании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свидетельства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о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смерти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государственного образца,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выданного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уполномоченным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органом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записи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актов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гражданского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lastRenderedPageBreak/>
        <w:t>состояния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или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медицинского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свидетельства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о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перинатальной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смерти установленного образца.</w:t>
      </w:r>
    </w:p>
    <w:p w:rsidR="00EA6299" w:rsidRPr="00B81BB2" w:rsidRDefault="00EA6299" w:rsidP="00EA6299">
      <w:pPr>
        <w:ind w:firstLine="567"/>
        <w:jc w:val="both"/>
        <w:rPr>
          <w:color w:val="000000"/>
          <w:sz w:val="28"/>
          <w:szCs w:val="28"/>
        </w:rPr>
      </w:pPr>
      <w:r w:rsidRPr="00B81BB2">
        <w:rPr>
          <w:color w:val="000000"/>
          <w:sz w:val="28"/>
          <w:szCs w:val="28"/>
        </w:rPr>
        <w:t>2.3.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Захоронение</w:t>
      </w:r>
      <w:r w:rsidR="004C449A">
        <w:rPr>
          <w:color w:val="000000"/>
          <w:sz w:val="28"/>
          <w:szCs w:val="28"/>
        </w:rPr>
        <w:t xml:space="preserve"> </w:t>
      </w:r>
      <w:proofErr w:type="gramStart"/>
      <w:r w:rsidRPr="00B81BB2">
        <w:rPr>
          <w:color w:val="000000"/>
          <w:sz w:val="28"/>
          <w:szCs w:val="28"/>
        </w:rPr>
        <w:t>умерших</w:t>
      </w:r>
      <w:proofErr w:type="gramEnd"/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на</w:t>
      </w:r>
      <w:r w:rsidR="004C449A">
        <w:rPr>
          <w:color w:val="000000"/>
          <w:sz w:val="28"/>
          <w:szCs w:val="28"/>
        </w:rPr>
        <w:t xml:space="preserve"> </w:t>
      </w:r>
      <w:proofErr w:type="spellStart"/>
      <w:r w:rsidRPr="00B81BB2">
        <w:rPr>
          <w:color w:val="000000"/>
          <w:sz w:val="28"/>
          <w:szCs w:val="28"/>
        </w:rPr>
        <w:t>вероисповедальном</w:t>
      </w:r>
      <w:proofErr w:type="spellEnd"/>
      <w:r w:rsidR="004C449A">
        <w:rPr>
          <w:color w:val="000000"/>
          <w:sz w:val="28"/>
          <w:szCs w:val="28"/>
        </w:rPr>
        <w:t xml:space="preserve"> кладбищ</w:t>
      </w:r>
      <w:r w:rsidRPr="00B81BB2">
        <w:rPr>
          <w:color w:val="000000"/>
          <w:sz w:val="28"/>
          <w:szCs w:val="28"/>
        </w:rPr>
        <w:t>е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производится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с ведома соответствующего религиозного объединения.</w:t>
      </w:r>
    </w:p>
    <w:p w:rsidR="00EA6299" w:rsidRPr="00B81BB2" w:rsidRDefault="00EA6299" w:rsidP="00EA6299">
      <w:pPr>
        <w:ind w:firstLine="567"/>
        <w:jc w:val="both"/>
        <w:rPr>
          <w:color w:val="000000"/>
          <w:sz w:val="28"/>
          <w:szCs w:val="28"/>
        </w:rPr>
      </w:pPr>
      <w:r w:rsidRPr="00B81BB2">
        <w:rPr>
          <w:color w:val="000000"/>
          <w:sz w:val="28"/>
          <w:szCs w:val="28"/>
        </w:rPr>
        <w:t>2.4.</w:t>
      </w:r>
      <w:r w:rsidR="004C449A">
        <w:rPr>
          <w:color w:val="000000"/>
          <w:sz w:val="28"/>
          <w:szCs w:val="28"/>
        </w:rPr>
        <w:t xml:space="preserve"> </w:t>
      </w:r>
      <w:proofErr w:type="gramStart"/>
      <w:r w:rsidRPr="00B81BB2">
        <w:rPr>
          <w:color w:val="000000"/>
          <w:sz w:val="28"/>
          <w:szCs w:val="28"/>
        </w:rPr>
        <w:t>В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целях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предотвращения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захоронения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на</w:t>
      </w:r>
      <w:r w:rsidR="004C449A">
        <w:rPr>
          <w:color w:val="000000"/>
          <w:sz w:val="28"/>
          <w:szCs w:val="28"/>
        </w:rPr>
        <w:t xml:space="preserve"> </w:t>
      </w:r>
      <w:proofErr w:type="spellStart"/>
      <w:r w:rsidRPr="00B81BB2">
        <w:rPr>
          <w:color w:val="000000"/>
          <w:sz w:val="28"/>
          <w:szCs w:val="28"/>
        </w:rPr>
        <w:t>вероисповедальном</w:t>
      </w:r>
      <w:proofErr w:type="spellEnd"/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кладбище умерших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иной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религии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(конфессии)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представитель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религиозного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объединения, отпевающий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умершего,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читающий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за</w:t>
      </w:r>
      <w:r w:rsidR="009811CD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упокоенную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душу,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или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присутствующий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на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похоронах, делает на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заявлении установленного образца отметку о принадлежности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умершего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к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той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или иной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конфессии и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указывает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должность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религиозного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деятеля, сделавшего отметку.</w:t>
      </w:r>
      <w:proofErr w:type="gramEnd"/>
    </w:p>
    <w:p w:rsidR="00EA6299" w:rsidRPr="00B81BB2" w:rsidRDefault="00EA6299" w:rsidP="00EA6299">
      <w:pPr>
        <w:ind w:firstLine="567"/>
        <w:jc w:val="both"/>
        <w:rPr>
          <w:color w:val="000000"/>
          <w:sz w:val="28"/>
          <w:szCs w:val="28"/>
        </w:rPr>
      </w:pPr>
      <w:r w:rsidRPr="00B81BB2">
        <w:rPr>
          <w:color w:val="000000"/>
          <w:sz w:val="28"/>
          <w:szCs w:val="28"/>
        </w:rPr>
        <w:t>2.5.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На</w:t>
      </w:r>
      <w:r w:rsidR="004C449A">
        <w:rPr>
          <w:color w:val="000000"/>
          <w:sz w:val="28"/>
          <w:szCs w:val="28"/>
        </w:rPr>
        <w:t xml:space="preserve"> </w:t>
      </w:r>
      <w:proofErr w:type="spellStart"/>
      <w:r w:rsidRPr="00B81BB2">
        <w:rPr>
          <w:color w:val="000000"/>
          <w:sz w:val="28"/>
          <w:szCs w:val="28"/>
        </w:rPr>
        <w:t>вероисповедальном</w:t>
      </w:r>
      <w:proofErr w:type="spellEnd"/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кладбище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захоронения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умерших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(погибших)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другой веры (конфессии) не допускаются.</w:t>
      </w:r>
    </w:p>
    <w:p w:rsidR="00EA6299" w:rsidRPr="00B81BB2" w:rsidRDefault="00EA6299" w:rsidP="004C449A">
      <w:pPr>
        <w:ind w:firstLine="567"/>
        <w:jc w:val="both"/>
        <w:rPr>
          <w:color w:val="000000"/>
          <w:sz w:val="28"/>
          <w:szCs w:val="28"/>
        </w:rPr>
      </w:pPr>
      <w:r w:rsidRPr="00B81BB2">
        <w:rPr>
          <w:color w:val="000000"/>
          <w:sz w:val="28"/>
          <w:szCs w:val="28"/>
        </w:rPr>
        <w:t>2.6.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На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территории</w:t>
      </w:r>
      <w:r w:rsidR="004C449A">
        <w:rPr>
          <w:color w:val="000000"/>
          <w:sz w:val="28"/>
          <w:szCs w:val="28"/>
        </w:rPr>
        <w:t xml:space="preserve"> </w:t>
      </w:r>
      <w:proofErr w:type="spellStart"/>
      <w:r w:rsidRPr="00B81BB2">
        <w:rPr>
          <w:color w:val="000000"/>
          <w:sz w:val="28"/>
          <w:szCs w:val="28"/>
        </w:rPr>
        <w:t>вероисповедального</w:t>
      </w:r>
      <w:proofErr w:type="spellEnd"/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кладбища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запрещается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устанавливать или изображать какие-либо знаки иных конфессий (религий).</w:t>
      </w:r>
    </w:p>
    <w:p w:rsidR="009811CD" w:rsidRDefault="009811CD" w:rsidP="00EA6299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:rsidR="00EA6299" w:rsidRPr="00B81BB2" w:rsidRDefault="00EA6299" w:rsidP="00EA6299">
      <w:pPr>
        <w:ind w:firstLine="567"/>
        <w:jc w:val="center"/>
        <w:rPr>
          <w:color w:val="000000"/>
          <w:sz w:val="28"/>
          <w:szCs w:val="28"/>
        </w:rPr>
      </w:pPr>
      <w:r w:rsidRPr="00B81BB2">
        <w:rPr>
          <w:b/>
          <w:bCs/>
          <w:color w:val="000000"/>
          <w:sz w:val="28"/>
          <w:szCs w:val="28"/>
        </w:rPr>
        <w:t>3. Порядок деятельности</w:t>
      </w:r>
      <w:r w:rsidR="004C449A">
        <w:rPr>
          <w:b/>
          <w:bCs/>
          <w:color w:val="000000"/>
          <w:sz w:val="28"/>
          <w:szCs w:val="28"/>
        </w:rPr>
        <w:t xml:space="preserve"> </w:t>
      </w:r>
      <w:r w:rsidRPr="00B81BB2">
        <w:rPr>
          <w:b/>
          <w:bCs/>
          <w:color w:val="000000"/>
          <w:sz w:val="28"/>
          <w:szCs w:val="28"/>
        </w:rPr>
        <w:t>православных</w:t>
      </w:r>
      <w:r w:rsidR="004C449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81BB2">
        <w:rPr>
          <w:b/>
          <w:bCs/>
          <w:color w:val="000000"/>
          <w:sz w:val="28"/>
          <w:szCs w:val="28"/>
        </w:rPr>
        <w:t>вероисповедальных</w:t>
      </w:r>
      <w:proofErr w:type="spellEnd"/>
      <w:r w:rsidR="004C449A">
        <w:rPr>
          <w:b/>
          <w:bCs/>
          <w:color w:val="000000"/>
          <w:sz w:val="28"/>
          <w:szCs w:val="28"/>
        </w:rPr>
        <w:t xml:space="preserve"> </w:t>
      </w:r>
      <w:r w:rsidRPr="00B81BB2">
        <w:rPr>
          <w:b/>
          <w:bCs/>
          <w:color w:val="000000"/>
          <w:sz w:val="28"/>
          <w:szCs w:val="28"/>
        </w:rPr>
        <w:t>кладбищ</w:t>
      </w:r>
    </w:p>
    <w:p w:rsidR="009811CD" w:rsidRDefault="009811CD" w:rsidP="00EA6299">
      <w:pPr>
        <w:ind w:firstLine="567"/>
        <w:jc w:val="both"/>
        <w:rPr>
          <w:color w:val="000000"/>
          <w:sz w:val="28"/>
          <w:szCs w:val="28"/>
        </w:rPr>
      </w:pPr>
    </w:p>
    <w:p w:rsidR="00EA6299" w:rsidRPr="00B81BB2" w:rsidRDefault="00EA6299" w:rsidP="00EA6299">
      <w:pPr>
        <w:ind w:firstLine="567"/>
        <w:jc w:val="both"/>
        <w:rPr>
          <w:color w:val="000000"/>
          <w:sz w:val="28"/>
          <w:szCs w:val="28"/>
        </w:rPr>
      </w:pPr>
      <w:r w:rsidRPr="00B81BB2">
        <w:rPr>
          <w:color w:val="000000"/>
          <w:sz w:val="28"/>
          <w:szCs w:val="28"/>
        </w:rPr>
        <w:t>3.1.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Захоронения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на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православных</w:t>
      </w:r>
      <w:r w:rsidR="004C449A">
        <w:rPr>
          <w:color w:val="000000"/>
          <w:sz w:val="28"/>
          <w:szCs w:val="28"/>
        </w:rPr>
        <w:t xml:space="preserve"> </w:t>
      </w:r>
      <w:proofErr w:type="spellStart"/>
      <w:r w:rsidRPr="00B81BB2">
        <w:rPr>
          <w:color w:val="000000"/>
          <w:sz w:val="28"/>
          <w:szCs w:val="28"/>
        </w:rPr>
        <w:t>вероисповедальных</w:t>
      </w:r>
      <w:proofErr w:type="spellEnd"/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кладбищах (далее</w:t>
      </w:r>
      <w:r w:rsidR="004C449A">
        <w:rPr>
          <w:color w:val="000000"/>
          <w:sz w:val="28"/>
          <w:szCs w:val="28"/>
        </w:rPr>
        <w:t xml:space="preserve"> – </w:t>
      </w:r>
      <w:r w:rsidRPr="00B81BB2">
        <w:rPr>
          <w:color w:val="000000"/>
          <w:sz w:val="28"/>
          <w:szCs w:val="28"/>
        </w:rPr>
        <w:t>православное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кладбище)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производятся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в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соответствии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с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канонами христианства по обрядам Русской православной церкви.</w:t>
      </w:r>
    </w:p>
    <w:p w:rsidR="00EA6299" w:rsidRPr="00B81BB2" w:rsidRDefault="00EA6299" w:rsidP="00EA6299">
      <w:pPr>
        <w:ind w:firstLine="567"/>
        <w:jc w:val="both"/>
        <w:rPr>
          <w:color w:val="000000"/>
          <w:sz w:val="28"/>
          <w:szCs w:val="28"/>
        </w:rPr>
      </w:pPr>
      <w:r w:rsidRPr="00B81BB2">
        <w:rPr>
          <w:color w:val="000000"/>
          <w:sz w:val="28"/>
          <w:szCs w:val="28"/>
        </w:rPr>
        <w:t>3.2.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Погребение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на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таких</w:t>
      </w:r>
      <w:r w:rsidR="004C449A">
        <w:rPr>
          <w:color w:val="000000"/>
          <w:sz w:val="28"/>
          <w:szCs w:val="28"/>
        </w:rPr>
        <w:t xml:space="preserve"> </w:t>
      </w:r>
      <w:r w:rsidRPr="00B81BB2">
        <w:rPr>
          <w:color w:val="000000"/>
          <w:sz w:val="28"/>
          <w:szCs w:val="28"/>
        </w:rPr>
        <w:t>кладбищах осуществляется с соблюдением соответствующих канонов и обрядов.</w:t>
      </w:r>
    </w:p>
    <w:p w:rsidR="009811CD" w:rsidRDefault="009811CD" w:rsidP="004C449A">
      <w:pPr>
        <w:ind w:firstLine="567"/>
        <w:rPr>
          <w:b/>
          <w:bCs/>
          <w:color w:val="000000"/>
          <w:sz w:val="28"/>
          <w:szCs w:val="28"/>
        </w:rPr>
      </w:pPr>
    </w:p>
    <w:p w:rsidR="00EA6299" w:rsidRPr="00B81BB2" w:rsidRDefault="00EA6299" w:rsidP="009811CD">
      <w:pPr>
        <w:ind w:firstLine="567"/>
        <w:jc w:val="center"/>
        <w:rPr>
          <w:color w:val="000000"/>
          <w:sz w:val="28"/>
          <w:szCs w:val="28"/>
        </w:rPr>
      </w:pPr>
      <w:r w:rsidRPr="00B81BB2">
        <w:rPr>
          <w:b/>
          <w:bCs/>
          <w:color w:val="000000"/>
          <w:sz w:val="28"/>
          <w:szCs w:val="28"/>
        </w:rPr>
        <w:t>4. Порядок деятельности мусульманского</w:t>
      </w:r>
      <w:r w:rsidR="004C449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81BB2">
        <w:rPr>
          <w:b/>
          <w:bCs/>
          <w:color w:val="000000"/>
          <w:sz w:val="28"/>
          <w:szCs w:val="28"/>
        </w:rPr>
        <w:t>вероисповедального</w:t>
      </w:r>
      <w:proofErr w:type="spellEnd"/>
      <w:r w:rsidR="004C449A">
        <w:rPr>
          <w:b/>
          <w:bCs/>
          <w:color w:val="000000"/>
          <w:sz w:val="28"/>
          <w:szCs w:val="28"/>
        </w:rPr>
        <w:t xml:space="preserve"> </w:t>
      </w:r>
      <w:r w:rsidRPr="00B81BB2">
        <w:rPr>
          <w:b/>
          <w:bCs/>
          <w:color w:val="000000"/>
          <w:sz w:val="28"/>
          <w:szCs w:val="28"/>
        </w:rPr>
        <w:t>кладбища</w:t>
      </w:r>
    </w:p>
    <w:p w:rsidR="009811CD" w:rsidRDefault="009811CD" w:rsidP="00EA6299">
      <w:pPr>
        <w:ind w:firstLine="567"/>
        <w:jc w:val="both"/>
        <w:rPr>
          <w:color w:val="000000"/>
          <w:sz w:val="28"/>
          <w:szCs w:val="28"/>
        </w:rPr>
      </w:pPr>
    </w:p>
    <w:p w:rsidR="00EA6299" w:rsidRPr="00B81BB2" w:rsidRDefault="004C449A" w:rsidP="00EA629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4.1.Захоронения на мусульманском </w:t>
      </w:r>
      <w:proofErr w:type="spellStart"/>
      <w:r>
        <w:rPr>
          <w:color w:val="000000"/>
          <w:sz w:val="28"/>
          <w:szCs w:val="28"/>
        </w:rPr>
        <w:t>вероисповедальном</w:t>
      </w:r>
      <w:proofErr w:type="spellEnd"/>
      <w:r>
        <w:rPr>
          <w:color w:val="000000"/>
          <w:sz w:val="28"/>
          <w:szCs w:val="28"/>
        </w:rPr>
        <w:t xml:space="preserve"> кладбище (далее-мусульманское </w:t>
      </w:r>
      <w:r w:rsidR="00EA6299" w:rsidRPr="00B81BB2">
        <w:rPr>
          <w:color w:val="000000"/>
          <w:sz w:val="28"/>
          <w:szCs w:val="28"/>
        </w:rPr>
        <w:t>кладбище) производятся по канонам ислама и по нормам шариата.</w:t>
      </w:r>
    </w:p>
    <w:p w:rsidR="00EA6299" w:rsidRPr="00B81BB2" w:rsidRDefault="004C449A" w:rsidP="00EA629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r w:rsidR="00EA6299" w:rsidRPr="00B81BB2">
        <w:rPr>
          <w:color w:val="000000"/>
          <w:sz w:val="28"/>
          <w:szCs w:val="28"/>
        </w:rPr>
        <w:t>Посещени</w:t>
      </w:r>
      <w:r>
        <w:rPr>
          <w:color w:val="000000"/>
          <w:sz w:val="28"/>
          <w:szCs w:val="28"/>
        </w:rPr>
        <w:t xml:space="preserve">е кладбища должно происходить с соблюдением этики и </w:t>
      </w:r>
      <w:r w:rsidR="00EA6299" w:rsidRPr="00B81BB2">
        <w:rPr>
          <w:color w:val="000000"/>
          <w:sz w:val="28"/>
          <w:szCs w:val="28"/>
        </w:rPr>
        <w:t>норм шариата.</w:t>
      </w:r>
    </w:p>
    <w:p w:rsidR="00EA6299" w:rsidRPr="00B81BB2" w:rsidRDefault="00EA6299" w:rsidP="00EA6299">
      <w:pPr>
        <w:ind w:firstLine="567"/>
        <w:jc w:val="both"/>
        <w:rPr>
          <w:color w:val="000000"/>
          <w:sz w:val="28"/>
          <w:szCs w:val="28"/>
        </w:rPr>
      </w:pPr>
    </w:p>
    <w:p w:rsidR="00EA6299" w:rsidRPr="00B81BB2" w:rsidRDefault="00EA6299" w:rsidP="00EA6299">
      <w:pPr>
        <w:ind w:firstLine="567"/>
        <w:jc w:val="center"/>
        <w:rPr>
          <w:color w:val="000000"/>
          <w:sz w:val="28"/>
          <w:szCs w:val="28"/>
        </w:rPr>
      </w:pPr>
      <w:r w:rsidRPr="00B81BB2">
        <w:rPr>
          <w:b/>
          <w:bCs/>
          <w:color w:val="000000"/>
          <w:sz w:val="28"/>
          <w:szCs w:val="28"/>
        </w:rPr>
        <w:t>5. Прав</w:t>
      </w:r>
      <w:r w:rsidR="004C449A">
        <w:rPr>
          <w:b/>
          <w:bCs/>
          <w:color w:val="000000"/>
          <w:sz w:val="28"/>
          <w:szCs w:val="28"/>
        </w:rPr>
        <w:t xml:space="preserve">ила посещения </w:t>
      </w:r>
      <w:proofErr w:type="spellStart"/>
      <w:r w:rsidR="004C449A">
        <w:rPr>
          <w:b/>
          <w:bCs/>
          <w:color w:val="000000"/>
          <w:sz w:val="28"/>
          <w:szCs w:val="28"/>
        </w:rPr>
        <w:t>вероисповедальных</w:t>
      </w:r>
      <w:proofErr w:type="spellEnd"/>
      <w:r w:rsidR="004C449A">
        <w:rPr>
          <w:b/>
          <w:bCs/>
          <w:color w:val="000000"/>
          <w:sz w:val="28"/>
          <w:szCs w:val="28"/>
        </w:rPr>
        <w:t xml:space="preserve"> </w:t>
      </w:r>
      <w:r w:rsidRPr="00B81BB2">
        <w:rPr>
          <w:b/>
          <w:bCs/>
          <w:color w:val="000000"/>
          <w:sz w:val="28"/>
          <w:szCs w:val="28"/>
        </w:rPr>
        <w:t>кладбищ</w:t>
      </w:r>
    </w:p>
    <w:p w:rsidR="00EA6299" w:rsidRPr="00B81BB2" w:rsidRDefault="00EA6299" w:rsidP="00EA6299">
      <w:pPr>
        <w:ind w:firstLine="567"/>
        <w:jc w:val="both"/>
        <w:rPr>
          <w:color w:val="000000"/>
          <w:sz w:val="28"/>
          <w:szCs w:val="28"/>
        </w:rPr>
      </w:pPr>
    </w:p>
    <w:p w:rsidR="007764D9" w:rsidRPr="009462DF" w:rsidRDefault="004C449A" w:rsidP="009811CD">
      <w:pPr>
        <w:ind w:firstLine="567"/>
        <w:jc w:val="both"/>
        <w:rPr>
          <w:sz w:val="28"/>
          <w:szCs w:val="28"/>
        </w:rPr>
      </w:pPr>
      <w:r w:rsidRPr="009462DF">
        <w:rPr>
          <w:color w:val="000000"/>
          <w:sz w:val="28"/>
          <w:szCs w:val="28"/>
        </w:rPr>
        <w:t xml:space="preserve">5.1. При посещении </w:t>
      </w:r>
      <w:proofErr w:type="spellStart"/>
      <w:r w:rsidR="00EA6299" w:rsidRPr="009462DF">
        <w:rPr>
          <w:color w:val="000000"/>
          <w:sz w:val="28"/>
          <w:szCs w:val="28"/>
        </w:rPr>
        <w:t>вероисповедальных</w:t>
      </w:r>
      <w:proofErr w:type="spellEnd"/>
      <w:r w:rsidRPr="009462DF">
        <w:rPr>
          <w:color w:val="000000"/>
          <w:sz w:val="28"/>
          <w:szCs w:val="28"/>
        </w:rPr>
        <w:t xml:space="preserve"> </w:t>
      </w:r>
      <w:r w:rsidR="00EA6299" w:rsidRPr="009462DF">
        <w:rPr>
          <w:color w:val="000000"/>
          <w:sz w:val="28"/>
          <w:szCs w:val="28"/>
        </w:rPr>
        <w:t>кладбищ граждане обязаны соблюдать правила пос</w:t>
      </w:r>
      <w:r w:rsidRPr="009462DF">
        <w:rPr>
          <w:color w:val="000000"/>
          <w:sz w:val="28"/>
          <w:szCs w:val="28"/>
        </w:rPr>
        <w:t xml:space="preserve">ещения, установленные в </w:t>
      </w:r>
      <w:r w:rsidR="009462DF" w:rsidRPr="009462DF">
        <w:rPr>
          <w:color w:val="000000"/>
          <w:sz w:val="28"/>
          <w:szCs w:val="28"/>
        </w:rPr>
        <w:t>разделе 6 Порядка деятельности общественных кладбищ на территории Владимирского сельского поселения, утвержденного постановлением администрации Владимирского сельского поселения от 19 сентября 2014 года № 160 «О порядке деятельности общественных кладбищ на территории Владимирского сельского поселения Лабинского района».</w:t>
      </w:r>
    </w:p>
    <w:sectPr w:rsidR="007764D9" w:rsidRPr="009462DF" w:rsidSect="009778E2">
      <w:headerReference w:type="default" r:id="rId10"/>
      <w:pgSz w:w="11906" w:h="16838" w:code="9"/>
      <w:pgMar w:top="1134" w:right="567" w:bottom="993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CCE" w:rsidRDefault="00033CCE" w:rsidP="00DD185A">
      <w:r>
        <w:separator/>
      </w:r>
    </w:p>
  </w:endnote>
  <w:endnote w:type="continuationSeparator" w:id="0">
    <w:p w:rsidR="00033CCE" w:rsidRDefault="00033CCE" w:rsidP="00DD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charset w:val="80"/>
    <w:family w:val="auto"/>
    <w:pitch w:val="variable"/>
    <w:sig w:usb0="00000001" w:usb1="08070000" w:usb2="00000010" w:usb3="00000000" w:csb0="00020000" w:csb1="00000000"/>
  </w:font>
  <w:font w:name="Lohit Hindi">
    <w:altName w:val="MS Mincho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CCE" w:rsidRDefault="00033CCE" w:rsidP="00DD185A">
      <w:r>
        <w:separator/>
      </w:r>
    </w:p>
  </w:footnote>
  <w:footnote w:type="continuationSeparator" w:id="0">
    <w:p w:rsidR="00033CCE" w:rsidRDefault="00033CCE" w:rsidP="00DD1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132987"/>
      <w:docPartObj>
        <w:docPartGallery w:val="Page Numbers (Top of Page)"/>
        <w:docPartUnique/>
      </w:docPartObj>
    </w:sdtPr>
    <w:sdtEndPr/>
    <w:sdtContent>
      <w:p w:rsidR="008B7769" w:rsidRDefault="008B7769">
        <w:pPr>
          <w:pStyle w:val="af5"/>
          <w:jc w:val="center"/>
        </w:pPr>
      </w:p>
      <w:p w:rsidR="008B7769" w:rsidRDefault="003A544D">
        <w:pPr>
          <w:pStyle w:val="af5"/>
          <w:jc w:val="center"/>
        </w:pPr>
      </w:p>
    </w:sdtContent>
  </w:sdt>
  <w:p w:rsidR="008B7769" w:rsidRDefault="008B7769" w:rsidP="008B7769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2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8"/>
  </w:num>
  <w:num w:numId="14">
    <w:abstractNumId w:val="13"/>
  </w:num>
  <w:num w:numId="15">
    <w:abstractNumId w:val="16"/>
  </w:num>
  <w:num w:numId="16">
    <w:abstractNumId w:val="23"/>
  </w:num>
  <w:num w:numId="17">
    <w:abstractNumId w:val="9"/>
  </w:num>
  <w:num w:numId="18">
    <w:abstractNumId w:val="21"/>
  </w:num>
  <w:num w:numId="19">
    <w:abstractNumId w:val="14"/>
  </w:num>
  <w:num w:numId="20">
    <w:abstractNumId w:val="15"/>
  </w:num>
  <w:num w:numId="21">
    <w:abstractNumId w:val="20"/>
  </w:num>
  <w:num w:numId="22">
    <w:abstractNumId w:val="22"/>
  </w:num>
  <w:num w:numId="23">
    <w:abstractNumId w:val="17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79"/>
    <w:rsid w:val="00000A9A"/>
    <w:rsid w:val="0000541C"/>
    <w:rsid w:val="00016AAF"/>
    <w:rsid w:val="000256B3"/>
    <w:rsid w:val="00032557"/>
    <w:rsid w:val="00032E2A"/>
    <w:rsid w:val="00033CCE"/>
    <w:rsid w:val="000340C6"/>
    <w:rsid w:val="000355AB"/>
    <w:rsid w:val="00035697"/>
    <w:rsid w:val="00037E69"/>
    <w:rsid w:val="00045591"/>
    <w:rsid w:val="000466AA"/>
    <w:rsid w:val="000539AF"/>
    <w:rsid w:val="00060465"/>
    <w:rsid w:val="00061624"/>
    <w:rsid w:val="00067DF4"/>
    <w:rsid w:val="000700E8"/>
    <w:rsid w:val="00071426"/>
    <w:rsid w:val="00071893"/>
    <w:rsid w:val="000744DC"/>
    <w:rsid w:val="00077564"/>
    <w:rsid w:val="00077D0D"/>
    <w:rsid w:val="00082FC7"/>
    <w:rsid w:val="00085B66"/>
    <w:rsid w:val="00085D48"/>
    <w:rsid w:val="00087A74"/>
    <w:rsid w:val="0009005A"/>
    <w:rsid w:val="00090EE4"/>
    <w:rsid w:val="00092FD7"/>
    <w:rsid w:val="00093E9F"/>
    <w:rsid w:val="000949A6"/>
    <w:rsid w:val="0009607E"/>
    <w:rsid w:val="00096DAB"/>
    <w:rsid w:val="000A0298"/>
    <w:rsid w:val="000A16E1"/>
    <w:rsid w:val="000A1ABB"/>
    <w:rsid w:val="000A33A5"/>
    <w:rsid w:val="000A36B0"/>
    <w:rsid w:val="000A5EF8"/>
    <w:rsid w:val="000A7FEE"/>
    <w:rsid w:val="000B1A06"/>
    <w:rsid w:val="000B4463"/>
    <w:rsid w:val="000B4522"/>
    <w:rsid w:val="000B4C8B"/>
    <w:rsid w:val="000B75D6"/>
    <w:rsid w:val="000C0960"/>
    <w:rsid w:val="000C3621"/>
    <w:rsid w:val="000C798A"/>
    <w:rsid w:val="000E4CFA"/>
    <w:rsid w:val="000F1504"/>
    <w:rsid w:val="000F28B2"/>
    <w:rsid w:val="000F4B09"/>
    <w:rsid w:val="000F6213"/>
    <w:rsid w:val="000F6FE0"/>
    <w:rsid w:val="001006E2"/>
    <w:rsid w:val="001040B4"/>
    <w:rsid w:val="00106D53"/>
    <w:rsid w:val="00110CFD"/>
    <w:rsid w:val="00112A95"/>
    <w:rsid w:val="00120579"/>
    <w:rsid w:val="00122E58"/>
    <w:rsid w:val="001255F6"/>
    <w:rsid w:val="00126B83"/>
    <w:rsid w:val="0013110D"/>
    <w:rsid w:val="00136427"/>
    <w:rsid w:val="001415DE"/>
    <w:rsid w:val="001429DB"/>
    <w:rsid w:val="00144B02"/>
    <w:rsid w:val="001456DE"/>
    <w:rsid w:val="00152BB4"/>
    <w:rsid w:val="00155B46"/>
    <w:rsid w:val="001562FF"/>
    <w:rsid w:val="00160C18"/>
    <w:rsid w:val="00160D35"/>
    <w:rsid w:val="001622E1"/>
    <w:rsid w:val="00162339"/>
    <w:rsid w:val="00163B90"/>
    <w:rsid w:val="00165DD0"/>
    <w:rsid w:val="00165FE4"/>
    <w:rsid w:val="00174D64"/>
    <w:rsid w:val="0018131B"/>
    <w:rsid w:val="00181A6C"/>
    <w:rsid w:val="00181D63"/>
    <w:rsid w:val="00185231"/>
    <w:rsid w:val="001856C3"/>
    <w:rsid w:val="00190F51"/>
    <w:rsid w:val="001926B0"/>
    <w:rsid w:val="00194798"/>
    <w:rsid w:val="001955AC"/>
    <w:rsid w:val="001A283E"/>
    <w:rsid w:val="001A2F4D"/>
    <w:rsid w:val="001A5B0C"/>
    <w:rsid w:val="001B17B9"/>
    <w:rsid w:val="001B721A"/>
    <w:rsid w:val="001C0C42"/>
    <w:rsid w:val="001C6241"/>
    <w:rsid w:val="001C64BD"/>
    <w:rsid w:val="001C69A8"/>
    <w:rsid w:val="001C6D59"/>
    <w:rsid w:val="001D3547"/>
    <w:rsid w:val="001D354F"/>
    <w:rsid w:val="001D3947"/>
    <w:rsid w:val="001D5BDD"/>
    <w:rsid w:val="001E0A9B"/>
    <w:rsid w:val="001E1679"/>
    <w:rsid w:val="001E3E9C"/>
    <w:rsid w:val="001E7EF5"/>
    <w:rsid w:val="001F036A"/>
    <w:rsid w:val="001F1D9E"/>
    <w:rsid w:val="001F25E3"/>
    <w:rsid w:val="001F4787"/>
    <w:rsid w:val="001F720F"/>
    <w:rsid w:val="0020069A"/>
    <w:rsid w:val="00201BBF"/>
    <w:rsid w:val="00205BCD"/>
    <w:rsid w:val="0020765A"/>
    <w:rsid w:val="002146CC"/>
    <w:rsid w:val="00215B68"/>
    <w:rsid w:val="00220E44"/>
    <w:rsid w:val="00225FF1"/>
    <w:rsid w:val="002313B3"/>
    <w:rsid w:val="002341CF"/>
    <w:rsid w:val="00253ADE"/>
    <w:rsid w:val="002546BA"/>
    <w:rsid w:val="002605CF"/>
    <w:rsid w:val="0026168B"/>
    <w:rsid w:val="002619B4"/>
    <w:rsid w:val="002621AA"/>
    <w:rsid w:val="00263982"/>
    <w:rsid w:val="002670A7"/>
    <w:rsid w:val="00267ACD"/>
    <w:rsid w:val="00267BB5"/>
    <w:rsid w:val="00275423"/>
    <w:rsid w:val="00275B6C"/>
    <w:rsid w:val="002760D5"/>
    <w:rsid w:val="0028270E"/>
    <w:rsid w:val="002867B6"/>
    <w:rsid w:val="00286DBB"/>
    <w:rsid w:val="00292385"/>
    <w:rsid w:val="00292F56"/>
    <w:rsid w:val="002A0EA8"/>
    <w:rsid w:val="002A7039"/>
    <w:rsid w:val="002A783E"/>
    <w:rsid w:val="002B2234"/>
    <w:rsid w:val="002C1038"/>
    <w:rsid w:val="002C228B"/>
    <w:rsid w:val="002C67A1"/>
    <w:rsid w:val="002D56E4"/>
    <w:rsid w:val="002E02DC"/>
    <w:rsid w:val="002E25EB"/>
    <w:rsid w:val="002E3D73"/>
    <w:rsid w:val="002F09EA"/>
    <w:rsid w:val="002F4A0D"/>
    <w:rsid w:val="002F5889"/>
    <w:rsid w:val="002F5DA1"/>
    <w:rsid w:val="002F635F"/>
    <w:rsid w:val="002F66FD"/>
    <w:rsid w:val="0030180B"/>
    <w:rsid w:val="003057E7"/>
    <w:rsid w:val="00315C38"/>
    <w:rsid w:val="0031646A"/>
    <w:rsid w:val="00317D6A"/>
    <w:rsid w:val="00322357"/>
    <w:rsid w:val="00327657"/>
    <w:rsid w:val="003314DA"/>
    <w:rsid w:val="0033405D"/>
    <w:rsid w:val="00334790"/>
    <w:rsid w:val="003376F0"/>
    <w:rsid w:val="003404D4"/>
    <w:rsid w:val="003444CD"/>
    <w:rsid w:val="00344816"/>
    <w:rsid w:val="00345F96"/>
    <w:rsid w:val="00347330"/>
    <w:rsid w:val="00347743"/>
    <w:rsid w:val="0034777E"/>
    <w:rsid w:val="0035003D"/>
    <w:rsid w:val="00350812"/>
    <w:rsid w:val="0036547E"/>
    <w:rsid w:val="00366C78"/>
    <w:rsid w:val="003706C6"/>
    <w:rsid w:val="00371D9D"/>
    <w:rsid w:val="00375C0A"/>
    <w:rsid w:val="00383302"/>
    <w:rsid w:val="00383C21"/>
    <w:rsid w:val="00390324"/>
    <w:rsid w:val="00397C36"/>
    <w:rsid w:val="003A539E"/>
    <w:rsid w:val="003A544D"/>
    <w:rsid w:val="003B063D"/>
    <w:rsid w:val="003B3149"/>
    <w:rsid w:val="003B4D6C"/>
    <w:rsid w:val="003C009A"/>
    <w:rsid w:val="003C470C"/>
    <w:rsid w:val="003C63BD"/>
    <w:rsid w:val="003D320B"/>
    <w:rsid w:val="003E07ED"/>
    <w:rsid w:val="003E62B2"/>
    <w:rsid w:val="003F511C"/>
    <w:rsid w:val="004002D6"/>
    <w:rsid w:val="004009C1"/>
    <w:rsid w:val="00413A88"/>
    <w:rsid w:val="004224A2"/>
    <w:rsid w:val="004252E2"/>
    <w:rsid w:val="004267EB"/>
    <w:rsid w:val="004276F2"/>
    <w:rsid w:val="00447EF7"/>
    <w:rsid w:val="00457D30"/>
    <w:rsid w:val="0046433B"/>
    <w:rsid w:val="00465819"/>
    <w:rsid w:val="00466966"/>
    <w:rsid w:val="00466E3C"/>
    <w:rsid w:val="00472580"/>
    <w:rsid w:val="00473946"/>
    <w:rsid w:val="00477580"/>
    <w:rsid w:val="004800BE"/>
    <w:rsid w:val="00482C9E"/>
    <w:rsid w:val="0048692C"/>
    <w:rsid w:val="00490268"/>
    <w:rsid w:val="004A3FBD"/>
    <w:rsid w:val="004A49BB"/>
    <w:rsid w:val="004A754B"/>
    <w:rsid w:val="004B4C91"/>
    <w:rsid w:val="004C0213"/>
    <w:rsid w:val="004C449A"/>
    <w:rsid w:val="004C46CF"/>
    <w:rsid w:val="004C4F86"/>
    <w:rsid w:val="004C6856"/>
    <w:rsid w:val="004E6F7A"/>
    <w:rsid w:val="004E71A8"/>
    <w:rsid w:val="004F0D97"/>
    <w:rsid w:val="004F6738"/>
    <w:rsid w:val="00503C88"/>
    <w:rsid w:val="005070EB"/>
    <w:rsid w:val="0051245B"/>
    <w:rsid w:val="00512471"/>
    <w:rsid w:val="00513A4C"/>
    <w:rsid w:val="005153C4"/>
    <w:rsid w:val="005170EF"/>
    <w:rsid w:val="005176DC"/>
    <w:rsid w:val="00521B41"/>
    <w:rsid w:val="00525A51"/>
    <w:rsid w:val="0053006E"/>
    <w:rsid w:val="00533CD3"/>
    <w:rsid w:val="005365A5"/>
    <w:rsid w:val="0053679C"/>
    <w:rsid w:val="00540070"/>
    <w:rsid w:val="005428A9"/>
    <w:rsid w:val="00547498"/>
    <w:rsid w:val="0054764D"/>
    <w:rsid w:val="005479B2"/>
    <w:rsid w:val="00556CF1"/>
    <w:rsid w:val="0055777B"/>
    <w:rsid w:val="00562C4D"/>
    <w:rsid w:val="00563809"/>
    <w:rsid w:val="00563DB2"/>
    <w:rsid w:val="005675CD"/>
    <w:rsid w:val="00572D36"/>
    <w:rsid w:val="005745C8"/>
    <w:rsid w:val="00574676"/>
    <w:rsid w:val="0057565C"/>
    <w:rsid w:val="0057724B"/>
    <w:rsid w:val="00581C67"/>
    <w:rsid w:val="00587427"/>
    <w:rsid w:val="00587CA7"/>
    <w:rsid w:val="00591383"/>
    <w:rsid w:val="00591452"/>
    <w:rsid w:val="00596360"/>
    <w:rsid w:val="005A024E"/>
    <w:rsid w:val="005A047D"/>
    <w:rsid w:val="005A0E4D"/>
    <w:rsid w:val="005A167A"/>
    <w:rsid w:val="005A1D86"/>
    <w:rsid w:val="005A32AE"/>
    <w:rsid w:val="005A34DD"/>
    <w:rsid w:val="005A41DC"/>
    <w:rsid w:val="005A6B1A"/>
    <w:rsid w:val="005B0BA5"/>
    <w:rsid w:val="005B0CE5"/>
    <w:rsid w:val="005B1F93"/>
    <w:rsid w:val="005B423F"/>
    <w:rsid w:val="005C3164"/>
    <w:rsid w:val="005C40DF"/>
    <w:rsid w:val="005D23FE"/>
    <w:rsid w:val="005D59E6"/>
    <w:rsid w:val="005E39D6"/>
    <w:rsid w:val="005E5EB0"/>
    <w:rsid w:val="005F049F"/>
    <w:rsid w:val="005F7856"/>
    <w:rsid w:val="005F7B2A"/>
    <w:rsid w:val="00601BFA"/>
    <w:rsid w:val="006055B1"/>
    <w:rsid w:val="00607612"/>
    <w:rsid w:val="00611154"/>
    <w:rsid w:val="00613467"/>
    <w:rsid w:val="00617082"/>
    <w:rsid w:val="00622471"/>
    <w:rsid w:val="006259DC"/>
    <w:rsid w:val="0062635C"/>
    <w:rsid w:val="0062662A"/>
    <w:rsid w:val="006321CB"/>
    <w:rsid w:val="00633832"/>
    <w:rsid w:val="00636523"/>
    <w:rsid w:val="00637994"/>
    <w:rsid w:val="00643402"/>
    <w:rsid w:val="00643E7D"/>
    <w:rsid w:val="006452C7"/>
    <w:rsid w:val="00647317"/>
    <w:rsid w:val="006505C5"/>
    <w:rsid w:val="00656C86"/>
    <w:rsid w:val="00657880"/>
    <w:rsid w:val="006653A2"/>
    <w:rsid w:val="00665A19"/>
    <w:rsid w:val="00666134"/>
    <w:rsid w:val="0067544A"/>
    <w:rsid w:val="0067602B"/>
    <w:rsid w:val="00680CF2"/>
    <w:rsid w:val="00681006"/>
    <w:rsid w:val="006814EF"/>
    <w:rsid w:val="00683C06"/>
    <w:rsid w:val="00687A3B"/>
    <w:rsid w:val="00694245"/>
    <w:rsid w:val="006943AD"/>
    <w:rsid w:val="0069479F"/>
    <w:rsid w:val="006A10DF"/>
    <w:rsid w:val="006A6B0C"/>
    <w:rsid w:val="006B4D34"/>
    <w:rsid w:val="006B557A"/>
    <w:rsid w:val="006B73AE"/>
    <w:rsid w:val="006B7ECA"/>
    <w:rsid w:val="006C0538"/>
    <w:rsid w:val="006C2F35"/>
    <w:rsid w:val="006C5E3E"/>
    <w:rsid w:val="006D22F0"/>
    <w:rsid w:val="006D521E"/>
    <w:rsid w:val="006D642A"/>
    <w:rsid w:val="006E4E45"/>
    <w:rsid w:val="006F1EA3"/>
    <w:rsid w:val="006F6698"/>
    <w:rsid w:val="00700782"/>
    <w:rsid w:val="00701D9C"/>
    <w:rsid w:val="00704EF7"/>
    <w:rsid w:val="0071075F"/>
    <w:rsid w:val="00710FB9"/>
    <w:rsid w:val="007137F5"/>
    <w:rsid w:val="007177F9"/>
    <w:rsid w:val="00722373"/>
    <w:rsid w:val="0072409E"/>
    <w:rsid w:val="0072464D"/>
    <w:rsid w:val="00726B7F"/>
    <w:rsid w:val="00730843"/>
    <w:rsid w:val="00732065"/>
    <w:rsid w:val="007326DA"/>
    <w:rsid w:val="0073624D"/>
    <w:rsid w:val="00736903"/>
    <w:rsid w:val="00736E9D"/>
    <w:rsid w:val="00742535"/>
    <w:rsid w:val="007434ED"/>
    <w:rsid w:val="00743A7E"/>
    <w:rsid w:val="00746664"/>
    <w:rsid w:val="00751454"/>
    <w:rsid w:val="00752E76"/>
    <w:rsid w:val="00757550"/>
    <w:rsid w:val="00757C99"/>
    <w:rsid w:val="00761F5F"/>
    <w:rsid w:val="007627BB"/>
    <w:rsid w:val="007662B1"/>
    <w:rsid w:val="00774769"/>
    <w:rsid w:val="00774E7B"/>
    <w:rsid w:val="007764D9"/>
    <w:rsid w:val="007778AB"/>
    <w:rsid w:val="00777961"/>
    <w:rsid w:val="00781319"/>
    <w:rsid w:val="007824C9"/>
    <w:rsid w:val="00783260"/>
    <w:rsid w:val="007908F1"/>
    <w:rsid w:val="007913C7"/>
    <w:rsid w:val="00792254"/>
    <w:rsid w:val="0079341F"/>
    <w:rsid w:val="007934B5"/>
    <w:rsid w:val="00794279"/>
    <w:rsid w:val="007A0365"/>
    <w:rsid w:val="007A27F1"/>
    <w:rsid w:val="007B0D81"/>
    <w:rsid w:val="007B20DA"/>
    <w:rsid w:val="007C5A35"/>
    <w:rsid w:val="007D2982"/>
    <w:rsid w:val="007D352D"/>
    <w:rsid w:val="007D5B95"/>
    <w:rsid w:val="007D60AE"/>
    <w:rsid w:val="007D68EF"/>
    <w:rsid w:val="007D709E"/>
    <w:rsid w:val="007E0892"/>
    <w:rsid w:val="007E1A42"/>
    <w:rsid w:val="007E251E"/>
    <w:rsid w:val="007E68C7"/>
    <w:rsid w:val="007F0390"/>
    <w:rsid w:val="007F1247"/>
    <w:rsid w:val="007F1C8D"/>
    <w:rsid w:val="007F286E"/>
    <w:rsid w:val="007F37E4"/>
    <w:rsid w:val="007F640F"/>
    <w:rsid w:val="007F7463"/>
    <w:rsid w:val="00802F39"/>
    <w:rsid w:val="00804D1B"/>
    <w:rsid w:val="00805868"/>
    <w:rsid w:val="008061E3"/>
    <w:rsid w:val="00811397"/>
    <w:rsid w:val="00812927"/>
    <w:rsid w:val="0081631C"/>
    <w:rsid w:val="008165A2"/>
    <w:rsid w:val="00817922"/>
    <w:rsid w:val="00817F98"/>
    <w:rsid w:val="00822CAA"/>
    <w:rsid w:val="008239AE"/>
    <w:rsid w:val="00825D10"/>
    <w:rsid w:val="00827C37"/>
    <w:rsid w:val="00831B3B"/>
    <w:rsid w:val="00832EF6"/>
    <w:rsid w:val="00837B5A"/>
    <w:rsid w:val="00844372"/>
    <w:rsid w:val="00845B10"/>
    <w:rsid w:val="0085080E"/>
    <w:rsid w:val="00852F9D"/>
    <w:rsid w:val="008543E8"/>
    <w:rsid w:val="0086217F"/>
    <w:rsid w:val="00866DD5"/>
    <w:rsid w:val="00867120"/>
    <w:rsid w:val="008736A9"/>
    <w:rsid w:val="00880C89"/>
    <w:rsid w:val="0088206D"/>
    <w:rsid w:val="00884E8B"/>
    <w:rsid w:val="00887BFB"/>
    <w:rsid w:val="008A1526"/>
    <w:rsid w:val="008B26FC"/>
    <w:rsid w:val="008B34A0"/>
    <w:rsid w:val="008B6D47"/>
    <w:rsid w:val="008B7769"/>
    <w:rsid w:val="008C1499"/>
    <w:rsid w:val="008C15E6"/>
    <w:rsid w:val="008C21D6"/>
    <w:rsid w:val="008C3B2B"/>
    <w:rsid w:val="008C3D3D"/>
    <w:rsid w:val="008C7D98"/>
    <w:rsid w:val="008C7F43"/>
    <w:rsid w:val="008D0FEB"/>
    <w:rsid w:val="008D14F5"/>
    <w:rsid w:val="008D3F7E"/>
    <w:rsid w:val="008E0DBE"/>
    <w:rsid w:val="008F0455"/>
    <w:rsid w:val="008F06EA"/>
    <w:rsid w:val="008F6BDD"/>
    <w:rsid w:val="00900DDF"/>
    <w:rsid w:val="0090327E"/>
    <w:rsid w:val="00907A9A"/>
    <w:rsid w:val="009105A0"/>
    <w:rsid w:val="00913582"/>
    <w:rsid w:val="00917F74"/>
    <w:rsid w:val="00921995"/>
    <w:rsid w:val="009243AB"/>
    <w:rsid w:val="0093183E"/>
    <w:rsid w:val="00931AA0"/>
    <w:rsid w:val="009337A1"/>
    <w:rsid w:val="00934025"/>
    <w:rsid w:val="009360CA"/>
    <w:rsid w:val="009363F2"/>
    <w:rsid w:val="00936BED"/>
    <w:rsid w:val="0094454B"/>
    <w:rsid w:val="00945FD1"/>
    <w:rsid w:val="009462DF"/>
    <w:rsid w:val="009464E3"/>
    <w:rsid w:val="00954343"/>
    <w:rsid w:val="00956299"/>
    <w:rsid w:val="009569AA"/>
    <w:rsid w:val="0096460C"/>
    <w:rsid w:val="00973DF7"/>
    <w:rsid w:val="00974D15"/>
    <w:rsid w:val="0097510A"/>
    <w:rsid w:val="009778E2"/>
    <w:rsid w:val="009811CD"/>
    <w:rsid w:val="009812FE"/>
    <w:rsid w:val="00983B29"/>
    <w:rsid w:val="00983C2A"/>
    <w:rsid w:val="00985710"/>
    <w:rsid w:val="0099019C"/>
    <w:rsid w:val="0099053A"/>
    <w:rsid w:val="00990EB4"/>
    <w:rsid w:val="00997102"/>
    <w:rsid w:val="009A0934"/>
    <w:rsid w:val="009A205A"/>
    <w:rsid w:val="009A4270"/>
    <w:rsid w:val="009A5188"/>
    <w:rsid w:val="009A622D"/>
    <w:rsid w:val="009A64E1"/>
    <w:rsid w:val="009B2879"/>
    <w:rsid w:val="009C46D5"/>
    <w:rsid w:val="009C6C4A"/>
    <w:rsid w:val="009D005C"/>
    <w:rsid w:val="009D1106"/>
    <w:rsid w:val="009D1598"/>
    <w:rsid w:val="009D1FD3"/>
    <w:rsid w:val="009D471D"/>
    <w:rsid w:val="009D4C70"/>
    <w:rsid w:val="009D7414"/>
    <w:rsid w:val="009E0888"/>
    <w:rsid w:val="009E14D5"/>
    <w:rsid w:val="009E3656"/>
    <w:rsid w:val="009E7ECE"/>
    <w:rsid w:val="009F3CBE"/>
    <w:rsid w:val="009F548E"/>
    <w:rsid w:val="009F75F5"/>
    <w:rsid w:val="00A07050"/>
    <w:rsid w:val="00A11C23"/>
    <w:rsid w:val="00A3146A"/>
    <w:rsid w:val="00A337BF"/>
    <w:rsid w:val="00A351FB"/>
    <w:rsid w:val="00A37B29"/>
    <w:rsid w:val="00A474AB"/>
    <w:rsid w:val="00A47D32"/>
    <w:rsid w:val="00A519B6"/>
    <w:rsid w:val="00A545D7"/>
    <w:rsid w:val="00A545EB"/>
    <w:rsid w:val="00A60E4D"/>
    <w:rsid w:val="00A626BF"/>
    <w:rsid w:val="00A743EF"/>
    <w:rsid w:val="00A7609B"/>
    <w:rsid w:val="00A77AC0"/>
    <w:rsid w:val="00A83327"/>
    <w:rsid w:val="00A86071"/>
    <w:rsid w:val="00A87090"/>
    <w:rsid w:val="00A87897"/>
    <w:rsid w:val="00A912DF"/>
    <w:rsid w:val="00A92249"/>
    <w:rsid w:val="00A941EF"/>
    <w:rsid w:val="00A95BAB"/>
    <w:rsid w:val="00A97A92"/>
    <w:rsid w:val="00AA0D4F"/>
    <w:rsid w:val="00AA1382"/>
    <w:rsid w:val="00AA345B"/>
    <w:rsid w:val="00AA4A57"/>
    <w:rsid w:val="00AB072E"/>
    <w:rsid w:val="00AB11AA"/>
    <w:rsid w:val="00AB5F9B"/>
    <w:rsid w:val="00AC0498"/>
    <w:rsid w:val="00AC6C88"/>
    <w:rsid w:val="00AC6D35"/>
    <w:rsid w:val="00AD39B4"/>
    <w:rsid w:val="00AD7B4F"/>
    <w:rsid w:val="00AE0700"/>
    <w:rsid w:val="00AE292E"/>
    <w:rsid w:val="00AE7B1B"/>
    <w:rsid w:val="00AF4953"/>
    <w:rsid w:val="00AF4B43"/>
    <w:rsid w:val="00AF521D"/>
    <w:rsid w:val="00AF7176"/>
    <w:rsid w:val="00B00A08"/>
    <w:rsid w:val="00B024F5"/>
    <w:rsid w:val="00B05EB9"/>
    <w:rsid w:val="00B11A2E"/>
    <w:rsid w:val="00B1282B"/>
    <w:rsid w:val="00B218CB"/>
    <w:rsid w:val="00B245D6"/>
    <w:rsid w:val="00B41380"/>
    <w:rsid w:val="00B45270"/>
    <w:rsid w:val="00B462BA"/>
    <w:rsid w:val="00B47F46"/>
    <w:rsid w:val="00B50A93"/>
    <w:rsid w:val="00B52F19"/>
    <w:rsid w:val="00B55F12"/>
    <w:rsid w:val="00B57A29"/>
    <w:rsid w:val="00B606D0"/>
    <w:rsid w:val="00B706EF"/>
    <w:rsid w:val="00B727A4"/>
    <w:rsid w:val="00B727CD"/>
    <w:rsid w:val="00B75E92"/>
    <w:rsid w:val="00B81BB2"/>
    <w:rsid w:val="00B84655"/>
    <w:rsid w:val="00B86CF3"/>
    <w:rsid w:val="00B874EC"/>
    <w:rsid w:val="00B9070A"/>
    <w:rsid w:val="00B926F5"/>
    <w:rsid w:val="00BA064E"/>
    <w:rsid w:val="00BA2FD4"/>
    <w:rsid w:val="00BA4CD8"/>
    <w:rsid w:val="00BB237E"/>
    <w:rsid w:val="00BB6EE8"/>
    <w:rsid w:val="00BC3A62"/>
    <w:rsid w:val="00BC3B54"/>
    <w:rsid w:val="00BC4FF5"/>
    <w:rsid w:val="00BC5A12"/>
    <w:rsid w:val="00BD1B07"/>
    <w:rsid w:val="00BD264C"/>
    <w:rsid w:val="00BD5475"/>
    <w:rsid w:val="00BD6025"/>
    <w:rsid w:val="00BE2B62"/>
    <w:rsid w:val="00BE4082"/>
    <w:rsid w:val="00BE56DD"/>
    <w:rsid w:val="00BF1C22"/>
    <w:rsid w:val="00C0262C"/>
    <w:rsid w:val="00C0359C"/>
    <w:rsid w:val="00C04471"/>
    <w:rsid w:val="00C045A1"/>
    <w:rsid w:val="00C05A00"/>
    <w:rsid w:val="00C06559"/>
    <w:rsid w:val="00C07E0F"/>
    <w:rsid w:val="00C13DF4"/>
    <w:rsid w:val="00C144AB"/>
    <w:rsid w:val="00C1618A"/>
    <w:rsid w:val="00C204F6"/>
    <w:rsid w:val="00C40B7F"/>
    <w:rsid w:val="00C44282"/>
    <w:rsid w:val="00C47135"/>
    <w:rsid w:val="00C5553B"/>
    <w:rsid w:val="00C616D7"/>
    <w:rsid w:val="00C61B19"/>
    <w:rsid w:val="00C7051F"/>
    <w:rsid w:val="00C71D9A"/>
    <w:rsid w:val="00C72136"/>
    <w:rsid w:val="00C84810"/>
    <w:rsid w:val="00C91567"/>
    <w:rsid w:val="00C91C1D"/>
    <w:rsid w:val="00CA1317"/>
    <w:rsid w:val="00CA1ECE"/>
    <w:rsid w:val="00CA2CF5"/>
    <w:rsid w:val="00CA3542"/>
    <w:rsid w:val="00CB1732"/>
    <w:rsid w:val="00CB3F23"/>
    <w:rsid w:val="00CB3F68"/>
    <w:rsid w:val="00CB73D2"/>
    <w:rsid w:val="00CB7FE2"/>
    <w:rsid w:val="00CC041E"/>
    <w:rsid w:val="00CC123E"/>
    <w:rsid w:val="00CD13C8"/>
    <w:rsid w:val="00CD2370"/>
    <w:rsid w:val="00CD53B9"/>
    <w:rsid w:val="00CE20F7"/>
    <w:rsid w:val="00CE29CA"/>
    <w:rsid w:val="00CE36F3"/>
    <w:rsid w:val="00CE5764"/>
    <w:rsid w:val="00CF0B80"/>
    <w:rsid w:val="00CF0BD4"/>
    <w:rsid w:val="00CF2524"/>
    <w:rsid w:val="00D07964"/>
    <w:rsid w:val="00D10302"/>
    <w:rsid w:val="00D1085A"/>
    <w:rsid w:val="00D12CEC"/>
    <w:rsid w:val="00D132ED"/>
    <w:rsid w:val="00D147C2"/>
    <w:rsid w:val="00D23FEB"/>
    <w:rsid w:val="00D24B97"/>
    <w:rsid w:val="00D265F5"/>
    <w:rsid w:val="00D27A27"/>
    <w:rsid w:val="00D31C45"/>
    <w:rsid w:val="00D351E2"/>
    <w:rsid w:val="00D36A7D"/>
    <w:rsid w:val="00D417B6"/>
    <w:rsid w:val="00D42E83"/>
    <w:rsid w:val="00D446DC"/>
    <w:rsid w:val="00D46307"/>
    <w:rsid w:val="00D501FD"/>
    <w:rsid w:val="00D61CA9"/>
    <w:rsid w:val="00D6338C"/>
    <w:rsid w:val="00D65884"/>
    <w:rsid w:val="00D72B9C"/>
    <w:rsid w:val="00D74835"/>
    <w:rsid w:val="00D76D0A"/>
    <w:rsid w:val="00D7713B"/>
    <w:rsid w:val="00D8101B"/>
    <w:rsid w:val="00D82F6A"/>
    <w:rsid w:val="00D845DA"/>
    <w:rsid w:val="00D84CFB"/>
    <w:rsid w:val="00D90B4B"/>
    <w:rsid w:val="00D9188C"/>
    <w:rsid w:val="00D92C90"/>
    <w:rsid w:val="00D96691"/>
    <w:rsid w:val="00D97DC9"/>
    <w:rsid w:val="00DA26BE"/>
    <w:rsid w:val="00DB37CE"/>
    <w:rsid w:val="00DB3AF3"/>
    <w:rsid w:val="00DC1A75"/>
    <w:rsid w:val="00DC6E53"/>
    <w:rsid w:val="00DC7695"/>
    <w:rsid w:val="00DD185A"/>
    <w:rsid w:val="00DD2167"/>
    <w:rsid w:val="00DD4E54"/>
    <w:rsid w:val="00DD57E3"/>
    <w:rsid w:val="00DE05DD"/>
    <w:rsid w:val="00DE72C5"/>
    <w:rsid w:val="00DF2C3D"/>
    <w:rsid w:val="00DF5878"/>
    <w:rsid w:val="00DF7739"/>
    <w:rsid w:val="00E00FD6"/>
    <w:rsid w:val="00E02AA5"/>
    <w:rsid w:val="00E10DDB"/>
    <w:rsid w:val="00E11FBC"/>
    <w:rsid w:val="00E153A0"/>
    <w:rsid w:val="00E15D87"/>
    <w:rsid w:val="00E15DF7"/>
    <w:rsid w:val="00E20AC7"/>
    <w:rsid w:val="00E26208"/>
    <w:rsid w:val="00E277CA"/>
    <w:rsid w:val="00E33774"/>
    <w:rsid w:val="00E35110"/>
    <w:rsid w:val="00E373B0"/>
    <w:rsid w:val="00E40A98"/>
    <w:rsid w:val="00E4395F"/>
    <w:rsid w:val="00E43D16"/>
    <w:rsid w:val="00E465E3"/>
    <w:rsid w:val="00E522AC"/>
    <w:rsid w:val="00E53286"/>
    <w:rsid w:val="00E5397C"/>
    <w:rsid w:val="00E54705"/>
    <w:rsid w:val="00E61662"/>
    <w:rsid w:val="00E617C9"/>
    <w:rsid w:val="00E65201"/>
    <w:rsid w:val="00E66811"/>
    <w:rsid w:val="00E67778"/>
    <w:rsid w:val="00E7011A"/>
    <w:rsid w:val="00E753C9"/>
    <w:rsid w:val="00E767A2"/>
    <w:rsid w:val="00E800EB"/>
    <w:rsid w:val="00E810E3"/>
    <w:rsid w:val="00E8229F"/>
    <w:rsid w:val="00E82ADB"/>
    <w:rsid w:val="00E82FFB"/>
    <w:rsid w:val="00E96336"/>
    <w:rsid w:val="00EA321A"/>
    <w:rsid w:val="00EA6299"/>
    <w:rsid w:val="00EA6BC8"/>
    <w:rsid w:val="00EA78BE"/>
    <w:rsid w:val="00EA7E76"/>
    <w:rsid w:val="00EB14DE"/>
    <w:rsid w:val="00EB2531"/>
    <w:rsid w:val="00EB3D25"/>
    <w:rsid w:val="00EB6375"/>
    <w:rsid w:val="00EB7415"/>
    <w:rsid w:val="00EB77ED"/>
    <w:rsid w:val="00EC077B"/>
    <w:rsid w:val="00ED2A4E"/>
    <w:rsid w:val="00EE2E12"/>
    <w:rsid w:val="00EF493E"/>
    <w:rsid w:val="00EF515B"/>
    <w:rsid w:val="00EF7895"/>
    <w:rsid w:val="00F02505"/>
    <w:rsid w:val="00F034BC"/>
    <w:rsid w:val="00F067E3"/>
    <w:rsid w:val="00F13DBB"/>
    <w:rsid w:val="00F1496F"/>
    <w:rsid w:val="00F150E4"/>
    <w:rsid w:val="00F1554B"/>
    <w:rsid w:val="00F17A31"/>
    <w:rsid w:val="00F17B63"/>
    <w:rsid w:val="00F214A6"/>
    <w:rsid w:val="00F21B67"/>
    <w:rsid w:val="00F227F4"/>
    <w:rsid w:val="00F22C87"/>
    <w:rsid w:val="00F23EF4"/>
    <w:rsid w:val="00F26EB9"/>
    <w:rsid w:val="00F33CC1"/>
    <w:rsid w:val="00F3484F"/>
    <w:rsid w:val="00F37C4F"/>
    <w:rsid w:val="00F54FBE"/>
    <w:rsid w:val="00F55CF1"/>
    <w:rsid w:val="00F56FC5"/>
    <w:rsid w:val="00F64272"/>
    <w:rsid w:val="00F64D45"/>
    <w:rsid w:val="00F64F6D"/>
    <w:rsid w:val="00F70A13"/>
    <w:rsid w:val="00F733F1"/>
    <w:rsid w:val="00F73EF0"/>
    <w:rsid w:val="00F81588"/>
    <w:rsid w:val="00F81C35"/>
    <w:rsid w:val="00F82478"/>
    <w:rsid w:val="00F8677A"/>
    <w:rsid w:val="00F9059B"/>
    <w:rsid w:val="00F91E18"/>
    <w:rsid w:val="00F9202C"/>
    <w:rsid w:val="00F931D7"/>
    <w:rsid w:val="00F97530"/>
    <w:rsid w:val="00FA3801"/>
    <w:rsid w:val="00FA5322"/>
    <w:rsid w:val="00FA6548"/>
    <w:rsid w:val="00FB04D8"/>
    <w:rsid w:val="00FB1270"/>
    <w:rsid w:val="00FB3003"/>
    <w:rsid w:val="00FB3E0C"/>
    <w:rsid w:val="00FB4F89"/>
    <w:rsid w:val="00FB78B8"/>
    <w:rsid w:val="00FB7E6C"/>
    <w:rsid w:val="00FB7F45"/>
    <w:rsid w:val="00FC3787"/>
    <w:rsid w:val="00FD19C0"/>
    <w:rsid w:val="00FD2870"/>
    <w:rsid w:val="00FD4B5B"/>
    <w:rsid w:val="00FD5845"/>
    <w:rsid w:val="00FD63DE"/>
    <w:rsid w:val="00FE27C9"/>
    <w:rsid w:val="00FE4A0A"/>
    <w:rsid w:val="00FE5414"/>
    <w:rsid w:val="00FF1C06"/>
    <w:rsid w:val="00FF5F2F"/>
    <w:rsid w:val="00FF75B3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3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B040C-94AA-431A-BFDC-68415373F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2022-01-10T13:33:00Z</dcterms:created>
  <dcterms:modified xsi:type="dcterms:W3CDTF">2022-01-11T12:32:00Z</dcterms:modified>
</cp:coreProperties>
</file>