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786" w:rsidRPr="00E37786" w:rsidRDefault="00E37786" w:rsidP="00E3778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37786" w:rsidRPr="00E37786" w:rsidRDefault="00E37786" w:rsidP="00E3778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7786">
        <w:rPr>
          <w:rFonts w:ascii="Times New Roman" w:hAnsi="Times New Roman" w:cs="Times New Roman"/>
          <w:noProof/>
        </w:rPr>
        <w:drawing>
          <wp:anchor distT="0" distB="0" distL="0" distR="0" simplePos="0" relativeHeight="251659264" behindDoc="0" locked="0" layoutInCell="1" allowOverlap="1" wp14:anchorId="27172EF1" wp14:editId="3F7098C9">
            <wp:simplePos x="0" y="0"/>
            <wp:positionH relativeFrom="column">
              <wp:posOffset>2690495</wp:posOffset>
            </wp:positionH>
            <wp:positionV relativeFrom="paragraph">
              <wp:posOffset>-366395</wp:posOffset>
            </wp:positionV>
            <wp:extent cx="626110" cy="810895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10" cy="8108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7786">
        <w:rPr>
          <w:rFonts w:ascii="Times New Roman" w:hAnsi="Times New Roman" w:cs="Times New Roman"/>
          <w:b/>
          <w:bCs/>
          <w:sz w:val="28"/>
          <w:szCs w:val="28"/>
        </w:rPr>
        <w:t>АДМИНИСТРАЦИЯ ВЛАДИМИРСКОГО СЕЛЬСКОГО ПОСЕЛЕНИЯ</w:t>
      </w:r>
    </w:p>
    <w:p w:rsidR="00E37786" w:rsidRPr="00E37786" w:rsidRDefault="00E37786" w:rsidP="00E377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7786">
        <w:rPr>
          <w:rFonts w:ascii="Times New Roman" w:hAnsi="Times New Roman" w:cs="Times New Roman"/>
          <w:b/>
          <w:bCs/>
          <w:sz w:val="28"/>
          <w:szCs w:val="28"/>
        </w:rPr>
        <w:t>ЛАБИНСКОГО РАЙОНА</w:t>
      </w:r>
    </w:p>
    <w:p w:rsidR="00E37786" w:rsidRPr="00E37786" w:rsidRDefault="00E37786" w:rsidP="00E377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E37786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E37786"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C83707" w:rsidRPr="00E37786" w:rsidRDefault="00213BB4" w:rsidP="00E3778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От 04.07.2018 </w:t>
      </w:r>
      <w:r w:rsidR="00E37786" w:rsidRPr="00E37786">
        <w:rPr>
          <w:rFonts w:ascii="Times New Roman" w:hAnsi="Times New Roman" w:cs="Times New Roman"/>
          <w:sz w:val="28"/>
        </w:rPr>
        <w:t xml:space="preserve">г.                                                     </w:t>
      </w:r>
      <w:r>
        <w:rPr>
          <w:rFonts w:ascii="Times New Roman" w:hAnsi="Times New Roman" w:cs="Times New Roman"/>
          <w:sz w:val="28"/>
        </w:rPr>
        <w:t xml:space="preserve">                             № 128</w:t>
      </w:r>
      <w:r w:rsidR="00E37786" w:rsidRPr="00E37786">
        <w:rPr>
          <w:rFonts w:ascii="Times New Roman" w:hAnsi="Times New Roman" w:cs="Times New Roman"/>
          <w:sz w:val="28"/>
        </w:rPr>
        <w:t xml:space="preserve">                                              </w:t>
      </w:r>
      <w:proofErr w:type="spellStart"/>
      <w:r w:rsidR="00E37786" w:rsidRPr="00E37786">
        <w:rPr>
          <w:rFonts w:ascii="Times New Roman" w:hAnsi="Times New Roman" w:cs="Times New Roman"/>
          <w:sz w:val="28"/>
        </w:rPr>
        <w:t>ст-ца</w:t>
      </w:r>
      <w:proofErr w:type="spellEnd"/>
      <w:r w:rsidR="00E37786" w:rsidRPr="00E37786">
        <w:rPr>
          <w:rFonts w:ascii="Times New Roman" w:hAnsi="Times New Roman" w:cs="Times New Roman"/>
          <w:sz w:val="28"/>
        </w:rPr>
        <w:t xml:space="preserve"> </w:t>
      </w:r>
      <w:proofErr w:type="gramStart"/>
      <w:r w:rsidR="00E37786" w:rsidRPr="00E37786">
        <w:rPr>
          <w:rFonts w:ascii="Times New Roman" w:hAnsi="Times New Roman" w:cs="Times New Roman"/>
          <w:sz w:val="28"/>
        </w:rPr>
        <w:t>Владимирская</w:t>
      </w:r>
      <w:proofErr w:type="gramEnd"/>
    </w:p>
    <w:p w:rsidR="00E37786" w:rsidRDefault="00E37786" w:rsidP="00A766EE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37786" w:rsidRDefault="00E37786" w:rsidP="00A766EE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83707" w:rsidRPr="00A766EE" w:rsidRDefault="00C83707" w:rsidP="00A766EE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66EE">
        <w:rPr>
          <w:rFonts w:ascii="Times New Roman" w:hAnsi="Times New Roman" w:cs="Times New Roman"/>
          <w:b/>
          <w:bCs/>
          <w:sz w:val="28"/>
          <w:szCs w:val="28"/>
        </w:rPr>
        <w:t>Об утверждении административного регламента</w:t>
      </w:r>
    </w:p>
    <w:p w:rsidR="00C83707" w:rsidRPr="00A766EE" w:rsidRDefault="00C83707" w:rsidP="00A766EE">
      <w:pPr>
        <w:pStyle w:val="1"/>
        <w:numPr>
          <w:ilvl w:val="0"/>
          <w:numId w:val="0"/>
        </w:numPr>
        <w:spacing w:before="0" w:after="0" w:line="0" w:lineRule="atLeast"/>
        <w:ind w:left="720" w:hanging="360"/>
        <w:jc w:val="center"/>
        <w:rPr>
          <w:rFonts w:ascii="Times New Roman" w:hAnsi="Times New Roman" w:cs="Times New Roman"/>
          <w:sz w:val="28"/>
          <w:szCs w:val="28"/>
        </w:rPr>
      </w:pPr>
      <w:r w:rsidRPr="00A766EE">
        <w:rPr>
          <w:rFonts w:ascii="Times New Roman" w:hAnsi="Times New Roman" w:cs="Times New Roman"/>
          <w:sz w:val="28"/>
          <w:szCs w:val="28"/>
        </w:rPr>
        <w:t>предоставления муниципальной услуги «Предоставление земельных участков, находящихся в муниципальной собственности, на которых расположены здания, сооружения, в собственность, аренду»</w:t>
      </w:r>
    </w:p>
    <w:p w:rsidR="00C83707" w:rsidRPr="00A766EE" w:rsidRDefault="00C83707" w:rsidP="00A766E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83707" w:rsidRPr="00A766EE" w:rsidRDefault="00C83707" w:rsidP="00E3778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66EE">
        <w:rPr>
          <w:rFonts w:ascii="Times New Roman" w:hAnsi="Times New Roman" w:cs="Times New Roman"/>
          <w:sz w:val="28"/>
          <w:szCs w:val="28"/>
        </w:rPr>
        <w:t xml:space="preserve">В целях повышения качества и доступности предоставления муниципальных услуг для населения, в соответствии с Федеральным законом от 27 июля 2010 года №210-ФЗ «Об организации предоставления государственных и муниципальных услуг», </w:t>
      </w:r>
      <w:proofErr w:type="gramStart"/>
      <w:r w:rsidRPr="00A766E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766EE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C83707" w:rsidRPr="00A766EE" w:rsidRDefault="00A766EE" w:rsidP="00B5685B">
      <w:pPr>
        <w:widowControl w:val="0"/>
        <w:suppressAutoHyphens/>
        <w:autoSpaceDE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83707" w:rsidRPr="00A766EE">
        <w:rPr>
          <w:rFonts w:ascii="Times New Roman" w:hAnsi="Times New Roman" w:cs="Times New Roman"/>
          <w:sz w:val="28"/>
          <w:szCs w:val="28"/>
        </w:rPr>
        <w:t xml:space="preserve">1.Утвердить административный регламент предоставления муниципальной услуги </w:t>
      </w:r>
      <w:r w:rsidR="00C83707" w:rsidRPr="00A766EE">
        <w:rPr>
          <w:rFonts w:ascii="Times New Roman" w:hAnsi="Times New Roman" w:cs="Times New Roman"/>
          <w:sz w:val="28"/>
          <w:szCs w:val="28"/>
          <w:lang w:eastAsia="ar-SA"/>
        </w:rPr>
        <w:t>«</w:t>
      </w:r>
      <w:r w:rsidR="00C83707" w:rsidRPr="00A766EE">
        <w:rPr>
          <w:rFonts w:ascii="Times New Roman" w:hAnsi="Times New Roman" w:cs="Times New Roman"/>
          <w:sz w:val="28"/>
          <w:szCs w:val="28"/>
        </w:rPr>
        <w:t>Предоставление земельных участков, находящихся в муниципальной собственности, на которых расположены здания, сооружения, в собственность, аренду</w:t>
      </w:r>
      <w:r w:rsidR="00C83707" w:rsidRPr="00A766EE">
        <w:rPr>
          <w:rFonts w:ascii="Times New Roman" w:hAnsi="Times New Roman" w:cs="Times New Roman"/>
          <w:sz w:val="28"/>
          <w:szCs w:val="28"/>
          <w:lang w:eastAsia="ar-SA"/>
        </w:rPr>
        <w:t>»</w:t>
      </w:r>
      <w:r w:rsidR="00C83707" w:rsidRPr="00A766EE">
        <w:rPr>
          <w:rFonts w:ascii="Times New Roman" w:hAnsi="Times New Roman" w:cs="Times New Roman"/>
          <w:sz w:val="28"/>
          <w:szCs w:val="28"/>
        </w:rPr>
        <w:t xml:space="preserve"> (прилагается). </w:t>
      </w:r>
    </w:p>
    <w:p w:rsidR="00B5685B" w:rsidRDefault="00B5685B" w:rsidP="00B5685B">
      <w:pPr>
        <w:autoSpaceDE w:val="0"/>
        <w:autoSpaceDN w:val="0"/>
        <w:adjustRightInd w:val="0"/>
        <w:spacing w:after="0" w:line="0" w:lineRule="atLeast"/>
        <w:ind w:firstLine="70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3777E6">
        <w:rPr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sz w:val="28"/>
          <w:szCs w:val="28"/>
        </w:rPr>
        <w:t>Общему отделу администрации Владимирского сельского поселения Лабинского района (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Зенина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)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разместить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настоящее постановление на официальном сайте администрации Владимирского сельского поселения Лабинского района в информационно-коммуникационной сети Интернет.</w:t>
      </w:r>
    </w:p>
    <w:p w:rsidR="00C83707" w:rsidRPr="00B5685B" w:rsidRDefault="00105C1D" w:rsidP="00B5685B">
      <w:pPr>
        <w:autoSpaceDE w:val="0"/>
        <w:autoSpaceDN w:val="0"/>
        <w:adjustRightInd w:val="0"/>
        <w:spacing w:after="0" w:line="0" w:lineRule="atLeast"/>
        <w:ind w:firstLine="70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="00C83707" w:rsidRPr="00A766E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83707" w:rsidRPr="00A766EE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C83707" w:rsidRPr="00A766EE" w:rsidRDefault="00C83707" w:rsidP="00B5685B">
      <w:pPr>
        <w:tabs>
          <w:tab w:val="left" w:pos="993"/>
        </w:tabs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66EE">
        <w:rPr>
          <w:rFonts w:ascii="Times New Roman" w:hAnsi="Times New Roman" w:cs="Times New Roman"/>
          <w:sz w:val="28"/>
          <w:szCs w:val="28"/>
        </w:rPr>
        <w:t>4.</w:t>
      </w:r>
      <w:r w:rsidRPr="00A766EE">
        <w:rPr>
          <w:rFonts w:ascii="Times New Roman" w:hAnsi="Times New Roman" w:cs="Times New Roman"/>
          <w:sz w:val="28"/>
          <w:szCs w:val="28"/>
        </w:rPr>
        <w:tab/>
        <w:t>Постановление вступает в силу со дня его обнародования.</w:t>
      </w:r>
    </w:p>
    <w:p w:rsidR="00A766EE" w:rsidRDefault="00A766EE" w:rsidP="00A766EE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83707" w:rsidRPr="00A766EE" w:rsidRDefault="00C83707" w:rsidP="00A766EE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766EE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C83707" w:rsidRPr="00A766EE" w:rsidRDefault="00C83707" w:rsidP="00A766EE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766EE">
        <w:rPr>
          <w:rFonts w:ascii="Times New Roman" w:hAnsi="Times New Roman" w:cs="Times New Roman"/>
          <w:sz w:val="28"/>
          <w:szCs w:val="28"/>
        </w:rPr>
        <w:t>В</w:t>
      </w:r>
      <w:r w:rsidR="00A766EE">
        <w:rPr>
          <w:rFonts w:ascii="Times New Roman" w:hAnsi="Times New Roman" w:cs="Times New Roman"/>
          <w:sz w:val="28"/>
          <w:szCs w:val="28"/>
        </w:rPr>
        <w:t>ладимирского</w:t>
      </w:r>
      <w:r w:rsidRPr="00A766EE">
        <w:rPr>
          <w:rFonts w:ascii="Times New Roman" w:hAnsi="Times New Roman" w:cs="Times New Roman"/>
          <w:sz w:val="28"/>
          <w:szCs w:val="28"/>
        </w:rPr>
        <w:t xml:space="preserve">  сельского поселения</w:t>
      </w:r>
    </w:p>
    <w:p w:rsidR="00C83707" w:rsidRPr="00A766EE" w:rsidRDefault="00C83707" w:rsidP="00A766EE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b/>
          <w:sz w:val="29"/>
          <w:szCs w:val="29"/>
        </w:rPr>
      </w:pPr>
      <w:r w:rsidRPr="00A766EE">
        <w:rPr>
          <w:rFonts w:ascii="Times New Roman" w:hAnsi="Times New Roman" w:cs="Times New Roman"/>
          <w:sz w:val="28"/>
          <w:szCs w:val="28"/>
        </w:rPr>
        <w:t>Лабинского района</w:t>
      </w:r>
      <w:r w:rsidRPr="00A766EE">
        <w:rPr>
          <w:rFonts w:ascii="Times New Roman" w:hAnsi="Times New Roman" w:cs="Times New Roman"/>
          <w:sz w:val="28"/>
          <w:szCs w:val="28"/>
        </w:rPr>
        <w:tab/>
      </w:r>
      <w:r w:rsidRPr="00A766EE">
        <w:rPr>
          <w:rFonts w:ascii="Times New Roman" w:hAnsi="Times New Roman" w:cs="Times New Roman"/>
          <w:sz w:val="28"/>
          <w:szCs w:val="28"/>
        </w:rPr>
        <w:tab/>
      </w:r>
      <w:r w:rsidRPr="00A766EE">
        <w:rPr>
          <w:rFonts w:ascii="Times New Roman" w:hAnsi="Times New Roman" w:cs="Times New Roman"/>
          <w:sz w:val="28"/>
          <w:szCs w:val="28"/>
        </w:rPr>
        <w:tab/>
      </w:r>
      <w:r w:rsidRPr="00A766EE">
        <w:rPr>
          <w:rFonts w:ascii="Times New Roman" w:hAnsi="Times New Roman" w:cs="Times New Roman"/>
          <w:sz w:val="28"/>
          <w:szCs w:val="28"/>
        </w:rPr>
        <w:tab/>
      </w:r>
      <w:r w:rsidRPr="00A766EE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A766E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A766EE">
        <w:rPr>
          <w:rFonts w:ascii="Times New Roman" w:hAnsi="Times New Roman" w:cs="Times New Roman"/>
          <w:sz w:val="28"/>
          <w:szCs w:val="28"/>
        </w:rPr>
        <w:t xml:space="preserve">  </w:t>
      </w:r>
      <w:r w:rsidR="00A766EE">
        <w:rPr>
          <w:rFonts w:ascii="Times New Roman" w:hAnsi="Times New Roman" w:cs="Times New Roman"/>
          <w:sz w:val="28"/>
          <w:szCs w:val="28"/>
        </w:rPr>
        <w:t>И.В. Тараськова</w:t>
      </w:r>
    </w:p>
    <w:p w:rsidR="00C83707" w:rsidRPr="00A766EE" w:rsidRDefault="00C83707" w:rsidP="00A766EE">
      <w:pPr>
        <w:jc w:val="both"/>
        <w:rPr>
          <w:rFonts w:ascii="Times New Roman" w:hAnsi="Times New Roman" w:cs="Times New Roman"/>
        </w:rPr>
      </w:pPr>
    </w:p>
    <w:p w:rsidR="00C83707" w:rsidRPr="00A766EE" w:rsidRDefault="00C83707" w:rsidP="00A766EE">
      <w:pPr>
        <w:jc w:val="both"/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0"/>
        <w:gridCol w:w="9351"/>
      </w:tblGrid>
      <w:tr w:rsidR="00C83707" w:rsidRPr="00A766EE" w:rsidTr="001D5206">
        <w:trPr>
          <w:trHeight w:val="2139"/>
        </w:trPr>
        <w:tc>
          <w:tcPr>
            <w:tcW w:w="220" w:type="dxa"/>
          </w:tcPr>
          <w:p w:rsidR="00C83707" w:rsidRPr="00A766EE" w:rsidRDefault="00C83707" w:rsidP="00A766E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707" w:rsidRPr="00A766EE" w:rsidRDefault="00C83707" w:rsidP="00A766E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1" w:type="dxa"/>
          </w:tcPr>
          <w:tbl>
            <w:tblPr>
              <w:tblW w:w="13158" w:type="dxa"/>
              <w:tblLook w:val="01E0" w:firstRow="1" w:lastRow="1" w:firstColumn="1" w:lastColumn="1" w:noHBand="0" w:noVBand="0"/>
            </w:tblPr>
            <w:tblGrid>
              <w:gridCol w:w="250"/>
              <w:gridCol w:w="8647"/>
              <w:gridCol w:w="4261"/>
            </w:tblGrid>
            <w:tr w:rsidR="00C83707" w:rsidRPr="00A766EE" w:rsidTr="001D5206">
              <w:tc>
                <w:tcPr>
                  <w:tcW w:w="250" w:type="dxa"/>
                </w:tcPr>
                <w:p w:rsidR="00C83707" w:rsidRPr="00A766EE" w:rsidRDefault="00C83707" w:rsidP="00A766EE">
                  <w:pPr>
                    <w:jc w:val="righ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8647" w:type="dxa"/>
                </w:tcPr>
                <w:p w:rsidR="00C83707" w:rsidRPr="00A766EE" w:rsidRDefault="00C83707" w:rsidP="00A766EE">
                  <w:pPr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766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ПРИЛОЖЕНИЕ</w:t>
                  </w:r>
                </w:p>
                <w:p w:rsidR="00C83707" w:rsidRPr="00A766EE" w:rsidRDefault="00C83707" w:rsidP="00A766EE">
                  <w:pPr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766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УТВЕРЖДЁН</w:t>
                  </w:r>
                </w:p>
              </w:tc>
              <w:tc>
                <w:tcPr>
                  <w:tcW w:w="4261" w:type="dxa"/>
                </w:tcPr>
                <w:p w:rsidR="00C83707" w:rsidRPr="00A766EE" w:rsidRDefault="00C83707" w:rsidP="00A766EE">
                  <w:pPr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C83707" w:rsidRPr="00A766EE" w:rsidRDefault="00C83707" w:rsidP="00A766EE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A766E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постановлением администрации </w:t>
            </w:r>
          </w:p>
          <w:p w:rsidR="00C83707" w:rsidRPr="00A766EE" w:rsidRDefault="00C83707" w:rsidP="00A766EE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A766E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                         В</w:t>
            </w:r>
            <w:r w:rsidR="00A766E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ладимирского</w:t>
            </w:r>
            <w:r w:rsidRPr="00A766E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сельского поселения </w:t>
            </w:r>
          </w:p>
          <w:p w:rsidR="00C83707" w:rsidRPr="00A766EE" w:rsidRDefault="00C83707" w:rsidP="00A766EE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A766E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Лабинского района</w:t>
            </w:r>
          </w:p>
          <w:p w:rsidR="00C83707" w:rsidRPr="00A766EE" w:rsidRDefault="00C83707" w:rsidP="00A766EE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A766E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от </w:t>
            </w:r>
            <w:r w:rsidR="00213BB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04.07.2018</w:t>
            </w:r>
            <w:r w:rsidR="00A766E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Pr="00A766E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г. №</w:t>
            </w:r>
            <w:r w:rsidR="00213BB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128</w:t>
            </w:r>
            <w:r w:rsidRPr="00A766E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</w:p>
          <w:p w:rsidR="00C83707" w:rsidRPr="00A766EE" w:rsidRDefault="00C83707" w:rsidP="00A766E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  <w:p w:rsidR="00C83707" w:rsidRPr="00A766EE" w:rsidRDefault="00C83707" w:rsidP="00A766E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3707" w:rsidRPr="00A766EE" w:rsidRDefault="00C83707" w:rsidP="00A766EE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cs="Times New Roman"/>
          <w:b w:val="0"/>
          <w:szCs w:val="28"/>
          <w:lang w:val="ru-RU"/>
        </w:rPr>
      </w:pPr>
      <w:r w:rsidRPr="00A766EE">
        <w:rPr>
          <w:rFonts w:cs="Times New Roman"/>
          <w:b w:val="0"/>
          <w:szCs w:val="28"/>
          <w:lang w:val="ru-RU"/>
        </w:rPr>
        <w:t>АДМИНИСТРАТИВНЫЙ РЕГЛАМЕНТ</w:t>
      </w:r>
    </w:p>
    <w:p w:rsidR="00C83707" w:rsidRPr="00A766EE" w:rsidRDefault="00C83707" w:rsidP="00A766EE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766EE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C83707" w:rsidRPr="00A766EE" w:rsidRDefault="00C83707" w:rsidP="00A766EE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A766EE">
        <w:rPr>
          <w:rFonts w:ascii="Times New Roman" w:hAnsi="Times New Roman" w:cs="Times New Roman"/>
          <w:sz w:val="28"/>
          <w:szCs w:val="28"/>
          <w:lang w:eastAsia="ar-SA"/>
        </w:rPr>
        <w:t>«</w:t>
      </w:r>
      <w:r w:rsidRPr="00A766EE">
        <w:rPr>
          <w:rFonts w:ascii="Times New Roman" w:hAnsi="Times New Roman" w:cs="Times New Roman"/>
          <w:sz w:val="28"/>
          <w:szCs w:val="28"/>
        </w:rPr>
        <w:t>Предоставление земельных участков, находящихся в муниципальной собственности, на которых расположены здания, сооружения, в собственность, аренду</w:t>
      </w:r>
      <w:r w:rsidRPr="00A766EE">
        <w:rPr>
          <w:rFonts w:ascii="Times New Roman" w:hAnsi="Times New Roman" w:cs="Times New Roman"/>
          <w:sz w:val="28"/>
          <w:szCs w:val="28"/>
          <w:lang w:eastAsia="ar-SA"/>
        </w:rPr>
        <w:t>»</w:t>
      </w:r>
    </w:p>
    <w:p w:rsidR="00C83707" w:rsidRPr="00A766EE" w:rsidRDefault="00C83707" w:rsidP="00A766EE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C83707" w:rsidRPr="002E0353" w:rsidRDefault="00C83707" w:rsidP="002E03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2E0353">
        <w:rPr>
          <w:rFonts w:ascii="Times New Roman" w:hAnsi="Times New Roman" w:cs="Times New Roman"/>
          <w:sz w:val="28"/>
          <w:szCs w:val="28"/>
          <w:lang w:eastAsia="ar-SA"/>
        </w:rPr>
        <w:t>Раздел 1.</w:t>
      </w:r>
      <w:r w:rsidRPr="002E0353">
        <w:rPr>
          <w:rFonts w:ascii="Times New Roman" w:hAnsi="Times New Roman" w:cs="Times New Roman"/>
          <w:sz w:val="28"/>
          <w:szCs w:val="28"/>
          <w:lang w:eastAsia="ar-SA"/>
        </w:rPr>
        <w:tab/>
        <w:t>Общие положения</w:t>
      </w:r>
    </w:p>
    <w:p w:rsidR="00C83707" w:rsidRPr="002E0353" w:rsidRDefault="00105C1D" w:rsidP="002E03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E0353">
        <w:rPr>
          <w:rFonts w:ascii="Times New Roman" w:hAnsi="Times New Roman" w:cs="Times New Roman"/>
          <w:sz w:val="28"/>
          <w:szCs w:val="28"/>
          <w:lang w:eastAsia="ar-SA"/>
        </w:rPr>
        <w:t xml:space="preserve">          </w:t>
      </w:r>
      <w:r w:rsidR="00C83707" w:rsidRPr="002E0353">
        <w:rPr>
          <w:rFonts w:ascii="Times New Roman" w:hAnsi="Times New Roman" w:cs="Times New Roman"/>
          <w:sz w:val="28"/>
          <w:szCs w:val="28"/>
          <w:lang w:eastAsia="ar-SA"/>
        </w:rPr>
        <w:t>1.1.</w:t>
      </w:r>
      <w:r w:rsidR="00C83707" w:rsidRPr="002E0353">
        <w:rPr>
          <w:rFonts w:ascii="Times New Roman" w:hAnsi="Times New Roman" w:cs="Times New Roman"/>
          <w:sz w:val="28"/>
          <w:szCs w:val="28"/>
          <w:lang w:eastAsia="ar-SA"/>
        </w:rPr>
        <w:tab/>
        <w:t>Предмет регулирования административного регламента.</w:t>
      </w:r>
    </w:p>
    <w:p w:rsidR="00C83707" w:rsidRPr="002E0353" w:rsidRDefault="00C83707" w:rsidP="002E03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  <w:lang w:eastAsia="ar-SA"/>
        </w:rPr>
        <w:t>1.1.1.</w:t>
      </w:r>
      <w:r w:rsidRPr="002E0353">
        <w:rPr>
          <w:rFonts w:ascii="Times New Roman" w:hAnsi="Times New Roman" w:cs="Times New Roman"/>
          <w:sz w:val="28"/>
          <w:szCs w:val="28"/>
          <w:lang w:eastAsia="ar-SA"/>
        </w:rPr>
        <w:tab/>
      </w:r>
      <w:proofErr w:type="gramStart"/>
      <w:r w:rsidRPr="002E0353">
        <w:rPr>
          <w:rFonts w:ascii="Times New Roman" w:hAnsi="Times New Roman" w:cs="Times New Roman"/>
          <w:sz w:val="28"/>
          <w:szCs w:val="28"/>
          <w:lang w:eastAsia="ar-SA"/>
        </w:rPr>
        <w:t>Предметом регулирования настоящего административного регламента предоставления муниципальной услуги «</w:t>
      </w:r>
      <w:r w:rsidRPr="002E0353">
        <w:rPr>
          <w:rFonts w:ascii="Times New Roman" w:hAnsi="Times New Roman" w:cs="Times New Roman"/>
          <w:sz w:val="28"/>
          <w:szCs w:val="28"/>
        </w:rPr>
        <w:t>Предоставление земельных участков, находящихся в муниципальной собственности, на которых расположены здания, сооружения, в собственность, аренду</w:t>
      </w:r>
      <w:r w:rsidRPr="002E0353">
        <w:rPr>
          <w:rFonts w:ascii="Times New Roman" w:hAnsi="Times New Roman" w:cs="Times New Roman"/>
          <w:sz w:val="28"/>
          <w:szCs w:val="28"/>
          <w:lang w:eastAsia="ar-SA"/>
        </w:rPr>
        <w:t xml:space="preserve">» (далее по тексту – Административный регламент) </w:t>
      </w:r>
      <w:r w:rsidRPr="002E0353">
        <w:rPr>
          <w:rFonts w:ascii="Times New Roman" w:hAnsi="Times New Roman" w:cs="Times New Roman"/>
          <w:sz w:val="28"/>
          <w:szCs w:val="28"/>
        </w:rPr>
        <w:t>является определение стандарта и порядка предоставления муниципальной услуги по предоставлению земельных участков, находящихся в муниципальной собственности, на которых расположены здания, сооружения, в собственность, аренду (далее - муниципальная услуга),</w:t>
      </w:r>
      <w:r w:rsidR="003B1EDC" w:rsidRPr="002E0353">
        <w:rPr>
          <w:rFonts w:ascii="Times New Roman" w:hAnsi="Times New Roman" w:cs="Times New Roman"/>
          <w:sz w:val="28"/>
          <w:szCs w:val="28"/>
        </w:rPr>
        <w:t xml:space="preserve"> </w:t>
      </w:r>
      <w:r w:rsidRPr="002E0353">
        <w:rPr>
          <w:rFonts w:ascii="Times New Roman" w:hAnsi="Times New Roman" w:cs="Times New Roman"/>
          <w:sz w:val="28"/>
          <w:szCs w:val="28"/>
          <w:lang w:eastAsia="ar-SA"/>
        </w:rPr>
        <w:t>регулирование качества исполнения и доступности</w:t>
      </w:r>
      <w:proofErr w:type="gramEnd"/>
      <w:r w:rsidRPr="002E0353">
        <w:rPr>
          <w:rFonts w:ascii="Times New Roman" w:hAnsi="Times New Roman" w:cs="Times New Roman"/>
          <w:sz w:val="28"/>
          <w:szCs w:val="28"/>
          <w:lang w:eastAsia="ar-SA"/>
        </w:rPr>
        <w:t xml:space="preserve"> результатов предоставления муниципальной услуги и определение сроков и последовательности административных процедур (действий) при предоставлении муниципальной услуги.</w:t>
      </w:r>
    </w:p>
    <w:p w:rsidR="00C83707" w:rsidRPr="002E0353" w:rsidRDefault="00C83707" w:rsidP="002E03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E0353">
        <w:rPr>
          <w:rFonts w:ascii="Times New Roman" w:hAnsi="Times New Roman" w:cs="Times New Roman"/>
          <w:sz w:val="28"/>
          <w:szCs w:val="28"/>
          <w:lang w:eastAsia="ar-SA"/>
        </w:rPr>
        <w:t>1.2.</w:t>
      </w:r>
      <w:r w:rsidRPr="002E0353">
        <w:rPr>
          <w:rFonts w:ascii="Times New Roman" w:hAnsi="Times New Roman" w:cs="Times New Roman"/>
          <w:sz w:val="28"/>
          <w:szCs w:val="28"/>
          <w:lang w:eastAsia="ar-SA"/>
        </w:rPr>
        <w:tab/>
        <w:t>Круг заявителей.</w:t>
      </w:r>
    </w:p>
    <w:p w:rsidR="00C83707" w:rsidRPr="002E0353" w:rsidRDefault="00C83707" w:rsidP="002E03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>1.2.1.</w:t>
      </w:r>
      <w:r w:rsidRPr="002E0353">
        <w:rPr>
          <w:rFonts w:ascii="Times New Roman" w:hAnsi="Times New Roman" w:cs="Times New Roman"/>
          <w:sz w:val="28"/>
          <w:szCs w:val="28"/>
        </w:rPr>
        <w:tab/>
        <w:t>Заявителями, имеющими право на получение Муниципальной услуги являются граждане, юридические лица, являющиеся собственниками зданий, сооружений, расположенных на таких земельных участках</w:t>
      </w:r>
      <w:r w:rsidR="003B1EDC" w:rsidRPr="002E0353">
        <w:rPr>
          <w:rFonts w:ascii="Times New Roman" w:hAnsi="Times New Roman" w:cs="Times New Roman"/>
          <w:sz w:val="28"/>
          <w:szCs w:val="28"/>
        </w:rPr>
        <w:t xml:space="preserve"> </w:t>
      </w:r>
      <w:r w:rsidRPr="002E0353">
        <w:rPr>
          <w:rFonts w:ascii="Times New Roman" w:hAnsi="Times New Roman" w:cs="Times New Roman"/>
          <w:color w:val="000000"/>
          <w:sz w:val="28"/>
          <w:szCs w:val="28"/>
        </w:rPr>
        <w:t>(далее</w:t>
      </w:r>
      <w:r w:rsidR="00DE21F4" w:rsidRPr="002E03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2E0353">
        <w:rPr>
          <w:rFonts w:ascii="Times New Roman" w:hAnsi="Times New Roman" w:cs="Times New Roman"/>
          <w:color w:val="000000"/>
          <w:sz w:val="28"/>
          <w:szCs w:val="28"/>
        </w:rPr>
        <w:t>-з</w:t>
      </w:r>
      <w:proofErr w:type="gramEnd"/>
      <w:r w:rsidRPr="002E0353">
        <w:rPr>
          <w:rFonts w:ascii="Times New Roman" w:hAnsi="Times New Roman" w:cs="Times New Roman"/>
          <w:color w:val="000000"/>
          <w:sz w:val="28"/>
          <w:szCs w:val="28"/>
        </w:rPr>
        <w:t>аявители)</w:t>
      </w:r>
      <w:r w:rsidRPr="002E0353">
        <w:rPr>
          <w:rFonts w:ascii="Times New Roman" w:hAnsi="Times New Roman" w:cs="Times New Roman"/>
          <w:sz w:val="28"/>
          <w:szCs w:val="28"/>
        </w:rPr>
        <w:t>.</w:t>
      </w:r>
    </w:p>
    <w:p w:rsidR="00C83707" w:rsidRPr="002E0353" w:rsidRDefault="00C83707" w:rsidP="002E03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>1.2.2. От имени физических и юридических лиц заявления о предоставлении Муниципальной услуги могут подавать законные представители, представители, действующие в силу полномочий, основанных на доверенности.</w:t>
      </w:r>
    </w:p>
    <w:p w:rsidR="00C83707" w:rsidRPr="002E0353" w:rsidRDefault="00C83707" w:rsidP="002E0353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0353">
        <w:rPr>
          <w:rFonts w:ascii="Times New Roman" w:hAnsi="Times New Roman" w:cs="Times New Roman"/>
          <w:color w:val="000000"/>
          <w:sz w:val="28"/>
          <w:szCs w:val="28"/>
        </w:rPr>
        <w:t>1.3.</w:t>
      </w:r>
      <w:r w:rsidRPr="002E0353">
        <w:rPr>
          <w:rFonts w:ascii="Times New Roman" w:hAnsi="Times New Roman" w:cs="Times New Roman"/>
          <w:color w:val="000000"/>
          <w:sz w:val="28"/>
          <w:szCs w:val="28"/>
        </w:rPr>
        <w:tab/>
        <w:t>Требования к порядку информирования о предоставлении муниципальной услуги.</w:t>
      </w:r>
    </w:p>
    <w:p w:rsidR="00C83707" w:rsidRPr="002E0353" w:rsidRDefault="00C83707" w:rsidP="002E035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0353">
        <w:rPr>
          <w:rFonts w:ascii="Times New Roman" w:hAnsi="Times New Roman" w:cs="Times New Roman"/>
          <w:color w:val="000000"/>
          <w:sz w:val="28"/>
          <w:szCs w:val="28"/>
        </w:rPr>
        <w:t>1.3.1. Информация о месте нахождения и графике работы, справочных телефонах администрации В</w:t>
      </w:r>
      <w:r w:rsidR="003B1EDC" w:rsidRPr="002E0353">
        <w:rPr>
          <w:rFonts w:ascii="Times New Roman" w:hAnsi="Times New Roman" w:cs="Times New Roman"/>
          <w:color w:val="000000"/>
          <w:sz w:val="28"/>
          <w:szCs w:val="28"/>
        </w:rPr>
        <w:t>ладимирского</w:t>
      </w:r>
      <w:r w:rsidRPr="002E0353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Лабинского района, органов, организаций, участвующих в предоставлении муниципальной услуги, а также многофункционального центра </w:t>
      </w:r>
      <w:r w:rsidRPr="002E0353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предоставления государственных и муниципальных услуг, приведена в приложении №1 к настоящему Административному регламенту.</w:t>
      </w:r>
    </w:p>
    <w:p w:rsidR="00C83707" w:rsidRPr="002E0353" w:rsidRDefault="00C83707" w:rsidP="002E0353">
      <w:pPr>
        <w:keepLines/>
        <w:tabs>
          <w:tab w:val="num" w:pos="709"/>
          <w:tab w:val="left" w:pos="1134"/>
        </w:tabs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0353">
        <w:rPr>
          <w:rFonts w:ascii="Times New Roman" w:hAnsi="Times New Roman" w:cs="Times New Roman"/>
          <w:color w:val="000000"/>
          <w:sz w:val="28"/>
          <w:szCs w:val="28"/>
        </w:rPr>
        <w:t>1.3.2.</w:t>
      </w:r>
      <w:r w:rsidRPr="002E0353">
        <w:rPr>
          <w:rFonts w:ascii="Times New Roman" w:hAnsi="Times New Roman" w:cs="Times New Roman"/>
          <w:color w:val="000000"/>
          <w:sz w:val="28"/>
          <w:szCs w:val="28"/>
        </w:rPr>
        <w:tab/>
        <w:t>Информация о порядке предоставления муниципальной услуги размещается:</w:t>
      </w:r>
    </w:p>
    <w:p w:rsidR="00C83707" w:rsidRPr="002E0353" w:rsidRDefault="00C83707" w:rsidP="002E0353">
      <w:pPr>
        <w:keepLines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color w:val="000000"/>
          <w:sz w:val="28"/>
          <w:szCs w:val="28"/>
        </w:rPr>
        <w:t>1.3.2.1.На официальном сайте администрации В</w:t>
      </w:r>
      <w:r w:rsidR="00DE21F4" w:rsidRPr="002E0353">
        <w:rPr>
          <w:rFonts w:ascii="Times New Roman" w:hAnsi="Times New Roman" w:cs="Times New Roman"/>
          <w:color w:val="000000"/>
          <w:sz w:val="28"/>
          <w:szCs w:val="28"/>
        </w:rPr>
        <w:t>ладимирско</w:t>
      </w:r>
      <w:r w:rsidRPr="002E0353">
        <w:rPr>
          <w:rFonts w:ascii="Times New Roman" w:hAnsi="Times New Roman" w:cs="Times New Roman"/>
          <w:color w:val="000000"/>
          <w:sz w:val="28"/>
          <w:szCs w:val="28"/>
        </w:rPr>
        <w:t>го сельского поселения Лабинского района в информационно-телекоммуникационной сети «Интернет»</w:t>
      </w:r>
      <w:r w:rsidRPr="002E0353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="00612D15" w:rsidRPr="002E0353">
          <w:rPr>
            <w:rFonts w:ascii="Times New Roman" w:hAnsi="Times New Roman" w:cs="Times New Roman"/>
            <w:sz w:val="28"/>
            <w:szCs w:val="28"/>
          </w:rPr>
          <w:t>http://vladim-admin.ru/</w:t>
        </w:r>
      </w:hyperlink>
      <w:r w:rsidR="00612D15" w:rsidRPr="002E0353">
        <w:rPr>
          <w:rFonts w:ascii="Times New Roman" w:hAnsi="Times New Roman" w:cs="Times New Roman"/>
          <w:sz w:val="28"/>
          <w:szCs w:val="28"/>
        </w:rPr>
        <w:t>;</w:t>
      </w:r>
    </w:p>
    <w:p w:rsidR="00C83707" w:rsidRPr="002E0353" w:rsidRDefault="00C83707" w:rsidP="002E0353">
      <w:pPr>
        <w:keepLines/>
        <w:tabs>
          <w:tab w:val="num" w:pos="709"/>
          <w:tab w:val="left" w:pos="1134"/>
          <w:tab w:val="left" w:pos="1701"/>
        </w:tabs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>1.3.2.2.</w:t>
      </w:r>
      <w:r w:rsidRPr="002E0353">
        <w:rPr>
          <w:rFonts w:ascii="Times New Roman" w:hAnsi="Times New Roman" w:cs="Times New Roman"/>
          <w:sz w:val="28"/>
          <w:szCs w:val="28"/>
        </w:rPr>
        <w:tab/>
        <w:t xml:space="preserve">На сайте </w:t>
      </w:r>
      <w:r w:rsidRPr="002E0353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бюджетного учреждения муниципального образования Лабинский район «Межмуниципальный многофункциональный центр по предоставлению государственных и муниципальных услуг» (далее по тексту - МБУ «МФЦ»): </w:t>
      </w:r>
      <w:r w:rsidRPr="002E0353">
        <w:rPr>
          <w:rFonts w:ascii="Times New Roman" w:hAnsi="Times New Roman" w:cs="Times New Roman"/>
          <w:sz w:val="28"/>
          <w:szCs w:val="28"/>
        </w:rPr>
        <w:t>www.labinsk.e-mfc.ru.</w:t>
      </w:r>
    </w:p>
    <w:p w:rsidR="00C83707" w:rsidRPr="002E0353" w:rsidRDefault="00C83707" w:rsidP="002E0353">
      <w:pPr>
        <w:keepLines/>
        <w:tabs>
          <w:tab w:val="num" w:pos="709"/>
          <w:tab w:val="left" w:pos="1134"/>
          <w:tab w:val="left" w:pos="1701"/>
        </w:tabs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color w:val="000000"/>
          <w:sz w:val="28"/>
          <w:szCs w:val="28"/>
        </w:rPr>
        <w:t>1.3.2.3.</w:t>
      </w:r>
      <w:r w:rsidRPr="002E0353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В федеральной государственной информационной системе «Единый портал государственных и муниципальных услуг (функций)»: </w:t>
      </w:r>
      <w:proofErr w:type="spellStart"/>
      <w:r w:rsidRPr="002E0353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Pr="002E035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E0353"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Pr="002E035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E035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2E0353">
        <w:rPr>
          <w:rFonts w:ascii="Times New Roman" w:hAnsi="Times New Roman" w:cs="Times New Roman"/>
          <w:sz w:val="28"/>
          <w:szCs w:val="28"/>
        </w:rPr>
        <w:t>.</w:t>
      </w:r>
    </w:p>
    <w:p w:rsidR="00C83707" w:rsidRPr="002E0353" w:rsidRDefault="00C83707" w:rsidP="002E0353">
      <w:pPr>
        <w:keepLines/>
        <w:tabs>
          <w:tab w:val="num" w:pos="709"/>
          <w:tab w:val="left" w:pos="1134"/>
          <w:tab w:val="left" w:pos="1701"/>
        </w:tabs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>1.3.2.4.</w:t>
      </w:r>
      <w:r w:rsidRPr="002E0353">
        <w:rPr>
          <w:rFonts w:ascii="Times New Roman" w:hAnsi="Times New Roman" w:cs="Times New Roman"/>
          <w:sz w:val="28"/>
          <w:szCs w:val="28"/>
        </w:rPr>
        <w:tab/>
        <w:t xml:space="preserve">На «Портале государственных и муниципальных услуг» Краснодарского края»: </w:t>
      </w:r>
      <w:proofErr w:type="spellStart"/>
      <w:r w:rsidRPr="002E0353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Pr="002E035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E0353">
        <w:rPr>
          <w:rFonts w:ascii="Times New Roman" w:hAnsi="Times New Roman" w:cs="Times New Roman"/>
          <w:sz w:val="28"/>
          <w:szCs w:val="28"/>
          <w:lang w:val="en-US"/>
        </w:rPr>
        <w:t>pgu</w:t>
      </w:r>
      <w:proofErr w:type="spellEnd"/>
      <w:r w:rsidRPr="002E035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E0353">
        <w:rPr>
          <w:rFonts w:ascii="Times New Roman" w:hAnsi="Times New Roman" w:cs="Times New Roman"/>
          <w:sz w:val="28"/>
          <w:szCs w:val="28"/>
          <w:lang w:val="en-US"/>
        </w:rPr>
        <w:t>krasnodar</w:t>
      </w:r>
      <w:proofErr w:type="spellEnd"/>
      <w:r w:rsidRPr="002E035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E035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2E0353">
        <w:rPr>
          <w:rFonts w:ascii="Times New Roman" w:hAnsi="Times New Roman" w:cs="Times New Roman"/>
          <w:sz w:val="28"/>
          <w:szCs w:val="28"/>
        </w:rPr>
        <w:t>.</w:t>
      </w:r>
    </w:p>
    <w:p w:rsidR="00C83707" w:rsidRPr="002E0353" w:rsidRDefault="00C83707" w:rsidP="002E035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 xml:space="preserve">1.3.3. Информацию о порядке </w:t>
      </w:r>
      <w:r w:rsidRPr="002E0353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предоставления муниципальной услуги и услуг, которые являются необходимыми и обязательными для предоставления муниципальной услуги, сведения о ходе предоставления указанных муниципальных услуг можно получить в администрации </w:t>
      </w:r>
      <w:r w:rsidR="00DE21F4" w:rsidRPr="002E0353">
        <w:rPr>
          <w:rFonts w:ascii="Times New Roman" w:hAnsi="Times New Roman" w:cs="Times New Roman"/>
          <w:color w:val="000000"/>
          <w:sz w:val="28"/>
          <w:szCs w:val="28"/>
        </w:rPr>
        <w:t>Владимирского</w:t>
      </w:r>
      <w:r w:rsidRPr="002E0353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Лабинского района</w:t>
      </w:r>
      <w:r w:rsidR="00DE21F4" w:rsidRPr="002E03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0353">
        <w:rPr>
          <w:rFonts w:ascii="Times New Roman" w:hAnsi="Times New Roman" w:cs="Times New Roman"/>
          <w:color w:val="000000"/>
          <w:sz w:val="28"/>
          <w:szCs w:val="28"/>
        </w:rPr>
        <w:t>и МБУ «МФЦ».</w:t>
      </w:r>
    </w:p>
    <w:p w:rsidR="00C83707" w:rsidRPr="002E0353" w:rsidRDefault="00C83707" w:rsidP="002E035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0353">
        <w:rPr>
          <w:rFonts w:ascii="Times New Roman" w:hAnsi="Times New Roman" w:cs="Times New Roman"/>
          <w:color w:val="000000"/>
          <w:sz w:val="28"/>
          <w:szCs w:val="28"/>
        </w:rPr>
        <w:t>Указанная информация предоставляется бесплатно.</w:t>
      </w:r>
    </w:p>
    <w:p w:rsidR="00C83707" w:rsidRPr="002E0353" w:rsidRDefault="00C83707" w:rsidP="002E0353">
      <w:pPr>
        <w:tabs>
          <w:tab w:val="left" w:pos="170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color w:val="000000"/>
          <w:sz w:val="28"/>
          <w:szCs w:val="28"/>
        </w:rPr>
        <w:t>1.3.4.</w:t>
      </w:r>
      <w:r w:rsidRPr="002E0353">
        <w:rPr>
          <w:rFonts w:ascii="Times New Roman" w:hAnsi="Times New Roman" w:cs="Times New Roman"/>
          <w:sz w:val="28"/>
          <w:szCs w:val="28"/>
        </w:rPr>
        <w:t>Основными требованиями к информированию заявителей по вопросам предоставления муниципальной услуги и услуг, которые являются необходимыми и обязательными для предоставления муниципальной услуги,   о ходе предоставления указанных услуг являются:</w:t>
      </w:r>
    </w:p>
    <w:p w:rsidR="00C83707" w:rsidRPr="002E0353" w:rsidRDefault="00C83707" w:rsidP="002E0353">
      <w:pPr>
        <w:pStyle w:val="ConsPlusNormal"/>
        <w:tabs>
          <w:tab w:val="left" w:pos="1701"/>
          <w:tab w:val="right" w:pos="9638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>1.3.4.1.</w:t>
      </w:r>
      <w:r w:rsidRPr="002E0353">
        <w:rPr>
          <w:rFonts w:ascii="Times New Roman" w:hAnsi="Times New Roman" w:cs="Times New Roman"/>
          <w:sz w:val="28"/>
          <w:szCs w:val="28"/>
        </w:rPr>
        <w:tab/>
        <w:t>Достоверность предоставляемой информации.</w:t>
      </w:r>
    </w:p>
    <w:p w:rsidR="00C83707" w:rsidRPr="002E0353" w:rsidRDefault="00C83707" w:rsidP="002E0353">
      <w:pPr>
        <w:pStyle w:val="ConsPlusNormal"/>
        <w:tabs>
          <w:tab w:val="left" w:pos="1701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>1.3.4.2.</w:t>
      </w:r>
      <w:r w:rsidRPr="002E0353">
        <w:rPr>
          <w:rFonts w:ascii="Times New Roman" w:hAnsi="Times New Roman" w:cs="Times New Roman"/>
          <w:sz w:val="28"/>
          <w:szCs w:val="28"/>
        </w:rPr>
        <w:tab/>
        <w:t>Четкость в изложении информации.</w:t>
      </w:r>
    </w:p>
    <w:p w:rsidR="00C83707" w:rsidRPr="002E0353" w:rsidRDefault="00C83707" w:rsidP="002E0353">
      <w:pPr>
        <w:pStyle w:val="ConsPlusNormal"/>
        <w:tabs>
          <w:tab w:val="left" w:pos="1701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>1.3.4.3.</w:t>
      </w:r>
      <w:r w:rsidRPr="002E0353">
        <w:rPr>
          <w:rFonts w:ascii="Times New Roman" w:hAnsi="Times New Roman" w:cs="Times New Roman"/>
          <w:sz w:val="28"/>
          <w:szCs w:val="28"/>
        </w:rPr>
        <w:tab/>
        <w:t>Полнота информирования.</w:t>
      </w:r>
    </w:p>
    <w:p w:rsidR="00C83707" w:rsidRPr="002E0353" w:rsidRDefault="00C83707" w:rsidP="002E0353">
      <w:pPr>
        <w:pStyle w:val="ConsPlusNormal"/>
        <w:tabs>
          <w:tab w:val="left" w:pos="1701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>1.3.4.4.</w:t>
      </w:r>
      <w:r w:rsidRPr="002E0353">
        <w:rPr>
          <w:rFonts w:ascii="Times New Roman" w:hAnsi="Times New Roman" w:cs="Times New Roman"/>
          <w:sz w:val="28"/>
          <w:szCs w:val="28"/>
        </w:rPr>
        <w:tab/>
        <w:t>Удобство и доступность получения информации.</w:t>
      </w:r>
    </w:p>
    <w:p w:rsidR="00C83707" w:rsidRPr="002E0353" w:rsidRDefault="00C83707" w:rsidP="002E0353">
      <w:pPr>
        <w:pStyle w:val="ConsPlusNormal"/>
        <w:tabs>
          <w:tab w:val="left" w:pos="1701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>1.3.4.5.</w:t>
      </w:r>
      <w:r w:rsidRPr="002E0353">
        <w:rPr>
          <w:rFonts w:ascii="Times New Roman" w:hAnsi="Times New Roman" w:cs="Times New Roman"/>
          <w:sz w:val="28"/>
          <w:szCs w:val="28"/>
        </w:rPr>
        <w:tab/>
        <w:t>Оперативность предоставления информации.</w:t>
      </w:r>
    </w:p>
    <w:p w:rsidR="00C83707" w:rsidRPr="002E0353" w:rsidRDefault="00C83707" w:rsidP="002E0353">
      <w:pPr>
        <w:pStyle w:val="ConsPlusNormal"/>
        <w:tabs>
          <w:tab w:val="left" w:pos="1701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92"/>
      <w:bookmarkEnd w:id="0"/>
      <w:r w:rsidRPr="002E0353">
        <w:rPr>
          <w:rFonts w:ascii="Times New Roman" w:hAnsi="Times New Roman" w:cs="Times New Roman"/>
          <w:sz w:val="28"/>
          <w:szCs w:val="28"/>
        </w:rPr>
        <w:t>1.3.5.Информирование заявителей по вопросам предоставления муниципальной услуги и услуг, которые являются необходимыми и обязательными для предоставления муниципальной услуги, о ходе предоставления указанных услуг организуется следующим образом:</w:t>
      </w:r>
    </w:p>
    <w:p w:rsidR="00C83707" w:rsidRPr="002E0353" w:rsidRDefault="00C83707" w:rsidP="002E0353">
      <w:pPr>
        <w:pStyle w:val="ConsPlusNormal"/>
        <w:tabs>
          <w:tab w:val="left" w:pos="1701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>1.3.5.1.</w:t>
      </w:r>
      <w:r w:rsidRPr="002E0353">
        <w:rPr>
          <w:rFonts w:ascii="Times New Roman" w:hAnsi="Times New Roman" w:cs="Times New Roman"/>
          <w:sz w:val="28"/>
          <w:szCs w:val="28"/>
        </w:rPr>
        <w:tab/>
        <w:t>Устного информирования (лично или по телефону).</w:t>
      </w:r>
    </w:p>
    <w:p w:rsidR="00C83707" w:rsidRPr="002E0353" w:rsidRDefault="00C83707" w:rsidP="002E0353">
      <w:pPr>
        <w:pStyle w:val="ConsPlusNormal"/>
        <w:tabs>
          <w:tab w:val="left" w:pos="1701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>1.3.5.2.</w:t>
      </w:r>
      <w:r w:rsidRPr="002E0353">
        <w:rPr>
          <w:rFonts w:ascii="Times New Roman" w:hAnsi="Times New Roman" w:cs="Times New Roman"/>
          <w:sz w:val="28"/>
          <w:szCs w:val="28"/>
        </w:rPr>
        <w:tab/>
        <w:t>Письменного информирования (по почте или по электронной почте, через официальные сайты, федеральную государственную информационную систему «Единый портал государственных и муниципальных услуг (функций)», «Портал государственных и муниципальных услуг» Краснодарского края»).</w:t>
      </w:r>
    </w:p>
    <w:p w:rsidR="00C83707" w:rsidRPr="002E0353" w:rsidRDefault="00C83707" w:rsidP="002E0353">
      <w:pPr>
        <w:pStyle w:val="ConsPlusNormal"/>
        <w:tabs>
          <w:tab w:val="left" w:pos="1701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0353">
        <w:rPr>
          <w:rFonts w:ascii="Times New Roman" w:hAnsi="Times New Roman" w:cs="Times New Roman"/>
          <w:sz w:val="28"/>
          <w:szCs w:val="28"/>
        </w:rPr>
        <w:t xml:space="preserve">1.3.6.При индивидуальном устном информировании (по телефону или лично) работник должен назвать свою фамилию, имя, отчество, должность, а затем в вежливой форме подробно проинформировать обратившегося по </w:t>
      </w:r>
      <w:r w:rsidRPr="002E0353">
        <w:rPr>
          <w:rFonts w:ascii="Times New Roman" w:hAnsi="Times New Roman" w:cs="Times New Roman"/>
          <w:sz w:val="28"/>
          <w:szCs w:val="28"/>
        </w:rPr>
        <w:lastRenderedPageBreak/>
        <w:t>интересующим его вопросам.</w:t>
      </w:r>
      <w:proofErr w:type="gramEnd"/>
    </w:p>
    <w:p w:rsidR="00C83707" w:rsidRPr="002E0353" w:rsidRDefault="00C83707" w:rsidP="002E0353">
      <w:pPr>
        <w:pStyle w:val="ConsPlusNormal"/>
        <w:tabs>
          <w:tab w:val="left" w:pos="1701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0353">
        <w:rPr>
          <w:rFonts w:ascii="Times New Roman" w:hAnsi="Times New Roman" w:cs="Times New Roman"/>
          <w:sz w:val="28"/>
          <w:szCs w:val="28"/>
        </w:rPr>
        <w:t>1.3.7.Работники,</w:t>
      </w:r>
      <w:r w:rsidR="00DE21F4" w:rsidRPr="002E0353">
        <w:rPr>
          <w:rFonts w:ascii="Times New Roman" w:hAnsi="Times New Roman" w:cs="Times New Roman"/>
          <w:sz w:val="28"/>
          <w:szCs w:val="28"/>
        </w:rPr>
        <w:t xml:space="preserve"> </w:t>
      </w:r>
      <w:r w:rsidRPr="002E0353">
        <w:rPr>
          <w:rFonts w:ascii="Times New Roman" w:hAnsi="Times New Roman" w:cs="Times New Roman"/>
          <w:sz w:val="28"/>
          <w:szCs w:val="28"/>
        </w:rPr>
        <w:t>ответственные за предоставление муниципальной услуги, осуществляющие индивидуальное устное информирование (по телефону или лично), должны принять все необходимые меры для предоставления полного и оперативного ответа на поставленные вопросы.</w:t>
      </w:r>
      <w:proofErr w:type="gramEnd"/>
    </w:p>
    <w:p w:rsidR="00C83707" w:rsidRPr="002E0353" w:rsidRDefault="00C83707" w:rsidP="002E0353">
      <w:pPr>
        <w:pStyle w:val="ConsPlusNormal"/>
        <w:tabs>
          <w:tab w:val="left" w:pos="1701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>1.3.7.1.</w:t>
      </w:r>
      <w:r w:rsidRPr="002E0353">
        <w:rPr>
          <w:rFonts w:ascii="Times New Roman" w:hAnsi="Times New Roman" w:cs="Times New Roman"/>
          <w:sz w:val="28"/>
          <w:szCs w:val="28"/>
        </w:rPr>
        <w:tab/>
        <w:t>Время ожидания заявителями при индивидуальном устном информировании по телефону не должно превышать 10 минут.</w:t>
      </w:r>
    </w:p>
    <w:p w:rsidR="00C83707" w:rsidRPr="002E0353" w:rsidRDefault="00C83707" w:rsidP="002E0353">
      <w:pPr>
        <w:pStyle w:val="ConsPlusNormal"/>
        <w:tabs>
          <w:tab w:val="left" w:pos="1701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>1.3.7.2.</w:t>
      </w:r>
      <w:r w:rsidRPr="002E0353">
        <w:rPr>
          <w:rFonts w:ascii="Times New Roman" w:hAnsi="Times New Roman" w:cs="Times New Roman"/>
          <w:sz w:val="28"/>
          <w:szCs w:val="28"/>
        </w:rPr>
        <w:tab/>
        <w:t>Время ожидания заявителями личного устного информирования не должно превышать 15 минут.</w:t>
      </w:r>
    </w:p>
    <w:p w:rsidR="00C83707" w:rsidRPr="002E0353" w:rsidRDefault="00C83707" w:rsidP="002E0353">
      <w:pPr>
        <w:pStyle w:val="ConsPlusNormal"/>
        <w:tabs>
          <w:tab w:val="left" w:pos="1701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>1.3.7.3.</w:t>
      </w:r>
      <w:r w:rsidRPr="002E0353">
        <w:rPr>
          <w:rFonts w:ascii="Times New Roman" w:hAnsi="Times New Roman" w:cs="Times New Roman"/>
          <w:sz w:val="28"/>
          <w:szCs w:val="28"/>
        </w:rPr>
        <w:tab/>
        <w:t>Если работник, к которому обратился заявитель, не может ответить на вопрос самостоятельно, а также, если для подготовки ответа требуется продолжительное время, он вправе предложить заявителю обратиться письменно, либо назначить другое удобное для него время для получения информации.</w:t>
      </w:r>
    </w:p>
    <w:p w:rsidR="00C83707" w:rsidRPr="002E0353" w:rsidRDefault="00C83707" w:rsidP="002E0353">
      <w:pPr>
        <w:tabs>
          <w:tab w:val="left" w:pos="0"/>
          <w:tab w:val="left" w:pos="1701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Par106"/>
      <w:bookmarkEnd w:id="1"/>
      <w:r w:rsidRPr="002E0353">
        <w:rPr>
          <w:rFonts w:ascii="Times New Roman" w:hAnsi="Times New Roman" w:cs="Times New Roman"/>
          <w:sz w:val="28"/>
          <w:szCs w:val="28"/>
        </w:rPr>
        <w:t>1.3.8.</w:t>
      </w:r>
      <w:r w:rsidRPr="002E0353">
        <w:rPr>
          <w:rFonts w:ascii="Times New Roman" w:hAnsi="Times New Roman" w:cs="Times New Roman"/>
          <w:color w:val="000000"/>
          <w:sz w:val="28"/>
          <w:szCs w:val="28"/>
        </w:rPr>
        <w:t>Индивидуальное письменное информирование (в том числе по электронной почте) осуществляется направлением письма на почтовый адрес (адрес электронной почты) заявителя и должно содержать чёткий ответ на поставленные вопросы.</w:t>
      </w:r>
    </w:p>
    <w:p w:rsidR="00C83707" w:rsidRPr="002E0353" w:rsidRDefault="00C83707" w:rsidP="002E035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 xml:space="preserve">1.3.9. Информационные стенды, размещённые в </w:t>
      </w:r>
      <w:r w:rsidRPr="002E0353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DE21F4" w:rsidRPr="002E0353">
        <w:rPr>
          <w:rFonts w:ascii="Times New Roman" w:hAnsi="Times New Roman" w:cs="Times New Roman"/>
          <w:color w:val="000000"/>
          <w:sz w:val="28"/>
          <w:szCs w:val="28"/>
        </w:rPr>
        <w:t xml:space="preserve">Владимирского </w:t>
      </w:r>
      <w:r w:rsidRPr="002E0353">
        <w:rPr>
          <w:rFonts w:ascii="Times New Roman" w:hAnsi="Times New Roman" w:cs="Times New Roman"/>
          <w:color w:val="000000"/>
          <w:sz w:val="28"/>
          <w:szCs w:val="28"/>
        </w:rPr>
        <w:t>сельского поселения Лабинского района</w:t>
      </w:r>
      <w:r w:rsidR="00612D15" w:rsidRPr="002E03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0353">
        <w:rPr>
          <w:rFonts w:ascii="Times New Roman" w:hAnsi="Times New Roman" w:cs="Times New Roman"/>
          <w:sz w:val="28"/>
          <w:szCs w:val="28"/>
        </w:rPr>
        <w:t>и МБУ «МФЦ», должны содержать следующую информацию:</w:t>
      </w:r>
    </w:p>
    <w:p w:rsidR="00C83707" w:rsidRPr="002E0353" w:rsidRDefault="00C83707" w:rsidP="002E0353">
      <w:pPr>
        <w:pStyle w:val="ConsPlusNormal"/>
        <w:tabs>
          <w:tab w:val="left" w:pos="1701"/>
        </w:tabs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0353">
        <w:rPr>
          <w:rFonts w:ascii="Times New Roman" w:hAnsi="Times New Roman" w:cs="Times New Roman"/>
          <w:color w:val="000000"/>
          <w:sz w:val="28"/>
          <w:szCs w:val="28"/>
        </w:rPr>
        <w:t>1.3.9.1.</w:t>
      </w:r>
      <w:r w:rsidRPr="002E0353">
        <w:rPr>
          <w:rFonts w:ascii="Times New Roman" w:hAnsi="Times New Roman" w:cs="Times New Roman"/>
          <w:color w:val="000000"/>
          <w:sz w:val="28"/>
          <w:szCs w:val="28"/>
        </w:rPr>
        <w:tab/>
        <w:t>Текст Административного регламента с приложениями.</w:t>
      </w:r>
    </w:p>
    <w:p w:rsidR="00C83707" w:rsidRPr="002E0353" w:rsidRDefault="00C83707" w:rsidP="002E0353">
      <w:pPr>
        <w:tabs>
          <w:tab w:val="left" w:pos="0"/>
          <w:tab w:val="left" w:pos="1701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0353">
        <w:rPr>
          <w:rFonts w:ascii="Times New Roman" w:hAnsi="Times New Roman" w:cs="Times New Roman"/>
          <w:color w:val="000000"/>
          <w:sz w:val="28"/>
          <w:szCs w:val="28"/>
        </w:rPr>
        <w:t>1.3.9.2.</w:t>
      </w:r>
      <w:r w:rsidRPr="002E0353">
        <w:rPr>
          <w:rFonts w:ascii="Times New Roman" w:hAnsi="Times New Roman" w:cs="Times New Roman"/>
          <w:color w:val="000000"/>
          <w:sz w:val="28"/>
          <w:szCs w:val="28"/>
        </w:rPr>
        <w:tab/>
        <w:t>Порядок и сроки предоставления муниципальной услуги.</w:t>
      </w:r>
    </w:p>
    <w:p w:rsidR="00C83707" w:rsidRPr="002E0353" w:rsidRDefault="00C83707" w:rsidP="002E0353">
      <w:pPr>
        <w:tabs>
          <w:tab w:val="left" w:pos="0"/>
          <w:tab w:val="left" w:pos="1701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0353">
        <w:rPr>
          <w:rFonts w:ascii="Times New Roman" w:hAnsi="Times New Roman" w:cs="Times New Roman"/>
          <w:color w:val="000000"/>
          <w:sz w:val="28"/>
          <w:szCs w:val="28"/>
        </w:rPr>
        <w:t>1.3.9.3.</w:t>
      </w:r>
      <w:r w:rsidRPr="002E0353">
        <w:rPr>
          <w:rFonts w:ascii="Times New Roman" w:hAnsi="Times New Roman" w:cs="Times New Roman"/>
          <w:color w:val="000000"/>
          <w:sz w:val="28"/>
          <w:szCs w:val="28"/>
        </w:rPr>
        <w:tab/>
        <w:t>Образцы заявлений и перечень документов, необходимых для предоставления муниципальной услуги.</w:t>
      </w:r>
    </w:p>
    <w:p w:rsidR="00C83707" w:rsidRPr="002E0353" w:rsidRDefault="00C83707" w:rsidP="002E0353">
      <w:pPr>
        <w:tabs>
          <w:tab w:val="left" w:pos="0"/>
          <w:tab w:val="left" w:pos="1701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0353">
        <w:rPr>
          <w:rFonts w:ascii="Times New Roman" w:hAnsi="Times New Roman" w:cs="Times New Roman"/>
          <w:color w:val="000000"/>
          <w:sz w:val="28"/>
          <w:szCs w:val="28"/>
        </w:rPr>
        <w:t>1.3.9.4.</w:t>
      </w:r>
      <w:r w:rsidRPr="002E0353">
        <w:rPr>
          <w:rFonts w:ascii="Times New Roman" w:hAnsi="Times New Roman" w:cs="Times New Roman"/>
          <w:color w:val="000000"/>
          <w:sz w:val="28"/>
          <w:szCs w:val="28"/>
        </w:rPr>
        <w:tab/>
        <w:t>Блок-схема последовательности административных действий при предоставлении муниципальной услуги.</w:t>
      </w:r>
    </w:p>
    <w:p w:rsidR="00C83707" w:rsidRPr="002E0353" w:rsidRDefault="00C83707" w:rsidP="002E0353">
      <w:pPr>
        <w:tabs>
          <w:tab w:val="left" w:pos="0"/>
          <w:tab w:val="left" w:pos="1701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0353">
        <w:rPr>
          <w:rFonts w:ascii="Times New Roman" w:hAnsi="Times New Roman" w:cs="Times New Roman"/>
          <w:color w:val="000000"/>
          <w:sz w:val="28"/>
          <w:szCs w:val="28"/>
        </w:rPr>
        <w:t>1.3.9.5.</w:t>
      </w:r>
      <w:r w:rsidRPr="002E0353">
        <w:rPr>
          <w:rFonts w:ascii="Times New Roman" w:hAnsi="Times New Roman" w:cs="Times New Roman"/>
          <w:color w:val="000000"/>
          <w:sz w:val="28"/>
          <w:szCs w:val="28"/>
        </w:rPr>
        <w:tab/>
        <w:t>Порядок получения консультаций о предоставлении муниципальной услуги.</w:t>
      </w:r>
    </w:p>
    <w:p w:rsidR="00C83707" w:rsidRPr="002E0353" w:rsidRDefault="00C83707" w:rsidP="002E0353">
      <w:pPr>
        <w:tabs>
          <w:tab w:val="left" w:pos="0"/>
          <w:tab w:val="left" w:pos="1701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0353">
        <w:rPr>
          <w:rFonts w:ascii="Times New Roman" w:hAnsi="Times New Roman" w:cs="Times New Roman"/>
          <w:color w:val="000000"/>
          <w:sz w:val="28"/>
          <w:szCs w:val="28"/>
        </w:rPr>
        <w:t>1.3.9.6.</w:t>
      </w:r>
      <w:r w:rsidRPr="002E0353">
        <w:rPr>
          <w:rFonts w:ascii="Times New Roman" w:hAnsi="Times New Roman" w:cs="Times New Roman"/>
          <w:color w:val="000000"/>
          <w:sz w:val="28"/>
          <w:szCs w:val="28"/>
        </w:rPr>
        <w:tab/>
        <w:t>Основания для отказа в приёме документов о предоставлении муниципальной услуги.</w:t>
      </w:r>
    </w:p>
    <w:p w:rsidR="00C83707" w:rsidRPr="002E0353" w:rsidRDefault="00C83707" w:rsidP="002E0353">
      <w:pPr>
        <w:tabs>
          <w:tab w:val="left" w:pos="0"/>
          <w:tab w:val="left" w:pos="1701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0353">
        <w:rPr>
          <w:rFonts w:ascii="Times New Roman" w:hAnsi="Times New Roman" w:cs="Times New Roman"/>
          <w:color w:val="000000"/>
          <w:sz w:val="28"/>
          <w:szCs w:val="28"/>
        </w:rPr>
        <w:t>1.3.9.7.</w:t>
      </w:r>
      <w:r w:rsidRPr="002E0353">
        <w:rPr>
          <w:rFonts w:ascii="Times New Roman" w:hAnsi="Times New Roman" w:cs="Times New Roman"/>
          <w:color w:val="000000"/>
          <w:sz w:val="28"/>
          <w:szCs w:val="28"/>
        </w:rPr>
        <w:tab/>
        <w:t>Основания для отказа в предоставлении муниципальной услуги.</w:t>
      </w:r>
    </w:p>
    <w:p w:rsidR="00C83707" w:rsidRPr="002E0353" w:rsidRDefault="00C83707" w:rsidP="002E0353">
      <w:pPr>
        <w:tabs>
          <w:tab w:val="left" w:pos="0"/>
          <w:tab w:val="left" w:pos="170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color w:val="000000"/>
          <w:sz w:val="28"/>
          <w:szCs w:val="28"/>
        </w:rPr>
        <w:t>1.3.9.8.</w:t>
      </w:r>
      <w:r w:rsidRPr="002E0353">
        <w:rPr>
          <w:rFonts w:ascii="Times New Roman" w:hAnsi="Times New Roman" w:cs="Times New Roman"/>
          <w:color w:val="000000"/>
          <w:sz w:val="28"/>
          <w:szCs w:val="28"/>
        </w:rPr>
        <w:tab/>
        <w:t>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 и муниципальных служащих.</w:t>
      </w:r>
    </w:p>
    <w:p w:rsidR="00C83707" w:rsidRPr="002E0353" w:rsidRDefault="00C83707" w:rsidP="002E035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83707" w:rsidRPr="002E0353" w:rsidRDefault="00C83707" w:rsidP="002E0353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0353">
        <w:rPr>
          <w:rFonts w:ascii="Times New Roman" w:hAnsi="Times New Roman" w:cs="Times New Roman"/>
          <w:color w:val="000000"/>
          <w:sz w:val="28"/>
          <w:szCs w:val="28"/>
        </w:rPr>
        <w:t>Раздел 2.</w:t>
      </w:r>
      <w:r w:rsidRPr="002E0353">
        <w:rPr>
          <w:rFonts w:ascii="Times New Roman" w:hAnsi="Times New Roman" w:cs="Times New Roman"/>
          <w:color w:val="000000"/>
          <w:sz w:val="28"/>
          <w:szCs w:val="28"/>
        </w:rPr>
        <w:tab/>
        <w:t>Стандарт предоставления муниципальной услуги</w:t>
      </w:r>
    </w:p>
    <w:p w:rsidR="00C83707" w:rsidRPr="002E0353" w:rsidRDefault="00C83707" w:rsidP="002E035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83707" w:rsidRPr="002E0353" w:rsidRDefault="00C83707" w:rsidP="002E035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0353">
        <w:rPr>
          <w:rFonts w:ascii="Times New Roman" w:hAnsi="Times New Roman" w:cs="Times New Roman"/>
          <w:color w:val="000000"/>
          <w:sz w:val="28"/>
          <w:szCs w:val="28"/>
        </w:rPr>
        <w:t>2.1.Наименование муниципальной услуги.</w:t>
      </w:r>
    </w:p>
    <w:p w:rsidR="00C83707" w:rsidRPr="002E0353" w:rsidRDefault="00C83707" w:rsidP="002E035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>2.1.1.</w:t>
      </w:r>
      <w:r w:rsidRPr="002E0353">
        <w:rPr>
          <w:rFonts w:ascii="Times New Roman" w:hAnsi="Times New Roman" w:cs="Times New Roman"/>
          <w:sz w:val="28"/>
          <w:szCs w:val="28"/>
        </w:rPr>
        <w:tab/>
        <w:t>Предоставление земельных участков, находящихся в муниципальной собственности, на которых расположены здания, сооружения, в собственность, аренду.</w:t>
      </w:r>
    </w:p>
    <w:p w:rsidR="00C83707" w:rsidRPr="002E0353" w:rsidRDefault="00C83707" w:rsidP="002E035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lastRenderedPageBreak/>
        <w:t xml:space="preserve">2.2.1.Муниципальная услуга предоставляется </w:t>
      </w:r>
      <w:r w:rsidRPr="002E0353">
        <w:rPr>
          <w:rFonts w:ascii="Times New Roman" w:hAnsi="Times New Roman" w:cs="Times New Roman"/>
          <w:color w:val="000000"/>
          <w:sz w:val="28"/>
          <w:szCs w:val="28"/>
        </w:rPr>
        <w:t>администрацией</w:t>
      </w:r>
      <w:r w:rsidR="00DE21F4" w:rsidRPr="002E0353">
        <w:rPr>
          <w:rFonts w:ascii="Times New Roman" w:hAnsi="Times New Roman" w:cs="Times New Roman"/>
          <w:color w:val="000000"/>
          <w:sz w:val="28"/>
          <w:szCs w:val="28"/>
        </w:rPr>
        <w:t xml:space="preserve"> Владимирского </w:t>
      </w:r>
      <w:r w:rsidRPr="002E0353">
        <w:rPr>
          <w:rFonts w:ascii="Times New Roman" w:hAnsi="Times New Roman" w:cs="Times New Roman"/>
          <w:color w:val="000000"/>
          <w:sz w:val="28"/>
          <w:szCs w:val="28"/>
        </w:rPr>
        <w:t>сельского поселения Лабинского района (далее по тексту – Администрация).</w:t>
      </w:r>
    </w:p>
    <w:p w:rsidR="00C83707" w:rsidRPr="002E0353" w:rsidRDefault="00C83707" w:rsidP="002E0353">
      <w:pPr>
        <w:pStyle w:val="12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Times New Roman"/>
          <w:sz w:val="28"/>
          <w:szCs w:val="28"/>
          <w:lang w:val="ru-RU"/>
        </w:rPr>
      </w:pPr>
      <w:r w:rsidRPr="002E0353">
        <w:rPr>
          <w:rFonts w:cs="Times New Roman"/>
          <w:sz w:val="28"/>
          <w:szCs w:val="28"/>
          <w:lang w:val="ru-RU"/>
        </w:rPr>
        <w:t>2.2.2.</w:t>
      </w:r>
      <w:r w:rsidRPr="002E0353">
        <w:rPr>
          <w:rFonts w:cs="Times New Roman"/>
          <w:sz w:val="28"/>
          <w:szCs w:val="28"/>
          <w:lang w:val="ru-RU"/>
        </w:rPr>
        <w:tab/>
        <w:t>Прием документов, необходимых для предоставления муниципальной услуги, и выдача документов по результатам предоставления муниципальной услуги или отказа в предоставлении муниципальной услуги осуществляется муниципальным бюджетным учреждением муниципального образования Лабинский район «Межмуниципальный многофункциональный центр по предоставлению государственных и муниципальных услуг» в соответствии с Административным регламентом.</w:t>
      </w:r>
    </w:p>
    <w:p w:rsidR="00C83707" w:rsidRPr="002E0353" w:rsidRDefault="00C83707" w:rsidP="002E0353">
      <w:pPr>
        <w:pStyle w:val="13"/>
        <w:tabs>
          <w:tab w:val="left" w:pos="0"/>
        </w:tabs>
        <w:spacing w:before="0" w:after="0"/>
        <w:ind w:firstLine="709"/>
        <w:jc w:val="both"/>
        <w:rPr>
          <w:rFonts w:cs="Times New Roman"/>
          <w:sz w:val="28"/>
          <w:szCs w:val="28"/>
        </w:rPr>
      </w:pPr>
      <w:r w:rsidRPr="002E0353">
        <w:rPr>
          <w:rFonts w:cs="Times New Roman"/>
          <w:sz w:val="28"/>
          <w:szCs w:val="28"/>
        </w:rPr>
        <w:t>2.2.3.</w:t>
      </w:r>
      <w:r w:rsidRPr="002E0353">
        <w:rPr>
          <w:rFonts w:cs="Times New Roman"/>
          <w:sz w:val="28"/>
          <w:szCs w:val="28"/>
        </w:rPr>
        <w:tab/>
      </w:r>
      <w:proofErr w:type="gramStart"/>
      <w:r w:rsidRPr="002E0353">
        <w:rPr>
          <w:rFonts w:cs="Times New Roman"/>
          <w:sz w:val="28"/>
          <w:szCs w:val="28"/>
        </w:rPr>
        <w:t>Согласно пункту 3 части 1 статьи 7 Федерального закона от 27 июля 2010 года № 210-ФЗ «Об организации предоставления государственных и муниципальных услуг» при предоставлении муниципальной услуги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организации.</w:t>
      </w:r>
      <w:proofErr w:type="gramEnd"/>
    </w:p>
    <w:p w:rsidR="00C83707" w:rsidRPr="002E0353" w:rsidRDefault="00C83707" w:rsidP="002E0353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 xml:space="preserve">2.2.4.В рамках предоставления муниципальной услуги осуществляется взаимодействие (в том числе межведомственное) </w:t>
      </w:r>
      <w:proofErr w:type="gramStart"/>
      <w:r w:rsidRPr="002E035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E0353">
        <w:rPr>
          <w:rFonts w:ascii="Times New Roman" w:hAnsi="Times New Roman" w:cs="Times New Roman"/>
          <w:sz w:val="28"/>
          <w:szCs w:val="28"/>
        </w:rPr>
        <w:t>:</w:t>
      </w:r>
    </w:p>
    <w:p w:rsidR="00C83707" w:rsidRPr="002E0353" w:rsidRDefault="00C83707" w:rsidP="002E0353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>2.2.4.1.</w:t>
      </w:r>
      <w:r w:rsidRPr="002E035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E0353">
        <w:rPr>
          <w:rFonts w:ascii="Times New Roman" w:hAnsi="Times New Roman" w:cs="Times New Roman"/>
          <w:color w:val="000000"/>
          <w:sz w:val="28"/>
          <w:szCs w:val="28"/>
        </w:rPr>
        <w:t>Лабинским</w:t>
      </w:r>
      <w:proofErr w:type="spellEnd"/>
      <w:r w:rsidRPr="002E0353">
        <w:rPr>
          <w:rFonts w:ascii="Times New Roman" w:hAnsi="Times New Roman" w:cs="Times New Roman"/>
          <w:color w:val="000000"/>
          <w:sz w:val="28"/>
          <w:szCs w:val="28"/>
        </w:rPr>
        <w:t xml:space="preserve"> отделом Управления Федеральной службы государственной регистрации, кадастра и картографии по Краснодарскому краю Федеральной службы государственной регистрации, кадастра и картографии (</w:t>
      </w:r>
      <w:r w:rsidRPr="002E0353">
        <w:rPr>
          <w:rFonts w:ascii="Times New Roman" w:hAnsi="Times New Roman" w:cs="Times New Roman"/>
          <w:sz w:val="28"/>
          <w:szCs w:val="28"/>
        </w:rPr>
        <w:t xml:space="preserve">далее - </w:t>
      </w:r>
      <w:proofErr w:type="spellStart"/>
      <w:r w:rsidRPr="002E0353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2E0353">
        <w:rPr>
          <w:rFonts w:ascii="Times New Roman" w:hAnsi="Times New Roman" w:cs="Times New Roman"/>
          <w:sz w:val="28"/>
          <w:szCs w:val="28"/>
        </w:rPr>
        <w:t>).</w:t>
      </w:r>
    </w:p>
    <w:p w:rsidR="00C83707" w:rsidRPr="002E0353" w:rsidRDefault="00C83707" w:rsidP="002E0353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>2.2.4.2.</w:t>
      </w:r>
      <w:r w:rsidRPr="002E0353">
        <w:rPr>
          <w:rFonts w:ascii="Times New Roman" w:hAnsi="Times New Roman" w:cs="Times New Roman"/>
          <w:sz w:val="28"/>
          <w:szCs w:val="28"/>
        </w:rPr>
        <w:tab/>
      </w:r>
      <w:r w:rsidRPr="002E0353">
        <w:rPr>
          <w:rFonts w:ascii="Times New Roman" w:hAnsi="Times New Roman" w:cs="Times New Roman"/>
          <w:color w:val="000000"/>
          <w:sz w:val="28"/>
          <w:szCs w:val="28"/>
        </w:rPr>
        <w:t>Межрайонной инспекцией</w:t>
      </w:r>
      <w:r w:rsidR="00E37786" w:rsidRPr="002E0353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Федеральной налоговой службы № </w:t>
      </w:r>
      <w:r w:rsidRPr="002E0353">
        <w:rPr>
          <w:rFonts w:ascii="Times New Roman" w:hAnsi="Times New Roman" w:cs="Times New Roman"/>
          <w:color w:val="000000"/>
          <w:sz w:val="28"/>
          <w:szCs w:val="28"/>
        </w:rPr>
        <w:t>5 по Краснодарскому краю</w:t>
      </w:r>
      <w:r w:rsidRPr="002E0353">
        <w:rPr>
          <w:rFonts w:ascii="Times New Roman" w:hAnsi="Times New Roman" w:cs="Times New Roman"/>
          <w:sz w:val="28"/>
          <w:szCs w:val="28"/>
        </w:rPr>
        <w:t>.</w:t>
      </w:r>
    </w:p>
    <w:p w:rsidR="00C83707" w:rsidRPr="002E0353" w:rsidRDefault="00C83707" w:rsidP="002E0353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>2.2.4.3.</w:t>
      </w:r>
      <w:r w:rsidRPr="002E0353">
        <w:rPr>
          <w:rFonts w:ascii="Times New Roman" w:hAnsi="Times New Roman" w:cs="Times New Roman"/>
          <w:sz w:val="28"/>
          <w:szCs w:val="28"/>
        </w:rPr>
        <w:tab/>
        <w:t>Ф</w:t>
      </w:r>
      <w:r w:rsidRPr="002E0353">
        <w:rPr>
          <w:rFonts w:ascii="Times New Roman" w:hAnsi="Times New Roman" w:cs="Times New Roman"/>
          <w:color w:val="000000"/>
          <w:sz w:val="28"/>
          <w:szCs w:val="28"/>
        </w:rPr>
        <w:t>илиалом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Краснодарскому краю Лабинский отдел.</w:t>
      </w:r>
    </w:p>
    <w:p w:rsidR="00C83707" w:rsidRPr="002E0353" w:rsidRDefault="00C83707" w:rsidP="002E0353">
      <w:pPr>
        <w:pStyle w:val="a0"/>
        <w:widowControl w:val="0"/>
        <w:tabs>
          <w:tab w:val="left" w:pos="0"/>
          <w:tab w:val="left" w:pos="1701"/>
        </w:tabs>
        <w:spacing w:after="0"/>
        <w:ind w:firstLine="709"/>
        <w:jc w:val="both"/>
        <w:rPr>
          <w:sz w:val="28"/>
          <w:szCs w:val="28"/>
        </w:rPr>
      </w:pPr>
      <w:r w:rsidRPr="002E0353">
        <w:rPr>
          <w:color w:val="000000"/>
          <w:sz w:val="28"/>
          <w:szCs w:val="28"/>
        </w:rPr>
        <w:t>2.3.Р</w:t>
      </w:r>
      <w:r w:rsidRPr="002E0353">
        <w:rPr>
          <w:sz w:val="28"/>
          <w:szCs w:val="28"/>
        </w:rPr>
        <w:t>езультат предоставления муниципальной услуги.</w:t>
      </w:r>
    </w:p>
    <w:p w:rsidR="00C83707" w:rsidRPr="002E0353" w:rsidRDefault="00C83707" w:rsidP="002E0353">
      <w:pPr>
        <w:tabs>
          <w:tab w:val="left" w:pos="0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color w:val="000000"/>
          <w:sz w:val="28"/>
          <w:szCs w:val="28"/>
        </w:rPr>
        <w:t>2.3.1.Ре</w:t>
      </w:r>
      <w:r w:rsidRPr="002E0353">
        <w:rPr>
          <w:rFonts w:ascii="Times New Roman" w:hAnsi="Times New Roman" w:cs="Times New Roman"/>
          <w:sz w:val="28"/>
          <w:szCs w:val="28"/>
        </w:rPr>
        <w:t>зультатом оказания муниципальной услуги является:</w:t>
      </w:r>
    </w:p>
    <w:p w:rsidR="00C83707" w:rsidRPr="002E0353" w:rsidRDefault="00C83707" w:rsidP="002E0353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2" w:name="sub_10101"/>
      <w:r w:rsidRPr="002E03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2.3.1.1. </w:t>
      </w:r>
      <w:bookmarkStart w:id="3" w:name="sub_251"/>
      <w:bookmarkEnd w:id="2"/>
      <w:r w:rsidRPr="002E0353">
        <w:rPr>
          <w:rFonts w:ascii="Times New Roman" w:eastAsiaTheme="minorHAnsi" w:hAnsi="Times New Roman" w:cs="Times New Roman"/>
          <w:sz w:val="28"/>
          <w:szCs w:val="28"/>
          <w:lang w:eastAsia="en-US"/>
        </w:rPr>
        <w:t>Договор аренды земельного участка;</w:t>
      </w:r>
    </w:p>
    <w:p w:rsidR="00C83707" w:rsidRPr="002E0353" w:rsidRDefault="00C83707" w:rsidP="002E03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4" w:name="sub_252"/>
      <w:bookmarkEnd w:id="3"/>
      <w:r w:rsidRPr="002E0353">
        <w:rPr>
          <w:rFonts w:ascii="Times New Roman" w:eastAsiaTheme="minorHAnsi" w:hAnsi="Times New Roman" w:cs="Times New Roman"/>
          <w:sz w:val="28"/>
          <w:szCs w:val="28"/>
          <w:lang w:eastAsia="en-US"/>
        </w:rPr>
        <w:t>2.3.1.2.  Договор купли-продажи земельного участка;</w:t>
      </w:r>
    </w:p>
    <w:bookmarkEnd w:id="4"/>
    <w:p w:rsidR="00C83707" w:rsidRPr="002E0353" w:rsidRDefault="00C83707" w:rsidP="002E03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E0353">
        <w:rPr>
          <w:rFonts w:ascii="Times New Roman" w:eastAsiaTheme="minorHAnsi" w:hAnsi="Times New Roman" w:cs="Times New Roman"/>
          <w:sz w:val="28"/>
          <w:szCs w:val="28"/>
          <w:lang w:eastAsia="en-US"/>
        </w:rPr>
        <w:t>2.3.1.3. Письмо Администрации об отказе в предоставлении Муниципальной услуги.</w:t>
      </w:r>
    </w:p>
    <w:p w:rsidR="00C83707" w:rsidRPr="002E0353" w:rsidRDefault="00C83707" w:rsidP="002E0353">
      <w:pPr>
        <w:pStyle w:val="21"/>
        <w:tabs>
          <w:tab w:val="left" w:pos="0"/>
          <w:tab w:val="left" w:pos="708"/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Times New Roman"/>
          <w:sz w:val="28"/>
          <w:szCs w:val="28"/>
          <w:lang w:val="ru-RU"/>
        </w:rPr>
      </w:pPr>
      <w:r w:rsidRPr="002E0353">
        <w:rPr>
          <w:rFonts w:cs="Times New Roman"/>
          <w:sz w:val="28"/>
          <w:szCs w:val="28"/>
          <w:lang w:val="ru-RU"/>
        </w:rPr>
        <w:t>2.4.Срок предоставления муниципальной услуги.</w:t>
      </w:r>
    </w:p>
    <w:p w:rsidR="00C83707" w:rsidRPr="002E0353" w:rsidRDefault="00C83707" w:rsidP="002E0353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E0353">
        <w:rPr>
          <w:rFonts w:ascii="Times New Roman" w:eastAsia="WenQuanYi Micro Hei" w:hAnsi="Times New Roman" w:cs="Times New Roman"/>
          <w:bCs/>
          <w:sz w:val="28"/>
          <w:szCs w:val="28"/>
          <w:lang w:eastAsia="hi-IN" w:bidi="hi-IN"/>
        </w:rPr>
        <w:t xml:space="preserve">2.4.1. </w:t>
      </w:r>
      <w:r w:rsidRPr="002E0353">
        <w:rPr>
          <w:rFonts w:ascii="Times New Roman" w:eastAsiaTheme="minorHAnsi" w:hAnsi="Times New Roman" w:cs="Times New Roman"/>
          <w:sz w:val="28"/>
          <w:szCs w:val="28"/>
          <w:lang w:eastAsia="en-US"/>
        </w:rPr>
        <w:t>Срок предоставления муниципальной услуги составляет не более чем</w:t>
      </w:r>
      <w:r w:rsidR="00DE21F4" w:rsidRPr="002E03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2E03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тридцать </w:t>
      </w:r>
      <w:r w:rsidR="00552DE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календарных </w:t>
      </w:r>
      <w:r w:rsidRPr="002E03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дней со дня поступления заявления о </w:t>
      </w:r>
      <w:r w:rsidRPr="002E0353">
        <w:rPr>
          <w:rFonts w:ascii="Times New Roman" w:hAnsi="Times New Roman" w:cs="Times New Roman"/>
          <w:sz w:val="28"/>
          <w:szCs w:val="28"/>
        </w:rPr>
        <w:t>предоставлении земельных участков</w:t>
      </w:r>
      <w:r w:rsidRPr="002E0353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C83707" w:rsidRPr="002E0353" w:rsidRDefault="00C83707" w:rsidP="002E0353">
      <w:pPr>
        <w:pStyle w:val="21"/>
        <w:tabs>
          <w:tab w:val="left" w:pos="0"/>
          <w:tab w:val="left" w:pos="708"/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Times New Roman"/>
          <w:sz w:val="28"/>
          <w:szCs w:val="28"/>
          <w:lang w:val="ru-RU"/>
        </w:rPr>
      </w:pPr>
      <w:r w:rsidRPr="002E0353">
        <w:rPr>
          <w:rFonts w:cs="Times New Roman"/>
          <w:sz w:val="28"/>
          <w:szCs w:val="28"/>
          <w:lang w:val="ru-RU"/>
        </w:rPr>
        <w:t>2.4.2.Максимальный срок ожидания в очереди при подаче заявления для предоставления муниципальной услуги составляет 15 минут.</w:t>
      </w:r>
    </w:p>
    <w:p w:rsidR="00C83707" w:rsidRPr="002E0353" w:rsidRDefault="00C83707" w:rsidP="002E0353">
      <w:pPr>
        <w:pStyle w:val="21"/>
        <w:tabs>
          <w:tab w:val="left" w:pos="0"/>
          <w:tab w:val="left" w:pos="708"/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Times New Roman"/>
          <w:sz w:val="28"/>
          <w:szCs w:val="28"/>
          <w:lang w:val="ru-RU"/>
        </w:rPr>
      </w:pPr>
      <w:r w:rsidRPr="002E0353">
        <w:rPr>
          <w:rFonts w:cs="Times New Roman"/>
          <w:sz w:val="28"/>
          <w:szCs w:val="28"/>
          <w:lang w:val="ru-RU"/>
        </w:rPr>
        <w:t>2.4.3.Максимальный срок продолжительности приема заявителя работником Администрации при подаче заявления составляет 15 минут.</w:t>
      </w:r>
    </w:p>
    <w:p w:rsidR="00C83707" w:rsidRPr="002E0353" w:rsidRDefault="00C83707" w:rsidP="002E0353">
      <w:pPr>
        <w:pStyle w:val="21"/>
        <w:tabs>
          <w:tab w:val="left" w:pos="0"/>
          <w:tab w:val="left" w:pos="708"/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Times New Roman"/>
          <w:sz w:val="28"/>
          <w:szCs w:val="28"/>
          <w:lang w:val="ru-RU"/>
        </w:rPr>
      </w:pPr>
      <w:r w:rsidRPr="002E0353">
        <w:rPr>
          <w:rFonts w:cs="Times New Roman"/>
          <w:sz w:val="28"/>
          <w:szCs w:val="28"/>
          <w:lang w:val="ru-RU"/>
        </w:rPr>
        <w:t>2.4.4.Максимальный срок ожидания в очереди для получения консультации составляет 15 минут.</w:t>
      </w:r>
    </w:p>
    <w:p w:rsidR="00C83707" w:rsidRPr="002E0353" w:rsidRDefault="00C83707" w:rsidP="002E0353">
      <w:pPr>
        <w:pStyle w:val="21"/>
        <w:tabs>
          <w:tab w:val="left" w:pos="0"/>
          <w:tab w:val="left" w:pos="708"/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Times New Roman"/>
          <w:sz w:val="28"/>
          <w:szCs w:val="28"/>
          <w:lang w:val="ru-RU"/>
        </w:rPr>
      </w:pPr>
      <w:r w:rsidRPr="002E0353">
        <w:rPr>
          <w:rFonts w:cs="Times New Roman"/>
          <w:sz w:val="28"/>
          <w:szCs w:val="28"/>
          <w:lang w:val="ru-RU"/>
        </w:rPr>
        <w:lastRenderedPageBreak/>
        <w:t>2.4.5.Максимальный срок ожидания в очереди для получения результата предоставления муниципальной услуги составляет 15 минут.</w:t>
      </w:r>
    </w:p>
    <w:p w:rsidR="00C83707" w:rsidRPr="002E0353" w:rsidRDefault="00C83707" w:rsidP="002E0353">
      <w:pPr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0353">
        <w:rPr>
          <w:rFonts w:ascii="Times New Roman" w:hAnsi="Times New Roman" w:cs="Times New Roman"/>
          <w:color w:val="000000"/>
          <w:sz w:val="28"/>
          <w:szCs w:val="28"/>
        </w:rPr>
        <w:t>2.4.6.Исполнители несут ответственность за соблюдение сроков предоставления муниципальной услуги.</w:t>
      </w:r>
    </w:p>
    <w:p w:rsidR="00C83707" w:rsidRPr="002E0353" w:rsidRDefault="00C83707" w:rsidP="002E0353">
      <w:pPr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0353">
        <w:rPr>
          <w:rFonts w:ascii="Times New Roman" w:hAnsi="Times New Roman" w:cs="Times New Roman"/>
          <w:color w:val="000000"/>
          <w:sz w:val="28"/>
          <w:szCs w:val="28"/>
        </w:rPr>
        <w:t>2.5.Правовые основания для предоставления муниципальной услуги.</w:t>
      </w:r>
    </w:p>
    <w:p w:rsidR="00C83707" w:rsidRPr="002E0353" w:rsidRDefault="00C83707" w:rsidP="002E0353">
      <w:pPr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0353">
        <w:rPr>
          <w:rFonts w:ascii="Times New Roman" w:hAnsi="Times New Roman" w:cs="Times New Roman"/>
          <w:color w:val="000000"/>
          <w:sz w:val="28"/>
          <w:szCs w:val="28"/>
        </w:rPr>
        <w:t>2.5.1.Предоставление муниципальной услуги осуществляется в соответствии со следующими нормативными правовыми актами:</w:t>
      </w:r>
    </w:p>
    <w:p w:rsidR="00C83707" w:rsidRPr="002E0353" w:rsidRDefault="00C83707" w:rsidP="002E0353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2E0353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Конституцией Российской Федерации (текст </w:t>
      </w:r>
      <w:r w:rsidRPr="002E0353">
        <w:rPr>
          <w:rFonts w:ascii="Times New Roman" w:hAnsi="Times New Roman" w:cs="Times New Roman"/>
          <w:sz w:val="28"/>
          <w:szCs w:val="28"/>
          <w:lang w:eastAsia="zh-CN"/>
        </w:rPr>
        <w:t xml:space="preserve">опубликован </w:t>
      </w:r>
      <w:r w:rsidRPr="002E0353">
        <w:rPr>
          <w:rFonts w:ascii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в «Российской газете» от 25 декабря 1993года; </w:t>
      </w:r>
    </w:p>
    <w:p w:rsidR="00C83707" w:rsidRPr="002E0353" w:rsidRDefault="00C83707" w:rsidP="002E0353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2E0353">
        <w:rPr>
          <w:rFonts w:ascii="Times New Roman" w:hAnsi="Times New Roman" w:cs="Times New Roman"/>
          <w:sz w:val="28"/>
          <w:szCs w:val="28"/>
          <w:lang w:eastAsia="zh-CN"/>
        </w:rPr>
        <w:t xml:space="preserve">Земельным кодексом Российской Федерации от 25 октября 2001года № 136-ФЗ (текст опубликован в «Собрании законодательства Российской Федерации» от 29 октября 2001года № 44, ст. 4147; </w:t>
      </w:r>
    </w:p>
    <w:p w:rsidR="00C83707" w:rsidRPr="002E0353" w:rsidRDefault="00C83707" w:rsidP="002E0353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2E0353">
        <w:rPr>
          <w:rFonts w:ascii="Times New Roman" w:hAnsi="Times New Roman" w:cs="Times New Roman"/>
          <w:sz w:val="28"/>
          <w:szCs w:val="28"/>
          <w:lang w:eastAsia="zh-CN"/>
        </w:rPr>
        <w:t xml:space="preserve">Федеральным  законом  от 25 октября 2001года № 137-ФЗ «О введении в действие Земельного кодекса Российской Федерации» (текст опубликован в «Собрании законодательства Российской Федерации» от 29октября2001года № 44, ст. 4148; </w:t>
      </w:r>
    </w:p>
    <w:p w:rsidR="00C83707" w:rsidRPr="002E0353" w:rsidRDefault="00C83707" w:rsidP="002E0353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proofErr w:type="gramStart"/>
      <w:r w:rsidRPr="002E0353">
        <w:rPr>
          <w:rFonts w:ascii="Times New Roman" w:hAnsi="Times New Roman" w:cs="Times New Roman"/>
          <w:sz w:val="28"/>
          <w:szCs w:val="28"/>
          <w:lang w:eastAsia="zh-CN"/>
        </w:rPr>
        <w:t xml:space="preserve">Федеральным законом от 23июня 2014года № 171-ФЗ «О внесении изменений в Земельный кодекс Российской Федерации и отдельные законодательные акты Российской Федерации» (текст опубликован на официальном интернет-портале правовой информации </w:t>
      </w:r>
      <w:hyperlink r:id="rId8" w:history="1">
        <w:r w:rsidRPr="002E0353">
          <w:rPr>
            <w:rFonts w:ascii="Times New Roman" w:hAnsi="Times New Roman" w:cs="Times New Roman"/>
            <w:sz w:val="28"/>
            <w:szCs w:val="28"/>
            <w:lang w:val="en-US" w:eastAsia="zh-CN"/>
          </w:rPr>
          <w:t>http</w:t>
        </w:r>
        <w:r w:rsidRPr="002E0353">
          <w:rPr>
            <w:rFonts w:ascii="Times New Roman" w:hAnsi="Times New Roman" w:cs="Times New Roman"/>
            <w:sz w:val="28"/>
            <w:szCs w:val="28"/>
            <w:lang w:eastAsia="zh-CN"/>
          </w:rPr>
          <w:t>://</w:t>
        </w:r>
        <w:r w:rsidRPr="002E0353">
          <w:rPr>
            <w:rFonts w:ascii="Times New Roman" w:hAnsi="Times New Roman" w:cs="Times New Roman"/>
            <w:sz w:val="28"/>
            <w:szCs w:val="28"/>
            <w:lang w:val="en-US" w:eastAsia="zh-CN"/>
          </w:rPr>
          <w:t>www</w:t>
        </w:r>
        <w:r w:rsidRPr="002E0353">
          <w:rPr>
            <w:rFonts w:ascii="Times New Roman" w:hAnsi="Times New Roman" w:cs="Times New Roman"/>
            <w:sz w:val="28"/>
            <w:szCs w:val="28"/>
            <w:lang w:eastAsia="zh-CN"/>
          </w:rPr>
          <w:t>.</w:t>
        </w:r>
        <w:proofErr w:type="spellStart"/>
        <w:r w:rsidRPr="002E0353">
          <w:rPr>
            <w:rFonts w:ascii="Times New Roman" w:hAnsi="Times New Roman" w:cs="Times New Roman"/>
            <w:sz w:val="28"/>
            <w:szCs w:val="28"/>
            <w:lang w:val="en-US" w:eastAsia="zh-CN"/>
          </w:rPr>
          <w:t>pravo</w:t>
        </w:r>
        <w:proofErr w:type="spellEnd"/>
        <w:r w:rsidRPr="002E0353">
          <w:rPr>
            <w:rFonts w:ascii="Times New Roman" w:hAnsi="Times New Roman" w:cs="Times New Roman"/>
            <w:sz w:val="28"/>
            <w:szCs w:val="28"/>
            <w:lang w:eastAsia="zh-CN"/>
          </w:rPr>
          <w:t>.</w:t>
        </w:r>
        <w:proofErr w:type="spellStart"/>
        <w:r w:rsidRPr="002E0353">
          <w:rPr>
            <w:rFonts w:ascii="Times New Roman" w:hAnsi="Times New Roman" w:cs="Times New Roman"/>
            <w:sz w:val="28"/>
            <w:szCs w:val="28"/>
            <w:lang w:val="en-US" w:eastAsia="zh-CN"/>
          </w:rPr>
          <w:t>gov</w:t>
        </w:r>
        <w:proofErr w:type="spellEnd"/>
        <w:r w:rsidRPr="002E0353">
          <w:rPr>
            <w:rFonts w:ascii="Times New Roman" w:hAnsi="Times New Roman" w:cs="Times New Roman"/>
            <w:sz w:val="28"/>
            <w:szCs w:val="28"/>
            <w:lang w:eastAsia="zh-CN"/>
          </w:rPr>
          <w:t>.</w:t>
        </w:r>
        <w:proofErr w:type="spellStart"/>
        <w:r w:rsidRPr="002E0353">
          <w:rPr>
            <w:rFonts w:ascii="Times New Roman" w:hAnsi="Times New Roman" w:cs="Times New Roman"/>
            <w:sz w:val="28"/>
            <w:szCs w:val="28"/>
            <w:lang w:val="en-US" w:eastAsia="zh-CN"/>
          </w:rPr>
          <w:t>ru</w:t>
        </w:r>
        <w:proofErr w:type="spellEnd"/>
      </w:hyperlink>
      <w:r w:rsidRPr="002E0353">
        <w:rPr>
          <w:rFonts w:ascii="Times New Roman" w:hAnsi="Times New Roman" w:cs="Times New Roman"/>
          <w:sz w:val="28"/>
          <w:szCs w:val="28"/>
          <w:lang w:eastAsia="zh-CN"/>
        </w:rPr>
        <w:t xml:space="preserve"> 24 июня 2014года; 22 июля 2014года; 25ноября 2014года);</w:t>
      </w:r>
      <w:proofErr w:type="gramEnd"/>
    </w:p>
    <w:p w:rsidR="00C83707" w:rsidRPr="002E0353" w:rsidRDefault="00235650" w:rsidP="002E03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hyperlink r:id="rId9" w:history="1">
        <w:proofErr w:type="gramStart"/>
        <w:r w:rsidR="00C83707" w:rsidRPr="002E0353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Федеральным законом</w:t>
        </w:r>
      </w:hyperlink>
      <w:r w:rsidR="00C83707" w:rsidRPr="002E03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24.07.2007 N 221-ФЗ </w:t>
      </w:r>
      <w:r w:rsidR="00DE21F4" w:rsidRPr="002E0353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C83707" w:rsidRPr="002E0353">
        <w:rPr>
          <w:rFonts w:ascii="Times New Roman" w:eastAsiaTheme="minorHAnsi" w:hAnsi="Times New Roman" w:cs="Times New Roman"/>
          <w:sz w:val="28"/>
          <w:szCs w:val="28"/>
          <w:lang w:eastAsia="en-US"/>
        </w:rPr>
        <w:t>О госуда</w:t>
      </w:r>
      <w:r w:rsidR="00DE21F4" w:rsidRPr="002E0353">
        <w:rPr>
          <w:rFonts w:ascii="Times New Roman" w:eastAsiaTheme="minorHAnsi" w:hAnsi="Times New Roman" w:cs="Times New Roman"/>
          <w:sz w:val="28"/>
          <w:szCs w:val="28"/>
          <w:lang w:eastAsia="en-US"/>
        </w:rPr>
        <w:t>рственном кадастре недвижимости»</w:t>
      </w:r>
      <w:r w:rsidR="00C83707" w:rsidRPr="002E03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(первоначальный текст документа опубликован в изданиях:</w:t>
      </w:r>
      <w:proofErr w:type="gramEnd"/>
      <w:r w:rsidR="00DE21F4" w:rsidRPr="002E03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DE21F4" w:rsidRPr="002E0353">
        <w:rPr>
          <w:rFonts w:ascii="Times New Roman" w:eastAsiaTheme="minorHAnsi" w:hAnsi="Times New Roman" w:cs="Times New Roman"/>
          <w:sz w:val="28"/>
          <w:szCs w:val="28"/>
          <w:lang w:eastAsia="en-US"/>
        </w:rPr>
        <w:t>«Собрание законодательства РФ»</w:t>
      </w:r>
      <w:r w:rsidR="00C83707" w:rsidRPr="002E03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N 31, ст. 4017, 30.07.2007; </w:t>
      </w:r>
      <w:r w:rsidR="00DE21F4" w:rsidRPr="002E0353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C83707" w:rsidRPr="002E0353">
        <w:rPr>
          <w:rFonts w:ascii="Times New Roman" w:eastAsiaTheme="minorHAnsi" w:hAnsi="Times New Roman" w:cs="Times New Roman"/>
          <w:sz w:val="28"/>
          <w:szCs w:val="28"/>
          <w:lang w:eastAsia="en-US"/>
        </w:rPr>
        <w:t>Российская газета</w:t>
      </w:r>
      <w:r w:rsidR="00DE21F4" w:rsidRPr="002E0353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C83707" w:rsidRPr="002E03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N 165, 01.08.2007; </w:t>
      </w:r>
      <w:r w:rsidR="00DE21F4" w:rsidRPr="002E0353">
        <w:rPr>
          <w:rFonts w:ascii="Times New Roman" w:eastAsiaTheme="minorHAnsi" w:hAnsi="Times New Roman" w:cs="Times New Roman"/>
          <w:sz w:val="28"/>
          <w:szCs w:val="28"/>
          <w:lang w:eastAsia="en-US"/>
        </w:rPr>
        <w:t>«Парламентская газета»</w:t>
      </w:r>
      <w:r w:rsidR="00C83707" w:rsidRPr="002E0353">
        <w:rPr>
          <w:rFonts w:ascii="Times New Roman" w:eastAsiaTheme="minorHAnsi" w:hAnsi="Times New Roman" w:cs="Times New Roman"/>
          <w:sz w:val="28"/>
          <w:szCs w:val="28"/>
          <w:lang w:eastAsia="en-US"/>
        </w:rPr>
        <w:t>, N 99-101, 09.08.2007);</w:t>
      </w:r>
      <w:proofErr w:type="gramEnd"/>
    </w:p>
    <w:p w:rsidR="00C83707" w:rsidRPr="002E0353" w:rsidRDefault="00235650" w:rsidP="002E03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hyperlink r:id="rId10" w:history="1">
        <w:proofErr w:type="gramStart"/>
        <w:r w:rsidR="00C83707" w:rsidRPr="002E0353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Федеральным законом</w:t>
        </w:r>
      </w:hyperlink>
      <w:r w:rsidR="00C83707" w:rsidRPr="002E03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21.07.97 N 122-ФЗ </w:t>
      </w:r>
      <w:r w:rsidR="00DE21F4" w:rsidRPr="002E0353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C83707" w:rsidRPr="002E0353">
        <w:rPr>
          <w:rFonts w:ascii="Times New Roman" w:eastAsiaTheme="minorHAnsi" w:hAnsi="Times New Roman" w:cs="Times New Roman"/>
          <w:sz w:val="28"/>
          <w:szCs w:val="28"/>
          <w:lang w:eastAsia="en-US"/>
        </w:rPr>
        <w:t>О государственной регистрации прав на недви</w:t>
      </w:r>
      <w:r w:rsidR="00DE21F4" w:rsidRPr="002E03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жимое имущество и сделок с ним» </w:t>
      </w:r>
      <w:r w:rsidR="00C83707" w:rsidRPr="002E0353">
        <w:rPr>
          <w:rFonts w:ascii="Times New Roman" w:eastAsiaTheme="minorHAnsi" w:hAnsi="Times New Roman" w:cs="Times New Roman"/>
          <w:sz w:val="28"/>
          <w:szCs w:val="28"/>
          <w:lang w:eastAsia="en-US"/>
        </w:rPr>
        <w:t>(первоначальный текст до</w:t>
      </w:r>
      <w:r w:rsidR="00DE21F4" w:rsidRPr="002E0353">
        <w:rPr>
          <w:rFonts w:ascii="Times New Roman" w:eastAsiaTheme="minorHAnsi" w:hAnsi="Times New Roman" w:cs="Times New Roman"/>
          <w:sz w:val="28"/>
          <w:szCs w:val="28"/>
          <w:lang w:eastAsia="en-US"/>
        </w:rPr>
        <w:t>кумента опубликован в изданиях:</w:t>
      </w:r>
      <w:proofErr w:type="gramEnd"/>
      <w:r w:rsidR="00DE21F4" w:rsidRPr="002E03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DE21F4" w:rsidRPr="002E0353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C83707" w:rsidRPr="002E03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Собрание </w:t>
      </w:r>
      <w:r w:rsidR="00DE21F4" w:rsidRPr="002E0353">
        <w:rPr>
          <w:rFonts w:ascii="Times New Roman" w:eastAsiaTheme="minorHAnsi" w:hAnsi="Times New Roman" w:cs="Times New Roman"/>
          <w:sz w:val="28"/>
          <w:szCs w:val="28"/>
          <w:lang w:eastAsia="en-US"/>
        </w:rPr>
        <w:t>законодательства РФ»</w:t>
      </w:r>
      <w:r w:rsidR="00C83707" w:rsidRPr="002E03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N 30, ст. 3594, 28.07.97; </w:t>
      </w:r>
      <w:r w:rsidR="00DE21F4" w:rsidRPr="002E0353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C83707" w:rsidRPr="002E0353">
        <w:rPr>
          <w:rFonts w:ascii="Times New Roman" w:eastAsiaTheme="minorHAnsi" w:hAnsi="Times New Roman" w:cs="Times New Roman"/>
          <w:sz w:val="28"/>
          <w:szCs w:val="28"/>
          <w:lang w:eastAsia="en-US"/>
        </w:rPr>
        <w:t>Росс</w:t>
      </w:r>
      <w:r w:rsidR="00DE21F4" w:rsidRPr="002E0353">
        <w:rPr>
          <w:rFonts w:ascii="Times New Roman" w:eastAsiaTheme="minorHAnsi" w:hAnsi="Times New Roman" w:cs="Times New Roman"/>
          <w:sz w:val="28"/>
          <w:szCs w:val="28"/>
          <w:lang w:eastAsia="en-US"/>
        </w:rPr>
        <w:t>ийская газета»</w:t>
      </w:r>
      <w:r w:rsidR="00C83707" w:rsidRPr="002E03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N 145, 30.07.97);</w:t>
      </w:r>
      <w:proofErr w:type="gramEnd"/>
    </w:p>
    <w:p w:rsidR="00C83707" w:rsidRPr="002E0353" w:rsidRDefault="00C83707" w:rsidP="002E0353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2E0353">
        <w:rPr>
          <w:rFonts w:ascii="Times New Roman" w:hAnsi="Times New Roman" w:cs="Times New Roman"/>
          <w:sz w:val="28"/>
          <w:szCs w:val="28"/>
          <w:lang w:eastAsia="zh-CN"/>
        </w:rPr>
        <w:t>Федеральным законом от 27 июля 2010года № 210-ФЗ «Об организации предоставления государственных и муниципальных услуг» (текст опубликован в «Российской газете» от 30 июля 2010года № 168;</w:t>
      </w:r>
    </w:p>
    <w:p w:rsidR="00C83707" w:rsidRPr="002E0353" w:rsidRDefault="00C83707" w:rsidP="002E0353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2E0353">
        <w:rPr>
          <w:rFonts w:ascii="Times New Roman" w:hAnsi="Times New Roman" w:cs="Times New Roman"/>
          <w:sz w:val="28"/>
          <w:szCs w:val="28"/>
          <w:lang w:eastAsia="zh-CN"/>
        </w:rPr>
        <w:t>Постановлением Правительства Российской Федерации от 16 мая 2011года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(текст опубликован в «Собрании законодательства Российской Федерации» от 30 мая 2011года № 22, ст. 3169;</w:t>
      </w:r>
    </w:p>
    <w:p w:rsidR="00C83707" w:rsidRPr="002E0353" w:rsidRDefault="00C83707" w:rsidP="002E0353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2E0353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Законом Краснодарского края от 05 ноября 2002года № 532-КЗ «Об основах регулирования земельных отношений в Краснодарском крае» (текст опубликован в газете </w:t>
      </w:r>
      <w:r w:rsidR="008F3FD4" w:rsidRPr="002E0353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«Кубанские новости»</w:t>
      </w:r>
      <w:r w:rsidRPr="002E0353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, № 240 от 14ноября 2002года;</w:t>
      </w:r>
    </w:p>
    <w:p w:rsidR="00C83707" w:rsidRPr="002E0353" w:rsidRDefault="00C83707" w:rsidP="002E0353">
      <w:pPr>
        <w:autoSpaceDE w:val="0"/>
        <w:spacing w:after="0" w:line="240" w:lineRule="auto"/>
        <w:ind w:left="-57" w:firstLine="72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2E0353">
        <w:rPr>
          <w:rFonts w:ascii="Times New Roman" w:hAnsi="Times New Roman" w:cs="Times New Roman"/>
          <w:sz w:val="28"/>
          <w:szCs w:val="28"/>
          <w:lang w:eastAsia="zh-CN"/>
        </w:rPr>
        <w:t>Уставом</w:t>
      </w:r>
      <w:r w:rsidR="008F3FD4" w:rsidRPr="002E0353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8F3FD4" w:rsidRPr="002E0353">
        <w:rPr>
          <w:rFonts w:ascii="Times New Roman" w:hAnsi="Times New Roman" w:cs="Times New Roman"/>
          <w:color w:val="000000"/>
          <w:sz w:val="28"/>
          <w:szCs w:val="28"/>
        </w:rPr>
        <w:t xml:space="preserve">Владимирского  </w:t>
      </w:r>
      <w:r w:rsidRPr="002E0353">
        <w:rPr>
          <w:rFonts w:ascii="Times New Roman" w:hAnsi="Times New Roman" w:cs="Times New Roman"/>
          <w:sz w:val="28"/>
          <w:szCs w:val="28"/>
          <w:lang w:eastAsia="zh-CN"/>
        </w:rPr>
        <w:t>сельского поселения Лабинского района.</w:t>
      </w:r>
    </w:p>
    <w:p w:rsidR="00C83707" w:rsidRPr="002E0353" w:rsidRDefault="00C83707" w:rsidP="002E0353">
      <w:pPr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3707" w:rsidRPr="002E0353" w:rsidRDefault="00C83707" w:rsidP="002E0353">
      <w:pPr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>2.6.Исчерпывающий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взаимодействия.</w:t>
      </w:r>
    </w:p>
    <w:p w:rsidR="00C83707" w:rsidRPr="002E0353" w:rsidRDefault="00C83707" w:rsidP="002E03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>2.6.1. Для предоставления муниципальной услуги заявитель представляет самостоятельно:</w:t>
      </w:r>
    </w:p>
    <w:p w:rsidR="00C83707" w:rsidRPr="002E0353" w:rsidRDefault="00C83707" w:rsidP="002E03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5" w:name="sub_291"/>
      <w:bookmarkStart w:id="6" w:name="sub_2243"/>
      <w:r w:rsidRPr="002E03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1) заявление на имя главы </w:t>
      </w:r>
      <w:r w:rsidR="001D5206" w:rsidRPr="002E0353">
        <w:rPr>
          <w:rFonts w:ascii="Times New Roman" w:hAnsi="Times New Roman" w:cs="Times New Roman"/>
          <w:color w:val="000000"/>
          <w:sz w:val="28"/>
          <w:szCs w:val="28"/>
        </w:rPr>
        <w:t>Владимирского</w:t>
      </w:r>
      <w:r w:rsidRPr="002E03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сельского поселения Лабинского района в соответствии с </w:t>
      </w:r>
      <w:hyperlink w:anchor="sub_1100" w:history="1">
        <w:r w:rsidRPr="002E0353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приложением N 1</w:t>
        </w:r>
      </w:hyperlink>
      <w:r w:rsidRPr="002E0353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C83707" w:rsidRPr="002E0353" w:rsidRDefault="00C83707" w:rsidP="002E03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292"/>
      <w:bookmarkEnd w:id="5"/>
      <w:r w:rsidRPr="002E0353">
        <w:rPr>
          <w:rFonts w:ascii="Times New Roman" w:eastAsiaTheme="minorHAnsi" w:hAnsi="Times New Roman" w:cs="Times New Roman"/>
          <w:sz w:val="28"/>
          <w:szCs w:val="28"/>
          <w:lang w:eastAsia="en-US"/>
        </w:rPr>
        <w:t>2) документ, подтверждающий личность заявителя</w:t>
      </w:r>
      <w:bookmarkStart w:id="8" w:name="sub_293"/>
      <w:bookmarkEnd w:id="7"/>
      <w:r w:rsidRPr="002E0353">
        <w:rPr>
          <w:rFonts w:ascii="Times New Roman" w:hAnsi="Times New Roman" w:cs="Times New Roman"/>
          <w:sz w:val="28"/>
          <w:szCs w:val="28"/>
        </w:rPr>
        <w:t xml:space="preserve"> (заявителей), являющегося физическим лицом, либо личность представителя физического лица;</w:t>
      </w:r>
    </w:p>
    <w:p w:rsidR="00C83707" w:rsidRPr="002E0353" w:rsidRDefault="00C83707" w:rsidP="002E03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E0353">
        <w:rPr>
          <w:rFonts w:ascii="Times New Roman" w:eastAsiaTheme="minorHAnsi" w:hAnsi="Times New Roman" w:cs="Times New Roman"/>
          <w:sz w:val="28"/>
          <w:szCs w:val="28"/>
          <w:lang w:eastAsia="en-US"/>
        </w:rPr>
        <w:t>3) документ, подтверждающего полномочия представителя заявителя, если с заявлением о предоставления земельного участка обращается представитель заявителя;</w:t>
      </w:r>
    </w:p>
    <w:bookmarkEnd w:id="8"/>
    <w:p w:rsidR="00C83707" w:rsidRPr="002E0353" w:rsidRDefault="00C83707" w:rsidP="002E03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E0353">
        <w:rPr>
          <w:rFonts w:ascii="Times New Roman" w:eastAsiaTheme="minorHAnsi" w:hAnsi="Times New Roman" w:cs="Times New Roman"/>
          <w:sz w:val="28"/>
          <w:szCs w:val="28"/>
          <w:lang w:eastAsia="en-US"/>
        </w:rPr>
        <w:t>4) нотариально заверенное согласие супруга на приобретение в собственность земельного участка, в случае приобретения земельного участка в собственность одним из супругов;</w:t>
      </w:r>
    </w:p>
    <w:p w:rsidR="00C83707" w:rsidRPr="002E0353" w:rsidRDefault="00C83707" w:rsidP="002E03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E0353">
        <w:rPr>
          <w:rFonts w:ascii="Times New Roman" w:eastAsiaTheme="minorHAnsi" w:hAnsi="Times New Roman" w:cs="Times New Roman"/>
          <w:sz w:val="28"/>
          <w:szCs w:val="28"/>
          <w:lang w:eastAsia="en-US"/>
        </w:rPr>
        <w:t>5) документы, удостоверяющие (устанавливающие) права заявителя на здание, сооружение, если право на такое здание, сооружение не зарегистрировано в едином государственном реестре прав на недвижимое имущество и сделок с ним (далее по тексту - ЕГРП);</w:t>
      </w:r>
    </w:p>
    <w:p w:rsidR="00C83707" w:rsidRPr="002E0353" w:rsidRDefault="00C83707" w:rsidP="002E03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E0353">
        <w:rPr>
          <w:rFonts w:ascii="Times New Roman" w:eastAsiaTheme="minorHAnsi" w:hAnsi="Times New Roman" w:cs="Times New Roman"/>
          <w:sz w:val="28"/>
          <w:szCs w:val="28"/>
          <w:lang w:eastAsia="en-US"/>
        </w:rPr>
        <w:t>6) сообщение заявителя (заявителей), содержащее перечень всех зданий, сооружений, расположенных на испрашиваемом земельном участке с указанием их кадастровых (условных, инвентарных) номеров и адресных ориентиров.</w:t>
      </w:r>
    </w:p>
    <w:p w:rsidR="00C83707" w:rsidRPr="002E0353" w:rsidRDefault="00C83707" w:rsidP="002E03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>2.6.2.</w:t>
      </w:r>
      <w:bookmarkEnd w:id="6"/>
      <w:r w:rsidRPr="002E0353">
        <w:rPr>
          <w:rFonts w:ascii="Times New Roman" w:hAnsi="Times New Roman" w:cs="Times New Roman"/>
          <w:sz w:val="28"/>
          <w:szCs w:val="28"/>
        </w:rPr>
        <w:t xml:space="preserve"> Документами, необходимыми в соответствии с нормативными правовыми актами для предоставления муниципальной услуги, которые находятся в распоряжении государственных органов и организаций, участвующих в предоставлении государственных и муниципальных услуг и которые заявитель вправе представить по собственной инициативе, являются:</w:t>
      </w:r>
    </w:p>
    <w:p w:rsidR="00C83707" w:rsidRPr="002E0353" w:rsidRDefault="00C83707" w:rsidP="002E0353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E0353">
        <w:rPr>
          <w:rFonts w:ascii="Times New Roman" w:eastAsiaTheme="minorHAnsi" w:hAnsi="Times New Roman" w:cs="Times New Roman"/>
          <w:sz w:val="28"/>
          <w:szCs w:val="28"/>
          <w:lang w:eastAsia="en-US"/>
        </w:rPr>
        <w:t>выписка из ЕГРП о правах</w:t>
      </w:r>
      <w:r w:rsidR="008C163C" w:rsidRPr="002E03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2E0353">
        <w:rPr>
          <w:rFonts w:ascii="Times New Roman" w:eastAsiaTheme="minorHAnsi" w:hAnsi="Times New Roman" w:cs="Times New Roman"/>
          <w:sz w:val="28"/>
          <w:szCs w:val="28"/>
          <w:lang w:eastAsia="en-US"/>
        </w:rPr>
        <w:t>на здание, сооружение, расположенных на приобретаемых земельных участках;</w:t>
      </w:r>
    </w:p>
    <w:p w:rsidR="00C83707" w:rsidRPr="002E0353" w:rsidRDefault="00C83707" w:rsidP="002E03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9" w:name="sub_10148"/>
      <w:r w:rsidRPr="002E0353">
        <w:rPr>
          <w:rFonts w:ascii="Times New Roman" w:eastAsiaTheme="minorHAnsi" w:hAnsi="Times New Roman" w:cs="Times New Roman"/>
          <w:sz w:val="28"/>
          <w:szCs w:val="28"/>
          <w:lang w:eastAsia="en-US"/>
        </w:rPr>
        <w:t>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участок;</w:t>
      </w:r>
    </w:p>
    <w:p w:rsidR="00C83707" w:rsidRPr="002E0353" w:rsidRDefault="00235650" w:rsidP="002E03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C83707" w:rsidRPr="002E0353">
          <w:rPr>
            <w:rStyle w:val="a7"/>
            <w:rFonts w:ascii="Times New Roman" w:hAnsi="Times New Roman"/>
            <w:sz w:val="28"/>
            <w:szCs w:val="28"/>
          </w:rPr>
          <w:t>кадастровый паспорт</w:t>
        </w:r>
      </w:hyperlink>
      <w:r w:rsidR="00C83707" w:rsidRPr="002E0353">
        <w:rPr>
          <w:rFonts w:ascii="Times New Roman" w:hAnsi="Times New Roman" w:cs="Times New Roman"/>
          <w:sz w:val="28"/>
          <w:szCs w:val="28"/>
        </w:rPr>
        <w:t xml:space="preserve"> исходного земельного участка;</w:t>
      </w:r>
    </w:p>
    <w:p w:rsidR="00C83707" w:rsidRPr="002E0353" w:rsidRDefault="00C83707" w:rsidP="002E03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E0353">
        <w:rPr>
          <w:rFonts w:ascii="Times New Roman" w:eastAsiaTheme="minorHAnsi" w:hAnsi="Times New Roman" w:cs="Times New Roman"/>
          <w:sz w:val="28"/>
          <w:szCs w:val="28"/>
          <w:lang w:eastAsia="en-US"/>
        </w:rPr>
        <w:t>выписка из ЕГРЮЛ о юридическом лице;</w:t>
      </w:r>
    </w:p>
    <w:p w:rsidR="00C83707" w:rsidRPr="002E0353" w:rsidRDefault="00C83707" w:rsidP="002E03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E0353">
        <w:rPr>
          <w:rFonts w:ascii="Times New Roman" w:eastAsiaTheme="minorHAnsi" w:hAnsi="Times New Roman" w:cs="Times New Roman"/>
          <w:sz w:val="28"/>
          <w:szCs w:val="28"/>
          <w:lang w:eastAsia="en-US"/>
        </w:rPr>
        <w:t>выписка из ЕГРИП об</w:t>
      </w:r>
      <w:r w:rsidR="008C163C" w:rsidRPr="002E03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2E0353">
        <w:rPr>
          <w:rFonts w:ascii="Times New Roman" w:eastAsiaTheme="minorHAnsi" w:hAnsi="Times New Roman" w:cs="Times New Roman"/>
          <w:sz w:val="28"/>
          <w:szCs w:val="28"/>
          <w:lang w:eastAsia="en-US"/>
        </w:rPr>
        <w:t>индивидуальном предпринимателе;</w:t>
      </w:r>
    </w:p>
    <w:p w:rsidR="00C83707" w:rsidRPr="002E0353" w:rsidRDefault="00C83707" w:rsidP="002E03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 xml:space="preserve">Указанные сведения запрашиваются администрацией </w:t>
      </w:r>
      <w:r w:rsidR="008C163C" w:rsidRPr="002E0353">
        <w:rPr>
          <w:rFonts w:ascii="Times New Roman" w:hAnsi="Times New Roman" w:cs="Times New Roman"/>
          <w:color w:val="000000"/>
          <w:sz w:val="28"/>
          <w:szCs w:val="28"/>
        </w:rPr>
        <w:t>Владимирского</w:t>
      </w:r>
      <w:r w:rsidRPr="002E0353">
        <w:rPr>
          <w:rFonts w:ascii="Times New Roman" w:hAnsi="Times New Roman" w:cs="Times New Roman"/>
          <w:sz w:val="28"/>
          <w:szCs w:val="28"/>
        </w:rPr>
        <w:t xml:space="preserve"> сельского поселения Лабинского района в государственных органах и </w:t>
      </w:r>
      <w:r w:rsidRPr="002E0353">
        <w:rPr>
          <w:rFonts w:ascii="Times New Roman" w:hAnsi="Times New Roman" w:cs="Times New Roman"/>
          <w:sz w:val="28"/>
          <w:szCs w:val="28"/>
        </w:rPr>
        <w:lastRenderedPageBreak/>
        <w:t>органах местного самоуправления, в распоряжении которых находятся указанные документы, если заявитель не представил указанные документы самостоятельно.</w:t>
      </w:r>
    </w:p>
    <w:bookmarkEnd w:id="9"/>
    <w:p w:rsidR="00C83707" w:rsidRPr="002E0353" w:rsidRDefault="00C83707" w:rsidP="002E03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 xml:space="preserve">2.6.6.1. В случае представления заявителем документов, предусмотренных </w:t>
      </w:r>
      <w:hyperlink r:id="rId12" w:history="1">
        <w:r w:rsidRPr="002E0353">
          <w:rPr>
            <w:rStyle w:val="a7"/>
            <w:rFonts w:ascii="Times New Roman" w:hAnsi="Times New Roman"/>
            <w:sz w:val="28"/>
            <w:szCs w:val="28"/>
          </w:rPr>
          <w:t>пунктами 1 - 7</w:t>
        </w:r>
      </w:hyperlink>
      <w:r w:rsidRPr="002E0353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 w:rsidRPr="002E0353">
          <w:rPr>
            <w:rStyle w:val="a7"/>
            <w:rFonts w:ascii="Times New Roman" w:hAnsi="Times New Roman"/>
            <w:sz w:val="28"/>
            <w:szCs w:val="28"/>
          </w:rPr>
          <w:t>9</w:t>
        </w:r>
      </w:hyperlink>
      <w:r w:rsidRPr="002E0353">
        <w:rPr>
          <w:rFonts w:ascii="Times New Roman" w:hAnsi="Times New Roman" w:cs="Times New Roman"/>
          <w:sz w:val="28"/>
          <w:szCs w:val="28"/>
        </w:rPr>
        <w:t xml:space="preserve">, </w:t>
      </w:r>
      <w:hyperlink r:id="rId14" w:history="1">
        <w:r w:rsidRPr="002E0353">
          <w:rPr>
            <w:rStyle w:val="a7"/>
            <w:rFonts w:ascii="Times New Roman" w:hAnsi="Times New Roman"/>
            <w:sz w:val="28"/>
            <w:szCs w:val="28"/>
          </w:rPr>
          <w:t>10</w:t>
        </w:r>
      </w:hyperlink>
      <w:r w:rsidRPr="002E0353">
        <w:rPr>
          <w:rFonts w:ascii="Times New Roman" w:hAnsi="Times New Roman" w:cs="Times New Roman"/>
          <w:sz w:val="28"/>
          <w:szCs w:val="28"/>
        </w:rPr>
        <w:t xml:space="preserve">, </w:t>
      </w:r>
      <w:hyperlink r:id="rId15" w:history="1">
        <w:r w:rsidRPr="002E0353">
          <w:rPr>
            <w:rStyle w:val="a7"/>
            <w:rFonts w:ascii="Times New Roman" w:hAnsi="Times New Roman"/>
            <w:sz w:val="28"/>
            <w:szCs w:val="28"/>
          </w:rPr>
          <w:t>14</w:t>
        </w:r>
      </w:hyperlink>
      <w:r w:rsidRPr="002E0353">
        <w:rPr>
          <w:rFonts w:ascii="Times New Roman" w:hAnsi="Times New Roman" w:cs="Times New Roman"/>
          <w:sz w:val="28"/>
          <w:szCs w:val="28"/>
        </w:rPr>
        <w:t xml:space="preserve">, </w:t>
      </w:r>
      <w:hyperlink r:id="rId16" w:history="1">
        <w:r w:rsidRPr="002E0353">
          <w:rPr>
            <w:rStyle w:val="a7"/>
            <w:rFonts w:ascii="Times New Roman" w:hAnsi="Times New Roman"/>
            <w:sz w:val="28"/>
            <w:szCs w:val="28"/>
          </w:rPr>
          <w:t>17</w:t>
        </w:r>
      </w:hyperlink>
      <w:r w:rsidRPr="002E0353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7" w:history="1">
        <w:r w:rsidRPr="002E0353">
          <w:rPr>
            <w:rStyle w:val="a7"/>
            <w:rFonts w:ascii="Times New Roman" w:hAnsi="Times New Roman"/>
            <w:sz w:val="28"/>
            <w:szCs w:val="28"/>
          </w:rPr>
          <w:t>18 части 6 статьи 7</w:t>
        </w:r>
      </w:hyperlink>
      <w:r w:rsidRPr="002E0353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N 210-ФЗ </w:t>
      </w:r>
      <w:r w:rsidR="008C163C" w:rsidRPr="002E0353">
        <w:rPr>
          <w:rFonts w:ascii="Times New Roman" w:hAnsi="Times New Roman" w:cs="Times New Roman"/>
          <w:sz w:val="28"/>
          <w:szCs w:val="28"/>
        </w:rPr>
        <w:t>«</w:t>
      </w:r>
      <w:r w:rsidRPr="002E0353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 w:rsidR="008C163C" w:rsidRPr="002E0353"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Pr="002E0353">
        <w:rPr>
          <w:rFonts w:ascii="Times New Roman" w:hAnsi="Times New Roman" w:cs="Times New Roman"/>
          <w:sz w:val="28"/>
          <w:szCs w:val="28"/>
        </w:rPr>
        <w:t xml:space="preserve">, их бесплатное копирование осуществляется работником МКУ </w:t>
      </w:r>
      <w:r w:rsidR="008C163C" w:rsidRPr="002E0353">
        <w:rPr>
          <w:rFonts w:ascii="Times New Roman" w:hAnsi="Times New Roman" w:cs="Times New Roman"/>
          <w:sz w:val="28"/>
          <w:szCs w:val="28"/>
        </w:rPr>
        <w:t>«МФЦ»</w:t>
      </w:r>
      <w:r w:rsidRPr="002E0353">
        <w:rPr>
          <w:rFonts w:ascii="Times New Roman" w:hAnsi="Times New Roman" w:cs="Times New Roman"/>
          <w:sz w:val="28"/>
          <w:szCs w:val="28"/>
        </w:rPr>
        <w:t>, после чего оригиналы возвращаются заявителю. Копии иных документов представляются заявителем самостоятельно.</w:t>
      </w:r>
    </w:p>
    <w:p w:rsidR="00C83707" w:rsidRPr="002E0353" w:rsidRDefault="00C83707" w:rsidP="002E03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015"/>
      <w:r w:rsidRPr="002E0353">
        <w:rPr>
          <w:rFonts w:ascii="Times New Roman" w:hAnsi="Times New Roman" w:cs="Times New Roman"/>
          <w:sz w:val="28"/>
          <w:szCs w:val="28"/>
        </w:rPr>
        <w:t>2.6.7. От заявителя запрещается требовать:</w:t>
      </w:r>
    </w:p>
    <w:bookmarkEnd w:id="10"/>
    <w:p w:rsidR="00C83707" w:rsidRPr="002E0353" w:rsidRDefault="00C83707" w:rsidP="002E03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для предоставления муниципальной услуги;</w:t>
      </w:r>
    </w:p>
    <w:p w:rsidR="00C83707" w:rsidRPr="002E0353" w:rsidRDefault="00C83707" w:rsidP="002E03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0353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Краснодарского края и муниципальными правовыми актами </w:t>
      </w:r>
      <w:r w:rsidR="00463336" w:rsidRPr="002E0353">
        <w:rPr>
          <w:rFonts w:ascii="Times New Roman" w:hAnsi="Times New Roman" w:cs="Times New Roman"/>
          <w:color w:val="000000"/>
          <w:sz w:val="28"/>
          <w:szCs w:val="28"/>
        </w:rPr>
        <w:t>Владимирского</w:t>
      </w:r>
      <w:r w:rsidRPr="002E0353">
        <w:rPr>
          <w:rFonts w:ascii="Times New Roman" w:hAnsi="Times New Roman" w:cs="Times New Roman"/>
          <w:sz w:val="28"/>
          <w:szCs w:val="28"/>
        </w:rPr>
        <w:t xml:space="preserve"> сельского поселения Лабинского района находятся в распоряжении государственных органов, представляющих государственную услугу, иных государственных органов, органов местного самоуправления </w:t>
      </w:r>
      <w:r w:rsidR="00463336" w:rsidRPr="002E0353">
        <w:rPr>
          <w:rFonts w:ascii="Times New Roman" w:hAnsi="Times New Roman" w:cs="Times New Roman"/>
          <w:color w:val="000000"/>
          <w:sz w:val="28"/>
          <w:szCs w:val="28"/>
        </w:rPr>
        <w:t>Владимирского</w:t>
      </w:r>
      <w:r w:rsidRPr="002E0353">
        <w:rPr>
          <w:rFonts w:ascii="Times New Roman" w:hAnsi="Times New Roman" w:cs="Times New Roman"/>
          <w:sz w:val="28"/>
          <w:szCs w:val="28"/>
        </w:rPr>
        <w:t xml:space="preserve"> сельского поселения Лабинского района и (или) подведомственным государственным органам и органам местного самоуправления </w:t>
      </w:r>
      <w:r w:rsidR="00463336" w:rsidRPr="002E0353">
        <w:rPr>
          <w:rFonts w:ascii="Times New Roman" w:hAnsi="Times New Roman" w:cs="Times New Roman"/>
          <w:color w:val="000000"/>
          <w:sz w:val="28"/>
          <w:szCs w:val="28"/>
        </w:rPr>
        <w:t>Владимирского</w:t>
      </w:r>
      <w:r w:rsidRPr="002E0353">
        <w:rPr>
          <w:rFonts w:ascii="Times New Roman" w:hAnsi="Times New Roman" w:cs="Times New Roman"/>
          <w:sz w:val="28"/>
          <w:szCs w:val="28"/>
        </w:rPr>
        <w:t xml:space="preserve"> сельского поселения Лабинского района</w:t>
      </w:r>
      <w:proofErr w:type="gramEnd"/>
      <w:r w:rsidRPr="002E0353">
        <w:rPr>
          <w:rFonts w:ascii="Times New Roman" w:hAnsi="Times New Roman" w:cs="Times New Roman"/>
          <w:sz w:val="28"/>
          <w:szCs w:val="28"/>
        </w:rPr>
        <w:t xml:space="preserve"> организаций, участвующих в предоставлении государственных и муниципальных услуг, за исключением документов, указанных в </w:t>
      </w:r>
      <w:hyperlink r:id="rId18" w:history="1">
        <w:r w:rsidRPr="002E0353">
          <w:rPr>
            <w:rStyle w:val="a7"/>
            <w:rFonts w:ascii="Times New Roman" w:hAnsi="Times New Roman"/>
            <w:sz w:val="28"/>
            <w:szCs w:val="28"/>
          </w:rPr>
          <w:t>части 6 статьи 7</w:t>
        </w:r>
      </w:hyperlink>
      <w:r w:rsidRPr="002E0353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N 210-ФЗ </w:t>
      </w:r>
      <w:r w:rsidR="00463336" w:rsidRPr="002E0353">
        <w:rPr>
          <w:rFonts w:ascii="Times New Roman" w:hAnsi="Times New Roman" w:cs="Times New Roman"/>
          <w:sz w:val="28"/>
          <w:szCs w:val="28"/>
        </w:rPr>
        <w:t>«</w:t>
      </w:r>
      <w:r w:rsidRPr="002E0353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 w:rsidR="00463336" w:rsidRPr="002E0353"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Pr="002E0353">
        <w:rPr>
          <w:rFonts w:ascii="Times New Roman" w:hAnsi="Times New Roman" w:cs="Times New Roman"/>
          <w:sz w:val="28"/>
          <w:szCs w:val="28"/>
        </w:rPr>
        <w:t>.</w:t>
      </w:r>
    </w:p>
    <w:p w:rsidR="00C83707" w:rsidRPr="002E0353" w:rsidRDefault="00C83707" w:rsidP="002E0353">
      <w:pPr>
        <w:tabs>
          <w:tab w:val="left" w:pos="0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0353">
        <w:rPr>
          <w:rFonts w:ascii="Times New Roman" w:hAnsi="Times New Roman" w:cs="Times New Roman"/>
          <w:color w:val="000000"/>
          <w:sz w:val="28"/>
          <w:szCs w:val="28"/>
        </w:rPr>
        <w:t>2.7.Исчерпывающий перечень оснований для отказа в приеме документов, необходимых для предоставления муниципальной услуги.</w:t>
      </w:r>
    </w:p>
    <w:p w:rsidR="00C83707" w:rsidRPr="002E0353" w:rsidRDefault="00C83707" w:rsidP="002E03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>2.7.1. Основанием для отказа в приёме документов, необходимых для предоставления муниципальной услуги, является представление заявителем документов, оформленных не в соответствии с установленным порядком, а также наличие исправлений, серьёзных повреждений, не позволяющих однозначно истолковать их содержание, отсутствие обратного адреса, отсутствие подписи, пе</w:t>
      </w:r>
      <w:r w:rsidR="00463336" w:rsidRPr="002E0353">
        <w:rPr>
          <w:rFonts w:ascii="Times New Roman" w:hAnsi="Times New Roman" w:cs="Times New Roman"/>
          <w:sz w:val="28"/>
          <w:szCs w:val="28"/>
        </w:rPr>
        <w:t>чати (для хозяйственных обще</w:t>
      </w:r>
      <w:proofErr w:type="gramStart"/>
      <w:r w:rsidR="00463336" w:rsidRPr="002E0353">
        <w:rPr>
          <w:rFonts w:ascii="Times New Roman" w:hAnsi="Times New Roman" w:cs="Times New Roman"/>
          <w:sz w:val="28"/>
          <w:szCs w:val="28"/>
        </w:rPr>
        <w:t xml:space="preserve">ств </w:t>
      </w:r>
      <w:r w:rsidRPr="002E0353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Pr="002E0353">
        <w:rPr>
          <w:rFonts w:ascii="Times New Roman" w:hAnsi="Times New Roman" w:cs="Times New Roman"/>
          <w:sz w:val="28"/>
          <w:szCs w:val="28"/>
        </w:rPr>
        <w:t>и наличии печати).</w:t>
      </w:r>
    </w:p>
    <w:p w:rsidR="00C83707" w:rsidRPr="002E0353" w:rsidRDefault="00C83707" w:rsidP="002E0353">
      <w:pPr>
        <w:pStyle w:val="ConsPlusNormal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 xml:space="preserve">2.7.2. О наличии основания для отказа в приёме документов заявителя информирует работник, ответственный за приём документов, </w:t>
      </w:r>
      <w:r w:rsidRPr="002E0353">
        <w:rPr>
          <w:rFonts w:ascii="Times New Roman" w:hAnsi="Times New Roman" w:cs="Times New Roman"/>
          <w:spacing w:val="-2"/>
          <w:sz w:val="28"/>
          <w:szCs w:val="28"/>
        </w:rPr>
        <w:t>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C83707" w:rsidRPr="002E0353" w:rsidRDefault="00C83707" w:rsidP="002E03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>2.7.2.1.В случае отказа в приеме документов, заявление с приложениями возвращаются заявителю.</w:t>
      </w:r>
    </w:p>
    <w:p w:rsidR="00C83707" w:rsidRPr="002E0353" w:rsidRDefault="00C83707" w:rsidP="002E03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 xml:space="preserve">2.7.3.Заявитель вправе отозвать своё заявление на любой стадии рассмотрения, согласования или подготовки документа органом, </w:t>
      </w:r>
      <w:r w:rsidRPr="002E0353">
        <w:rPr>
          <w:rFonts w:ascii="Times New Roman" w:hAnsi="Times New Roman" w:cs="Times New Roman"/>
          <w:sz w:val="28"/>
          <w:szCs w:val="28"/>
        </w:rPr>
        <w:lastRenderedPageBreak/>
        <w:t>предоставляющим  муниципальную услугу, обратившись с соответствующим заявлением в  Администрацию или МБУ «МФЦ».</w:t>
      </w:r>
    </w:p>
    <w:p w:rsidR="00C83707" w:rsidRPr="002E0353" w:rsidRDefault="00C83707" w:rsidP="002E0353">
      <w:pPr>
        <w:pStyle w:val="4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auto"/>
        </w:rPr>
      </w:pPr>
      <w:r w:rsidRPr="002E0353">
        <w:rPr>
          <w:rFonts w:ascii="Times New Roman" w:hAnsi="Times New Roman" w:cs="Times New Roman"/>
          <w:sz w:val="28"/>
          <w:szCs w:val="28"/>
          <w:shd w:val="clear" w:color="auto" w:fill="auto"/>
        </w:rPr>
        <w:t>2.7.4. Не может быть отказано заявителю в приёме дополнительных документов при наличии намерения их сдать.</w:t>
      </w:r>
    </w:p>
    <w:p w:rsidR="00C83707" w:rsidRPr="002E0353" w:rsidRDefault="00C83707" w:rsidP="002E03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>2.7.5. Исчерпывающий перечень оснований для возврата заявления.</w:t>
      </w:r>
    </w:p>
    <w:p w:rsidR="00C83707" w:rsidRPr="002E0353" w:rsidRDefault="00C83707" w:rsidP="002E03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0353">
        <w:rPr>
          <w:rFonts w:ascii="Times New Roman" w:hAnsi="Times New Roman" w:cs="Times New Roman"/>
          <w:sz w:val="28"/>
          <w:szCs w:val="28"/>
        </w:rPr>
        <w:t>2.7.5.1.В течение десяти дней со дня поступления заявления орган, предоставляющий муниципальную услугу, возвращает это заявление заявителю, если оно не соответствует приложению № 2</w:t>
      </w:r>
      <w:r w:rsidR="00463336" w:rsidRPr="002E0353">
        <w:rPr>
          <w:rFonts w:ascii="Times New Roman" w:hAnsi="Times New Roman" w:cs="Times New Roman"/>
          <w:sz w:val="28"/>
          <w:szCs w:val="28"/>
        </w:rPr>
        <w:t xml:space="preserve"> </w:t>
      </w:r>
      <w:r w:rsidRPr="002E0353">
        <w:rPr>
          <w:rFonts w:ascii="Times New Roman" w:hAnsi="Times New Roman" w:cs="Times New Roman"/>
          <w:sz w:val="28"/>
          <w:szCs w:val="28"/>
        </w:rPr>
        <w:t>к настоящему Административному регламенту, подано в иной уполномоченный орган или к заявлению не приложены документы, указанные в исчерпывающем перечне документов, необходимых в соответствии с законодательными или иными нормативными правовыми актами для предоставления муниципальной услуги, за исключением документов</w:t>
      </w:r>
      <w:proofErr w:type="gramEnd"/>
      <w:r w:rsidRPr="002E0353">
        <w:rPr>
          <w:rFonts w:ascii="Times New Roman" w:hAnsi="Times New Roman" w:cs="Times New Roman"/>
          <w:sz w:val="28"/>
          <w:szCs w:val="28"/>
        </w:rPr>
        <w:t>, которые запрещается требовать от заявителя, с указанием причины возврата заявления.</w:t>
      </w:r>
    </w:p>
    <w:p w:rsidR="00C83707" w:rsidRPr="002E0353" w:rsidRDefault="00C83707" w:rsidP="002E0353">
      <w:pPr>
        <w:pStyle w:val="4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auto"/>
        </w:rPr>
      </w:pPr>
      <w:r w:rsidRPr="002E0353">
        <w:rPr>
          <w:rFonts w:ascii="Times New Roman" w:hAnsi="Times New Roman" w:cs="Times New Roman"/>
          <w:sz w:val="28"/>
          <w:szCs w:val="28"/>
          <w:shd w:val="clear" w:color="auto" w:fill="auto"/>
        </w:rPr>
        <w:t>2.8. Исчерпывающий перечень оснований для приостановления или отказа в   предоставлении муниципальной услуги.</w:t>
      </w:r>
    </w:p>
    <w:p w:rsidR="00C83707" w:rsidRPr="002E0353" w:rsidRDefault="00C83707" w:rsidP="002E03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>2.8.1.Основания для приостановления муниципальной услуги отсутствуют.</w:t>
      </w:r>
    </w:p>
    <w:p w:rsidR="00C83707" w:rsidRPr="002E0353" w:rsidRDefault="00C83707" w:rsidP="002E035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0353">
        <w:rPr>
          <w:rFonts w:ascii="Times New Roman" w:hAnsi="Times New Roman" w:cs="Times New Roman"/>
          <w:color w:val="000000"/>
          <w:sz w:val="28"/>
          <w:szCs w:val="28"/>
        </w:rPr>
        <w:t>2.8.2.Основанием для отказа в предоставлении муниципальной услуги:</w:t>
      </w:r>
    </w:p>
    <w:p w:rsidR="00C83707" w:rsidRPr="002E0353" w:rsidRDefault="00C83707" w:rsidP="002E03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11" w:name="sub_2191"/>
      <w:r w:rsidRPr="002E03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1) поданное заявление не соответствует форме и содержанию, указанному в </w:t>
      </w:r>
      <w:hyperlink w:anchor="sub_1100" w:history="1">
        <w:r w:rsidRPr="002E0353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приложении N 2</w:t>
        </w:r>
      </w:hyperlink>
      <w:r w:rsidRPr="002E03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 настоящему Административному регламенту;</w:t>
      </w:r>
    </w:p>
    <w:p w:rsidR="00C83707" w:rsidRPr="002E0353" w:rsidRDefault="00C83707" w:rsidP="002E03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12" w:name="sub_2192"/>
      <w:bookmarkEnd w:id="11"/>
      <w:r w:rsidRPr="002E0353">
        <w:rPr>
          <w:rFonts w:ascii="Times New Roman" w:eastAsiaTheme="minorHAnsi" w:hAnsi="Times New Roman" w:cs="Times New Roman"/>
          <w:sz w:val="28"/>
          <w:szCs w:val="28"/>
          <w:lang w:eastAsia="en-US"/>
        </w:rPr>
        <w:t>2) заявление подано в неуполномоченный орган;</w:t>
      </w:r>
    </w:p>
    <w:p w:rsidR="00C83707" w:rsidRPr="002E0353" w:rsidRDefault="00C83707" w:rsidP="002E03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13" w:name="sub_2193"/>
      <w:bookmarkEnd w:id="12"/>
      <w:r w:rsidRPr="002E03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3) к заявлению не приложены документы, указанные в </w:t>
      </w:r>
      <w:hyperlink w:anchor="sub_29" w:history="1">
        <w:r w:rsidRPr="002E0353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пункте 2.6.1 раздела 2</w:t>
        </w:r>
      </w:hyperlink>
      <w:r w:rsidRPr="002E03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Административного регламента;</w:t>
      </w:r>
    </w:p>
    <w:p w:rsidR="00C83707" w:rsidRPr="002E0353" w:rsidRDefault="00C83707" w:rsidP="002E03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14" w:name="sub_2194"/>
      <w:bookmarkEnd w:id="13"/>
      <w:r w:rsidRPr="002E03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4) с заявлением обратилось лицо, которое в соответствии с </w:t>
      </w:r>
      <w:hyperlink r:id="rId19" w:history="1">
        <w:r w:rsidRPr="002E0353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земельным законодательством</w:t>
        </w:r>
      </w:hyperlink>
      <w:r w:rsidRPr="002E03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не имеет права на приобретение земельного участка без проведения торгов;</w:t>
      </w:r>
    </w:p>
    <w:p w:rsidR="00C83707" w:rsidRPr="002E0353" w:rsidRDefault="00C83707" w:rsidP="002E03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15" w:name="sub_2195"/>
      <w:bookmarkEnd w:id="14"/>
      <w:r w:rsidRPr="002E0353">
        <w:rPr>
          <w:rFonts w:ascii="Times New Roman" w:eastAsiaTheme="minorHAnsi" w:hAnsi="Times New Roman" w:cs="Times New Roman"/>
          <w:sz w:val="28"/>
          <w:szCs w:val="28"/>
          <w:lang w:eastAsia="en-US"/>
        </w:rPr>
        <w:t>5) указанный в заявлении о предоставлении земельного участка земельный участок предоставлен на праве постоянного (бессрочного) пользования, безвозмездного пользования, пожизненного наследуемого владения или аренды, за исключением случаев, если с заявлением о предоставлении земельного участка обратился обладатель данных прав;</w:t>
      </w:r>
    </w:p>
    <w:p w:rsidR="00C83707" w:rsidRPr="002E0353" w:rsidRDefault="00C83707" w:rsidP="002E03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16" w:name="sub_2196"/>
      <w:bookmarkEnd w:id="15"/>
      <w:proofErr w:type="gramStart"/>
      <w:r w:rsidRPr="002E0353">
        <w:rPr>
          <w:rFonts w:ascii="Times New Roman" w:eastAsiaTheme="minorHAnsi" w:hAnsi="Times New Roman" w:cs="Times New Roman"/>
          <w:sz w:val="28"/>
          <w:szCs w:val="28"/>
          <w:lang w:eastAsia="en-US"/>
        </w:rPr>
        <w:t>6) указанный в заявлении о предоставлении земельного участка земельный участок предоставлен некоммерческой организации, созданной гражданами, для ведения огородничества, садоводства, дачного хозяйства или комплексного освоения территории в целях индивидуального жилищного строительства, за исключением случаев обращения с заявлением члена этой некоммерческой организации либо этой некоммерческой организации, если земельный участок относится к имуществу общего пользования;</w:t>
      </w:r>
      <w:proofErr w:type="gramEnd"/>
    </w:p>
    <w:p w:rsidR="00C83707" w:rsidRPr="002E0353" w:rsidRDefault="00C83707" w:rsidP="002E03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17" w:name="sub_2197"/>
      <w:bookmarkEnd w:id="16"/>
      <w:proofErr w:type="gramStart"/>
      <w:r w:rsidRPr="002E03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7) на указанном в заявлении земельном участке расположены здание, сооружение, объект незавершенного строительства, принадлежащие гражданам или юридическим лицам, за исключением случаев, если сооружение (в том числе сооружение, строительство которого не завершено) </w:t>
      </w:r>
      <w:r w:rsidRPr="002E0353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размещается на земельном участке на условиях сервитута или на земельном участке размещен объект, предусмотренный </w:t>
      </w:r>
      <w:hyperlink r:id="rId20" w:history="1">
        <w:r w:rsidRPr="002E0353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пунктом 3 статьи 39.36</w:t>
        </w:r>
      </w:hyperlink>
      <w:r w:rsidRPr="002E0353">
        <w:rPr>
          <w:rFonts w:ascii="Times New Roman" w:eastAsiaTheme="minorHAnsi" w:hAnsi="Times New Roman" w:cs="Times New Roman"/>
          <w:sz w:val="28"/>
          <w:szCs w:val="28"/>
          <w:lang w:eastAsia="en-US"/>
        </w:rPr>
        <w:t>Земельного Кодекса РФ, и это не препятствует использованию земельного участка в</w:t>
      </w:r>
      <w:proofErr w:type="gramEnd"/>
      <w:r w:rsidR="00463336" w:rsidRPr="002E03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2E0353">
        <w:rPr>
          <w:rFonts w:ascii="Times New Roman" w:eastAsiaTheme="minorHAnsi" w:hAnsi="Times New Roman" w:cs="Times New Roman"/>
          <w:sz w:val="28"/>
          <w:szCs w:val="28"/>
          <w:lang w:eastAsia="en-US"/>
        </w:rPr>
        <w:t>соответствии</w:t>
      </w:r>
      <w:proofErr w:type="gramEnd"/>
      <w:r w:rsidRPr="002E03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 его разрешенным использованием либо с заявлением о предоставлении земельного участка обратился собственник этих здания, сооружения, помещений в них, этого объекта незавершенного строительства;</w:t>
      </w:r>
    </w:p>
    <w:p w:rsidR="00C83707" w:rsidRPr="002E0353" w:rsidRDefault="00C83707" w:rsidP="002E03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18" w:name="sub_2198"/>
      <w:bookmarkEnd w:id="17"/>
      <w:proofErr w:type="gramStart"/>
      <w:r w:rsidRPr="002E0353">
        <w:rPr>
          <w:rFonts w:ascii="Times New Roman" w:eastAsiaTheme="minorHAnsi" w:hAnsi="Times New Roman" w:cs="Times New Roman"/>
          <w:sz w:val="28"/>
          <w:szCs w:val="28"/>
          <w:lang w:eastAsia="en-US"/>
        </w:rPr>
        <w:t>8) на указанном в заявлении земельном участке расположены здание, сооружение, объект незавершенного строительства, находящиеся в муниципальной собственности, за исключением случаев, если сооружение (в том числе сооружение, строительство которого не завершено) размещается на земельном участке на условиях сервитута или с заявлением о предоставлении земельного участка обратился правообладатель этих здания, сооружения, помещений в них, этого объекта незавершенного строительства;</w:t>
      </w:r>
      <w:proofErr w:type="gramEnd"/>
    </w:p>
    <w:p w:rsidR="00C83707" w:rsidRPr="002E0353" w:rsidRDefault="00C83707" w:rsidP="002E03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19" w:name="sub_2199"/>
      <w:bookmarkEnd w:id="18"/>
      <w:r w:rsidRPr="002E0353">
        <w:rPr>
          <w:rFonts w:ascii="Times New Roman" w:eastAsiaTheme="minorHAnsi" w:hAnsi="Times New Roman" w:cs="Times New Roman"/>
          <w:sz w:val="28"/>
          <w:szCs w:val="28"/>
          <w:lang w:eastAsia="en-US"/>
        </w:rPr>
        <w:t>9)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праве, указанном в заявлении о предоставлении земельного участка;</w:t>
      </w:r>
    </w:p>
    <w:p w:rsidR="00C83707" w:rsidRPr="002E0353" w:rsidRDefault="00C83707" w:rsidP="002E03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20" w:name="sub_21910"/>
      <w:bookmarkEnd w:id="19"/>
      <w:proofErr w:type="gramStart"/>
      <w:r w:rsidRPr="002E0353">
        <w:rPr>
          <w:rFonts w:ascii="Times New Roman" w:eastAsiaTheme="minorHAnsi" w:hAnsi="Times New Roman" w:cs="Times New Roman"/>
          <w:sz w:val="28"/>
          <w:szCs w:val="28"/>
          <w:lang w:eastAsia="en-US"/>
        </w:rPr>
        <w:t>10) указанный в заявлении о предоставлении земельного участка земельный участок является зарезервированным для муниципальных нужд в случае, если заявитель обратился с заявлением о предоставлении земельного участка в собственность или с заявлением о предоставлении земельного участка в аренду, на срок, превышающий срок действия решения о резервировании земельного участка, за исключением случая предоставления земельного участка для целей резервирования;</w:t>
      </w:r>
      <w:proofErr w:type="gramEnd"/>
    </w:p>
    <w:p w:rsidR="00C83707" w:rsidRPr="002E0353" w:rsidRDefault="00C83707" w:rsidP="002E03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21" w:name="sub_21911"/>
      <w:bookmarkEnd w:id="20"/>
      <w:proofErr w:type="gramStart"/>
      <w:r w:rsidRPr="002E0353">
        <w:rPr>
          <w:rFonts w:ascii="Times New Roman" w:eastAsiaTheme="minorHAnsi" w:hAnsi="Times New Roman" w:cs="Times New Roman"/>
          <w:sz w:val="28"/>
          <w:szCs w:val="28"/>
          <w:lang w:eastAsia="en-US"/>
        </w:rPr>
        <w:t>11)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развитии застроенной территории, за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участка;</w:t>
      </w:r>
      <w:proofErr w:type="gramEnd"/>
    </w:p>
    <w:p w:rsidR="00C83707" w:rsidRPr="002E0353" w:rsidRDefault="00C83707" w:rsidP="002E03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22" w:name="sub_21912"/>
      <w:bookmarkEnd w:id="21"/>
      <w:proofErr w:type="gramStart"/>
      <w:r w:rsidRPr="002E0353">
        <w:rPr>
          <w:rFonts w:ascii="Times New Roman" w:eastAsiaTheme="minorHAnsi" w:hAnsi="Times New Roman" w:cs="Times New Roman"/>
          <w:sz w:val="28"/>
          <w:szCs w:val="28"/>
          <w:lang w:eastAsia="en-US"/>
        </w:rPr>
        <w:t>12)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развитии застроенной территории, или земельный участок образован из земельного участка, в отношении которого с другим лицом заключен договор о комплексном освоении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</w:t>
      </w:r>
      <w:proofErr w:type="gramEnd"/>
      <w:r w:rsidRPr="002E03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объектов;</w:t>
      </w:r>
    </w:p>
    <w:p w:rsidR="00C83707" w:rsidRPr="002E0353" w:rsidRDefault="00C83707" w:rsidP="002E03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23" w:name="sub_21913"/>
      <w:bookmarkEnd w:id="22"/>
      <w:proofErr w:type="gramStart"/>
      <w:r w:rsidRPr="002E03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13) указанный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освоении территории или договор о </w:t>
      </w:r>
      <w:r w:rsidRPr="002E0353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развитии застроенной территории, и в соответствии с утвержденной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предоставлении в</w:t>
      </w:r>
      <w:proofErr w:type="gramEnd"/>
      <w:r w:rsidRPr="002E03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аренду земельного участка обратилось лицо, с которым заключен договор о комплексном освоении территории или договор о развитии застроенной территории, предусматривающие обязательство данного лица по строительству указанных объектов;</w:t>
      </w:r>
    </w:p>
    <w:p w:rsidR="00C83707" w:rsidRPr="002E0353" w:rsidRDefault="00C83707" w:rsidP="002E03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24" w:name="sub_21914"/>
      <w:bookmarkEnd w:id="23"/>
      <w:r w:rsidRPr="002E0353">
        <w:rPr>
          <w:rFonts w:ascii="Times New Roman" w:eastAsiaTheme="minorHAnsi" w:hAnsi="Times New Roman" w:cs="Times New Roman"/>
          <w:sz w:val="28"/>
          <w:szCs w:val="28"/>
          <w:lang w:eastAsia="en-US"/>
        </w:rPr>
        <w:t>14) указанный в заявлении о предоставлении земельного участка земельный участок является предметом аукциона, извещение</w:t>
      </w:r>
      <w:r w:rsidR="00463336" w:rsidRPr="002E0353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Pr="002E03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 проведении которого размещено в соответствии с </w:t>
      </w:r>
      <w:hyperlink r:id="rId21" w:history="1">
        <w:r w:rsidRPr="002E0353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пунктом 19 статьи 39.11</w:t>
        </w:r>
      </w:hyperlink>
      <w:r w:rsidRPr="002E03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Земельного кодекса Российской Федерации;</w:t>
      </w:r>
    </w:p>
    <w:p w:rsidR="00C83707" w:rsidRPr="002E0353" w:rsidRDefault="00C83707" w:rsidP="002E03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25" w:name="sub_21915"/>
      <w:bookmarkEnd w:id="24"/>
      <w:proofErr w:type="gramStart"/>
      <w:r w:rsidRPr="002E03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15) в отношении земельного участка, указанного в заявлении о его предоставлении, поступило предусмотренное </w:t>
      </w:r>
      <w:hyperlink r:id="rId22" w:history="1">
        <w:r w:rsidRPr="002E0353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подпунктом 6 пункта 4 статьи 39.11</w:t>
        </w:r>
      </w:hyperlink>
      <w:r w:rsidRPr="002E03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условии, что такой земельный участок образован в соответствии с </w:t>
      </w:r>
      <w:hyperlink r:id="rId23" w:history="1">
        <w:r w:rsidRPr="002E0353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подпунктом 4 пункта 4 статьи 39.11</w:t>
        </w:r>
      </w:hyperlink>
      <w:r w:rsidRPr="002E03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Земельного кодекса Российской Федерации и уполномоченным</w:t>
      </w:r>
      <w:proofErr w:type="gramEnd"/>
      <w:r w:rsidRPr="002E03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органом не принято решение об отказе в проведении этого аукциона по основаниям, предусмотренным </w:t>
      </w:r>
      <w:hyperlink r:id="rId24" w:history="1">
        <w:r w:rsidRPr="002E0353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пунктом 8 статьи 39.11</w:t>
        </w:r>
      </w:hyperlink>
      <w:r w:rsidRPr="002E03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Земельного кодекса Российской Федерации;</w:t>
      </w:r>
    </w:p>
    <w:p w:rsidR="00C83707" w:rsidRPr="002E0353" w:rsidRDefault="00C83707" w:rsidP="002E03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26" w:name="sub_21916"/>
      <w:bookmarkEnd w:id="25"/>
      <w:r w:rsidRPr="002E0353">
        <w:rPr>
          <w:rFonts w:ascii="Times New Roman" w:eastAsiaTheme="minorHAnsi" w:hAnsi="Times New Roman" w:cs="Times New Roman"/>
          <w:sz w:val="28"/>
          <w:szCs w:val="28"/>
          <w:lang w:eastAsia="en-US"/>
        </w:rPr>
        <w:t>16) в отношении земельного участка, указанного в заявлен</w:t>
      </w:r>
      <w:proofErr w:type="gramStart"/>
      <w:r w:rsidRPr="002E0353">
        <w:rPr>
          <w:rFonts w:ascii="Times New Roman" w:eastAsiaTheme="minorHAnsi" w:hAnsi="Times New Roman" w:cs="Times New Roman"/>
          <w:sz w:val="28"/>
          <w:szCs w:val="28"/>
          <w:lang w:eastAsia="en-US"/>
        </w:rPr>
        <w:t>ии о е</w:t>
      </w:r>
      <w:proofErr w:type="gramEnd"/>
      <w:r w:rsidRPr="002E03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го предоставлении, опубликовано и размещено в соответствии с </w:t>
      </w:r>
      <w:hyperlink r:id="rId25" w:history="1">
        <w:r w:rsidRPr="002E0353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подпунктом 1 пункта 1 статьи 39.18</w:t>
        </w:r>
      </w:hyperlink>
      <w:r w:rsidRPr="002E03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Земельного кодекса Российской Федерации извещение о предоставлении земельного участка для индивидуального жилищного строительства, ведения личного подсобного хозяйства, садоводства, дачного хозяйства или осуществления крестьянским (фермерским) хозяйством его деятельности;</w:t>
      </w:r>
    </w:p>
    <w:p w:rsidR="00C83707" w:rsidRPr="002E0353" w:rsidRDefault="00C83707" w:rsidP="002E03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27" w:name="sub_21917"/>
      <w:bookmarkEnd w:id="26"/>
      <w:r w:rsidRPr="002E0353">
        <w:rPr>
          <w:rFonts w:ascii="Times New Roman" w:eastAsiaTheme="minorHAnsi" w:hAnsi="Times New Roman" w:cs="Times New Roman"/>
          <w:sz w:val="28"/>
          <w:szCs w:val="28"/>
          <w:lang w:eastAsia="en-US"/>
        </w:rPr>
        <w:t>17) разрешенное использование земельного участка не соответствует целям использования такого земельного участка, указанным в заявлении о предоставлении земельного участка, за исключением случаев размещения линейного объекта в соответствии с утвержденным проектом планировки территории;</w:t>
      </w:r>
    </w:p>
    <w:p w:rsidR="00C83707" w:rsidRPr="002E0353" w:rsidRDefault="00C83707" w:rsidP="002E03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28" w:name="sub_21918"/>
      <w:bookmarkEnd w:id="27"/>
      <w:proofErr w:type="gramStart"/>
      <w:r w:rsidRPr="002E03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18) испрашиваемый земельный участок не включен в утвержденный в установленном Правительством Российской Федерации порядке перечень земельных участков, предоставленных для нужд обороны и безопасности и временно не используемых для указанных нужд, в случае, если подано заявление о предоставлении земельного участка в соответствии с </w:t>
      </w:r>
      <w:hyperlink r:id="rId26" w:history="1">
        <w:r w:rsidRPr="002E0353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подпунктом 10 пункта 2 статьи 39.10</w:t>
        </w:r>
      </w:hyperlink>
      <w:r w:rsidRPr="002E03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Земельного кодекса Российской Федерации;</w:t>
      </w:r>
      <w:proofErr w:type="gramEnd"/>
    </w:p>
    <w:p w:rsidR="00C83707" w:rsidRPr="002E0353" w:rsidRDefault="00C83707" w:rsidP="002E03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29" w:name="sub_21919"/>
      <w:bookmarkEnd w:id="28"/>
      <w:r w:rsidRPr="002E0353">
        <w:rPr>
          <w:rFonts w:ascii="Times New Roman" w:eastAsiaTheme="minorHAnsi" w:hAnsi="Times New Roman" w:cs="Times New Roman"/>
          <w:sz w:val="28"/>
          <w:szCs w:val="28"/>
          <w:lang w:eastAsia="en-US"/>
        </w:rPr>
        <w:t>19) площадь земельного участка, указанного в заявлении о предоставлении земельного участка некоммерческой организации, созданной гражданами, для ведения огородничества, садоводства, превышает предельный размер, установленный в соответствии с федеральным законом;</w:t>
      </w:r>
    </w:p>
    <w:p w:rsidR="00C83707" w:rsidRPr="002E0353" w:rsidRDefault="00C83707" w:rsidP="002E03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30" w:name="sub_21920"/>
      <w:bookmarkEnd w:id="29"/>
      <w:proofErr w:type="gramStart"/>
      <w:r w:rsidRPr="002E03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20) указанный в заявлении о предоставлении земельного участка земельный участок в соответствии с утвержденными документами </w:t>
      </w:r>
      <w:r w:rsidRPr="002E0353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территориального планирования и (или)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земельного участка обратилось лицо, не уполномоченное на строительство этих объектов;</w:t>
      </w:r>
      <w:proofErr w:type="gramEnd"/>
    </w:p>
    <w:p w:rsidR="00C83707" w:rsidRPr="002E0353" w:rsidRDefault="00C83707" w:rsidP="002E03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31" w:name="sub_21921"/>
      <w:bookmarkEnd w:id="30"/>
      <w:r w:rsidRPr="002E0353">
        <w:rPr>
          <w:rFonts w:ascii="Times New Roman" w:eastAsiaTheme="minorHAnsi" w:hAnsi="Times New Roman" w:cs="Times New Roman"/>
          <w:sz w:val="28"/>
          <w:szCs w:val="28"/>
          <w:lang w:eastAsia="en-US"/>
        </w:rPr>
        <w:t>21) указанный в заявлении о предоставлении земельного участка земельный участок предназначен для размещения здания, сооружения в соответствии с государственной программой Российской Федерации, государственной программой субъекта Российской Федерации и с заявлением о предоставлении земельного участка обратилось лицо, не уполномоченное на строительство этих здания, сооружения;</w:t>
      </w:r>
    </w:p>
    <w:p w:rsidR="00C83707" w:rsidRPr="002E0353" w:rsidRDefault="00C83707" w:rsidP="002E03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32" w:name="sub_21922"/>
      <w:bookmarkEnd w:id="31"/>
      <w:r w:rsidRPr="002E0353">
        <w:rPr>
          <w:rFonts w:ascii="Times New Roman" w:eastAsiaTheme="minorHAnsi" w:hAnsi="Times New Roman" w:cs="Times New Roman"/>
          <w:sz w:val="28"/>
          <w:szCs w:val="28"/>
          <w:lang w:eastAsia="en-US"/>
        </w:rPr>
        <w:t>22) предоставление земельного участка на заявленном виде прав не допускается;</w:t>
      </w:r>
    </w:p>
    <w:p w:rsidR="00C83707" w:rsidRPr="002E0353" w:rsidRDefault="00C83707" w:rsidP="002E03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33" w:name="sub_21923"/>
      <w:bookmarkEnd w:id="32"/>
      <w:r w:rsidRPr="002E0353">
        <w:rPr>
          <w:rFonts w:ascii="Times New Roman" w:eastAsiaTheme="minorHAnsi" w:hAnsi="Times New Roman" w:cs="Times New Roman"/>
          <w:sz w:val="28"/>
          <w:szCs w:val="28"/>
          <w:lang w:eastAsia="en-US"/>
        </w:rPr>
        <w:t>23) в отношении земельного участка, указанного в заявлен</w:t>
      </w:r>
      <w:proofErr w:type="gramStart"/>
      <w:r w:rsidRPr="002E0353">
        <w:rPr>
          <w:rFonts w:ascii="Times New Roman" w:eastAsiaTheme="minorHAnsi" w:hAnsi="Times New Roman" w:cs="Times New Roman"/>
          <w:sz w:val="28"/>
          <w:szCs w:val="28"/>
          <w:lang w:eastAsia="en-US"/>
        </w:rPr>
        <w:t>ии о е</w:t>
      </w:r>
      <w:proofErr w:type="gramEnd"/>
      <w:r w:rsidRPr="002E0353">
        <w:rPr>
          <w:rFonts w:ascii="Times New Roman" w:eastAsiaTheme="minorHAnsi" w:hAnsi="Times New Roman" w:cs="Times New Roman"/>
          <w:sz w:val="28"/>
          <w:szCs w:val="28"/>
          <w:lang w:eastAsia="en-US"/>
        </w:rPr>
        <w:t>го предоставлении, не установлен вид разрешенного использования;</w:t>
      </w:r>
    </w:p>
    <w:p w:rsidR="00C83707" w:rsidRPr="002E0353" w:rsidRDefault="00C83707" w:rsidP="002E03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34" w:name="sub_21924"/>
      <w:bookmarkEnd w:id="33"/>
      <w:r w:rsidRPr="002E0353">
        <w:rPr>
          <w:rFonts w:ascii="Times New Roman" w:eastAsiaTheme="minorHAnsi" w:hAnsi="Times New Roman" w:cs="Times New Roman"/>
          <w:sz w:val="28"/>
          <w:szCs w:val="28"/>
          <w:lang w:eastAsia="en-US"/>
        </w:rPr>
        <w:t>24) указанный в заявлении о предоставлении земельного участка земельный участок не отнесен к определенной категории земель;</w:t>
      </w:r>
    </w:p>
    <w:p w:rsidR="00C83707" w:rsidRPr="002E0353" w:rsidRDefault="00C83707" w:rsidP="002E03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35" w:name="sub_21925"/>
      <w:bookmarkEnd w:id="34"/>
      <w:r w:rsidRPr="002E0353">
        <w:rPr>
          <w:rFonts w:ascii="Times New Roman" w:eastAsiaTheme="minorHAnsi" w:hAnsi="Times New Roman" w:cs="Times New Roman"/>
          <w:sz w:val="28"/>
          <w:szCs w:val="28"/>
          <w:lang w:eastAsia="en-US"/>
        </w:rPr>
        <w:t>25) в отношении земельного участка, указанного в заявлен</w:t>
      </w:r>
      <w:proofErr w:type="gramStart"/>
      <w:r w:rsidRPr="002E0353">
        <w:rPr>
          <w:rFonts w:ascii="Times New Roman" w:eastAsiaTheme="minorHAnsi" w:hAnsi="Times New Roman" w:cs="Times New Roman"/>
          <w:sz w:val="28"/>
          <w:szCs w:val="28"/>
          <w:lang w:eastAsia="en-US"/>
        </w:rPr>
        <w:t>ии о е</w:t>
      </w:r>
      <w:proofErr w:type="gramEnd"/>
      <w:r w:rsidRPr="002E0353">
        <w:rPr>
          <w:rFonts w:ascii="Times New Roman" w:eastAsiaTheme="minorHAnsi" w:hAnsi="Times New Roman" w:cs="Times New Roman"/>
          <w:sz w:val="28"/>
          <w:szCs w:val="28"/>
          <w:lang w:eastAsia="en-US"/>
        </w:rPr>
        <w:t>го предоставлении, принято решение о предварительном согласовании его предоставления, срок действия которого не истек, и с заявлением о предоставлении земельного участка обратилось иное не указанное в этом решении лицо;</w:t>
      </w:r>
    </w:p>
    <w:p w:rsidR="00C83707" w:rsidRPr="002E0353" w:rsidRDefault="00C83707" w:rsidP="002E03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36" w:name="sub_21926"/>
      <w:bookmarkEnd w:id="35"/>
      <w:proofErr w:type="gramStart"/>
      <w:r w:rsidRPr="002E0353">
        <w:rPr>
          <w:rFonts w:ascii="Times New Roman" w:eastAsiaTheme="minorHAnsi" w:hAnsi="Times New Roman" w:cs="Times New Roman"/>
          <w:sz w:val="28"/>
          <w:szCs w:val="28"/>
          <w:lang w:eastAsia="en-US"/>
        </w:rPr>
        <w:t>26) указанный в заявлении о предоставлении земельного участка земельный участок изъят для муниципальных нужд и указанная в заявлении цель предоставления такого земельного участка не соответствует целям, для которых такой земельный участок был изъят, за исключением земельных участков, изъятых для муниципальных нужд в связи с признанием многоквартирного дома, который расположен на таком земельном участке, аварийным и подлежащим сносу или реконструкции;</w:t>
      </w:r>
      <w:proofErr w:type="gramEnd"/>
    </w:p>
    <w:p w:rsidR="00C83707" w:rsidRPr="002E0353" w:rsidRDefault="00C83707" w:rsidP="002E03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37" w:name="sub_21927"/>
      <w:bookmarkEnd w:id="36"/>
      <w:r w:rsidRPr="002E0353">
        <w:rPr>
          <w:rFonts w:ascii="Times New Roman" w:eastAsiaTheme="minorHAnsi" w:hAnsi="Times New Roman" w:cs="Times New Roman"/>
          <w:sz w:val="28"/>
          <w:szCs w:val="28"/>
          <w:lang w:eastAsia="en-US"/>
        </w:rPr>
        <w:t>27) границы земельного участка, указанного в заявлен</w:t>
      </w:r>
      <w:proofErr w:type="gramStart"/>
      <w:r w:rsidRPr="002E0353">
        <w:rPr>
          <w:rFonts w:ascii="Times New Roman" w:eastAsiaTheme="minorHAnsi" w:hAnsi="Times New Roman" w:cs="Times New Roman"/>
          <w:sz w:val="28"/>
          <w:szCs w:val="28"/>
          <w:lang w:eastAsia="en-US"/>
        </w:rPr>
        <w:t>ии о е</w:t>
      </w:r>
      <w:proofErr w:type="gramEnd"/>
      <w:r w:rsidRPr="002E03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го предоставлении, подлежат уточнению в соответствии с </w:t>
      </w:r>
      <w:hyperlink r:id="rId27" w:history="1">
        <w:r w:rsidRPr="002E0353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Федеральным законом</w:t>
        </w:r>
      </w:hyperlink>
      <w:r w:rsidRPr="002E03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63336" w:rsidRPr="002E0353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2E0353">
        <w:rPr>
          <w:rFonts w:ascii="Times New Roman" w:eastAsiaTheme="minorHAnsi" w:hAnsi="Times New Roman" w:cs="Times New Roman"/>
          <w:sz w:val="28"/>
          <w:szCs w:val="28"/>
          <w:lang w:eastAsia="en-US"/>
        </w:rPr>
        <w:t>О госуда</w:t>
      </w:r>
      <w:r w:rsidR="00463336" w:rsidRPr="002E0353">
        <w:rPr>
          <w:rFonts w:ascii="Times New Roman" w:eastAsiaTheme="minorHAnsi" w:hAnsi="Times New Roman" w:cs="Times New Roman"/>
          <w:sz w:val="28"/>
          <w:szCs w:val="28"/>
          <w:lang w:eastAsia="en-US"/>
        </w:rPr>
        <w:t>рственном кадастре недвижимости»</w:t>
      </w:r>
      <w:r w:rsidRPr="002E0353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C83707" w:rsidRPr="002E0353" w:rsidRDefault="00C83707" w:rsidP="002E03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38" w:name="sub_21928"/>
      <w:bookmarkEnd w:id="37"/>
      <w:proofErr w:type="gramStart"/>
      <w:r w:rsidRPr="002E0353">
        <w:rPr>
          <w:rFonts w:ascii="Times New Roman" w:eastAsiaTheme="minorHAnsi" w:hAnsi="Times New Roman" w:cs="Times New Roman"/>
          <w:sz w:val="28"/>
          <w:szCs w:val="28"/>
          <w:lang w:eastAsia="en-US"/>
        </w:rPr>
        <w:t>28) площадь земельного участка, указанного в заявлении о его предоставлении, превышает его площадь, указанную в схеме расположения земельного участка, проекте межевания территории или в проектной документации о местоположении, границах, площади и об иных количественных и качественных характеристиках лесных участков, в соответствии с которыми такой земельный участок образован, более чем на десять процентов.</w:t>
      </w:r>
      <w:bookmarkEnd w:id="38"/>
      <w:proofErr w:type="gramEnd"/>
    </w:p>
    <w:p w:rsidR="00C83707" w:rsidRPr="002E0353" w:rsidRDefault="00C83707" w:rsidP="002E035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0353">
        <w:rPr>
          <w:rFonts w:ascii="Times New Roman" w:hAnsi="Times New Roman" w:cs="Times New Roman"/>
          <w:color w:val="000000"/>
          <w:sz w:val="28"/>
          <w:szCs w:val="28"/>
        </w:rPr>
        <w:t>2.8.3.Непредставление (несвоевременное представление) органом или организацией по межведомственному запросу документов и информации, указанных в пункте 2.6.2  раздела 2 настоящего Административного регламента, в орган, предоставляющий муниципальную услугу, не может являться основанием для отказа в предоставлении заявителю муниципальной услуги.</w:t>
      </w:r>
    </w:p>
    <w:p w:rsidR="00C83707" w:rsidRPr="002E0353" w:rsidRDefault="00C83707" w:rsidP="002E0353">
      <w:pPr>
        <w:pStyle w:val="14"/>
        <w:tabs>
          <w:tab w:val="left" w:pos="1701"/>
        </w:tabs>
        <w:spacing w:before="0" w:after="0"/>
        <w:ind w:firstLine="709"/>
        <w:rPr>
          <w:sz w:val="28"/>
          <w:szCs w:val="28"/>
        </w:rPr>
      </w:pPr>
      <w:r w:rsidRPr="002E0353">
        <w:rPr>
          <w:color w:val="000000"/>
          <w:sz w:val="28"/>
          <w:szCs w:val="28"/>
        </w:rPr>
        <w:lastRenderedPageBreak/>
        <w:t>2.8.4.</w:t>
      </w:r>
      <w:r w:rsidRPr="002E0353">
        <w:rPr>
          <w:sz w:val="28"/>
          <w:szCs w:val="28"/>
        </w:rPr>
        <w:t>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C83707" w:rsidRPr="002E0353" w:rsidRDefault="00C83707" w:rsidP="002E0353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>2.8.5.Отказ в предоставлении муниципальной услуги может быть оспорен в судебном порядке.</w:t>
      </w:r>
    </w:p>
    <w:p w:rsidR="00C83707" w:rsidRPr="002E0353" w:rsidRDefault="00C83707" w:rsidP="002E0353">
      <w:pPr>
        <w:pStyle w:val="4"/>
        <w:tabs>
          <w:tab w:val="left" w:pos="0"/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auto"/>
        </w:rPr>
      </w:pPr>
      <w:r w:rsidRPr="002E0353">
        <w:rPr>
          <w:rFonts w:ascii="Times New Roman" w:eastAsia="Times New Roman" w:hAnsi="Times New Roman" w:cs="Times New Roman"/>
          <w:sz w:val="28"/>
          <w:szCs w:val="28"/>
          <w:shd w:val="clear" w:color="auto" w:fill="auto"/>
        </w:rPr>
        <w:t>2.9.Размер платы, взимаемой с заявителя при предоставлении муниципальной услуги, и способы её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</w:p>
    <w:p w:rsidR="00C83707" w:rsidRPr="002E0353" w:rsidRDefault="00C83707" w:rsidP="002E0353">
      <w:pPr>
        <w:pStyle w:val="4"/>
        <w:tabs>
          <w:tab w:val="left" w:pos="0"/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auto"/>
        </w:rPr>
      </w:pPr>
      <w:r w:rsidRPr="002E0353">
        <w:rPr>
          <w:rFonts w:ascii="Times New Roman" w:eastAsia="Times New Roman" w:hAnsi="Times New Roman" w:cs="Times New Roman"/>
          <w:sz w:val="28"/>
          <w:szCs w:val="28"/>
          <w:shd w:val="clear" w:color="auto" w:fill="auto"/>
        </w:rPr>
        <w:t>2.9.1.Муниципальная услуга предоставляется бесплатно.</w:t>
      </w:r>
    </w:p>
    <w:p w:rsidR="00C83707" w:rsidRPr="002E0353" w:rsidRDefault="00C83707" w:rsidP="002E0353">
      <w:pPr>
        <w:pStyle w:val="4"/>
        <w:tabs>
          <w:tab w:val="left" w:pos="0"/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auto"/>
        </w:rPr>
      </w:pPr>
      <w:r w:rsidRPr="002E0353">
        <w:rPr>
          <w:rFonts w:ascii="Times New Roman" w:eastAsia="Times New Roman" w:hAnsi="Times New Roman" w:cs="Times New Roman"/>
          <w:sz w:val="28"/>
          <w:szCs w:val="28"/>
          <w:shd w:val="clear" w:color="auto" w:fill="auto"/>
        </w:rPr>
        <w:t>2.10.Максимальный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услуги.</w:t>
      </w:r>
    </w:p>
    <w:p w:rsidR="00C83707" w:rsidRPr="002E0353" w:rsidRDefault="00C83707" w:rsidP="002E0353">
      <w:pPr>
        <w:pStyle w:val="4"/>
        <w:tabs>
          <w:tab w:val="left" w:pos="0"/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auto"/>
        </w:rPr>
      </w:pPr>
      <w:r w:rsidRPr="002E0353">
        <w:rPr>
          <w:rFonts w:ascii="Times New Roman" w:eastAsia="Times New Roman" w:hAnsi="Times New Roman" w:cs="Times New Roman"/>
          <w:sz w:val="28"/>
          <w:szCs w:val="28"/>
          <w:shd w:val="clear" w:color="auto" w:fill="auto"/>
        </w:rPr>
        <w:t>2.10.1.Максимальный срок ожидания в очереди при подаче или получении документов заявителем (его уполномоченным представителем) не должен превышать 15 минут.</w:t>
      </w:r>
    </w:p>
    <w:p w:rsidR="00C83707" w:rsidRPr="002E0353" w:rsidRDefault="00C83707" w:rsidP="002E0353">
      <w:pPr>
        <w:pStyle w:val="4"/>
        <w:tabs>
          <w:tab w:val="left" w:pos="0"/>
          <w:tab w:val="left" w:pos="180"/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auto"/>
        </w:rPr>
      </w:pPr>
      <w:r w:rsidRPr="002E0353">
        <w:rPr>
          <w:rFonts w:ascii="Times New Roman" w:eastAsia="Times New Roman" w:hAnsi="Times New Roman" w:cs="Times New Roman"/>
          <w:sz w:val="28"/>
          <w:szCs w:val="28"/>
          <w:shd w:val="clear" w:color="auto" w:fill="auto"/>
        </w:rPr>
        <w:t>2.11.Срок регистрации запроса заявителя о предоставлении муниципальной услуги.</w:t>
      </w:r>
    </w:p>
    <w:p w:rsidR="00C83707" w:rsidRPr="002E0353" w:rsidRDefault="00C83707" w:rsidP="002E0353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>2.11.1.Срок регистрации заявления о предоставлении муниципальной услуги не может превышать 15 минут.</w:t>
      </w:r>
    </w:p>
    <w:p w:rsidR="00C83707" w:rsidRPr="002E0353" w:rsidRDefault="00C83707" w:rsidP="002E0353">
      <w:pPr>
        <w:pStyle w:val="4"/>
        <w:tabs>
          <w:tab w:val="left" w:pos="0"/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auto"/>
        </w:rPr>
      </w:pPr>
      <w:r w:rsidRPr="002E0353">
        <w:rPr>
          <w:rFonts w:ascii="Times New Roman" w:eastAsia="Times New Roman" w:hAnsi="Times New Roman" w:cs="Times New Roman"/>
          <w:sz w:val="28"/>
          <w:szCs w:val="28"/>
          <w:shd w:val="clear" w:color="auto" w:fill="auto"/>
        </w:rPr>
        <w:t>2.12.Требования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услуги.</w:t>
      </w:r>
    </w:p>
    <w:p w:rsidR="00C83707" w:rsidRPr="002E0353" w:rsidRDefault="00C83707" w:rsidP="002E0353">
      <w:pPr>
        <w:pStyle w:val="4"/>
        <w:tabs>
          <w:tab w:val="left" w:pos="0"/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auto"/>
        </w:rPr>
      </w:pPr>
      <w:r w:rsidRPr="002E0353">
        <w:rPr>
          <w:rFonts w:ascii="Times New Roman" w:eastAsia="Times New Roman" w:hAnsi="Times New Roman" w:cs="Times New Roman"/>
          <w:sz w:val="28"/>
          <w:szCs w:val="28"/>
          <w:shd w:val="clear" w:color="auto" w:fill="auto"/>
        </w:rPr>
        <w:t>2.13.1.</w:t>
      </w:r>
      <w:r w:rsidRPr="002E0353">
        <w:rPr>
          <w:rFonts w:ascii="Times New Roman" w:eastAsia="Times New Roman" w:hAnsi="Times New Roman" w:cs="Times New Roman"/>
          <w:sz w:val="28"/>
          <w:szCs w:val="28"/>
          <w:shd w:val="clear" w:color="auto" w:fill="auto"/>
        </w:rPr>
        <w:tab/>
        <w:t>Помещения, в которых предоставляется муниципальная услуга, должны соответствовать санитарным правилам и нормам, а также правилам противопожарной безопасности.</w:t>
      </w:r>
    </w:p>
    <w:p w:rsidR="00C83707" w:rsidRPr="002E0353" w:rsidRDefault="00C83707" w:rsidP="002E0353">
      <w:pPr>
        <w:pStyle w:val="4"/>
        <w:tabs>
          <w:tab w:val="left" w:pos="0"/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auto"/>
        </w:rPr>
      </w:pPr>
      <w:r w:rsidRPr="002E0353">
        <w:rPr>
          <w:rFonts w:ascii="Times New Roman" w:eastAsia="Times New Roman" w:hAnsi="Times New Roman" w:cs="Times New Roman"/>
          <w:sz w:val="28"/>
          <w:szCs w:val="28"/>
          <w:shd w:val="clear" w:color="auto" w:fill="auto"/>
        </w:rPr>
        <w:t>2.13.2.</w:t>
      </w:r>
      <w:r w:rsidRPr="002E0353">
        <w:rPr>
          <w:rFonts w:ascii="Times New Roman" w:eastAsia="Times New Roman" w:hAnsi="Times New Roman" w:cs="Times New Roman"/>
          <w:sz w:val="28"/>
          <w:szCs w:val="28"/>
          <w:shd w:val="clear" w:color="auto" w:fill="auto"/>
        </w:rPr>
        <w:tab/>
        <w:t>Места предоставления муниципальной услуги в МБУ «МФЦ» оборудуются в соответствии со стандартом комфортности МБУ «МФЦ».</w:t>
      </w:r>
    </w:p>
    <w:p w:rsidR="00C83707" w:rsidRPr="002E0353" w:rsidRDefault="00C83707" w:rsidP="002E0353">
      <w:pPr>
        <w:pStyle w:val="4"/>
        <w:tabs>
          <w:tab w:val="left" w:pos="0"/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auto"/>
        </w:rPr>
      </w:pPr>
      <w:r w:rsidRPr="002E0353">
        <w:rPr>
          <w:rFonts w:ascii="Times New Roman" w:eastAsia="Times New Roman" w:hAnsi="Times New Roman" w:cs="Times New Roman"/>
          <w:sz w:val="28"/>
          <w:szCs w:val="28"/>
          <w:shd w:val="clear" w:color="auto" w:fill="auto"/>
        </w:rPr>
        <w:t>2.13.3.</w:t>
      </w:r>
      <w:r w:rsidRPr="002E0353">
        <w:rPr>
          <w:rFonts w:ascii="Times New Roman" w:eastAsia="Times New Roman" w:hAnsi="Times New Roman" w:cs="Times New Roman"/>
          <w:sz w:val="28"/>
          <w:szCs w:val="28"/>
          <w:shd w:val="clear" w:color="auto" w:fill="auto"/>
        </w:rPr>
        <w:tab/>
        <w:t>Рабочие места работников предоставляющих муниципальную услугу, оборудуются телефонами, факсами, копировальными аппаратами, компьютерами и иной необходимой оргтехникой, позволяющими предоставление муниципальной услуги в полном объёме.</w:t>
      </w:r>
    </w:p>
    <w:p w:rsidR="00C83707" w:rsidRPr="002E0353" w:rsidRDefault="00C83707" w:rsidP="002E0353">
      <w:pPr>
        <w:pStyle w:val="4"/>
        <w:tabs>
          <w:tab w:val="left" w:pos="0"/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auto"/>
        </w:rPr>
      </w:pPr>
      <w:r w:rsidRPr="002E0353">
        <w:rPr>
          <w:rFonts w:ascii="Times New Roman" w:eastAsia="Times New Roman" w:hAnsi="Times New Roman" w:cs="Times New Roman"/>
          <w:sz w:val="28"/>
          <w:szCs w:val="28"/>
          <w:shd w:val="clear" w:color="auto" w:fill="auto"/>
        </w:rPr>
        <w:t>2.13.4.</w:t>
      </w:r>
      <w:r w:rsidRPr="002E0353">
        <w:rPr>
          <w:rFonts w:ascii="Times New Roman" w:eastAsia="Times New Roman" w:hAnsi="Times New Roman" w:cs="Times New Roman"/>
          <w:sz w:val="28"/>
          <w:szCs w:val="28"/>
          <w:shd w:val="clear" w:color="auto" w:fill="auto"/>
        </w:rPr>
        <w:tab/>
        <w:t>Места для проведения личного приёма заявителей оборудуются стульями, столами, обеспечиваются канцелярскими принадлежностями.</w:t>
      </w:r>
    </w:p>
    <w:p w:rsidR="00C83707" w:rsidRPr="002E0353" w:rsidRDefault="00C83707" w:rsidP="002E0353">
      <w:pPr>
        <w:pStyle w:val="4"/>
        <w:tabs>
          <w:tab w:val="left" w:pos="0"/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auto"/>
        </w:rPr>
      </w:pPr>
      <w:r w:rsidRPr="002E0353">
        <w:rPr>
          <w:rFonts w:ascii="Times New Roman" w:eastAsia="Times New Roman" w:hAnsi="Times New Roman" w:cs="Times New Roman"/>
          <w:sz w:val="28"/>
          <w:szCs w:val="28"/>
          <w:shd w:val="clear" w:color="auto" w:fill="auto"/>
        </w:rPr>
        <w:t>2.13.5.</w:t>
      </w:r>
      <w:r w:rsidRPr="002E0353">
        <w:rPr>
          <w:rFonts w:ascii="Times New Roman" w:eastAsia="Times New Roman" w:hAnsi="Times New Roman" w:cs="Times New Roman"/>
          <w:sz w:val="28"/>
          <w:szCs w:val="28"/>
          <w:shd w:val="clear" w:color="auto" w:fill="auto"/>
        </w:rPr>
        <w:tab/>
        <w:t>Для ожидания гражданам отводится специальное место, оборудованное стульями.</w:t>
      </w:r>
    </w:p>
    <w:p w:rsidR="00C83707" w:rsidRPr="002E0353" w:rsidRDefault="00C83707" w:rsidP="002E0353">
      <w:pPr>
        <w:pStyle w:val="4"/>
        <w:tabs>
          <w:tab w:val="left" w:pos="0"/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auto"/>
        </w:rPr>
      </w:pPr>
      <w:r w:rsidRPr="002E0353">
        <w:rPr>
          <w:rFonts w:ascii="Times New Roman" w:eastAsia="Times New Roman" w:hAnsi="Times New Roman" w:cs="Times New Roman"/>
          <w:sz w:val="28"/>
          <w:szCs w:val="28"/>
          <w:shd w:val="clear" w:color="auto" w:fill="auto"/>
        </w:rPr>
        <w:t>2.13.6.</w:t>
      </w:r>
      <w:r w:rsidRPr="002E0353">
        <w:rPr>
          <w:rFonts w:ascii="Times New Roman" w:eastAsia="Times New Roman" w:hAnsi="Times New Roman" w:cs="Times New Roman"/>
          <w:sz w:val="28"/>
          <w:szCs w:val="28"/>
          <w:shd w:val="clear" w:color="auto" w:fill="auto"/>
        </w:rPr>
        <w:tab/>
        <w:t>В местах предоставления муниципальной услуги предусматривается оборудование доступных мест общественного пользовании (туалетов).</w:t>
      </w:r>
    </w:p>
    <w:p w:rsidR="00C83707" w:rsidRPr="002E0353" w:rsidRDefault="00C83707" w:rsidP="002E0353">
      <w:pPr>
        <w:pStyle w:val="4"/>
        <w:tabs>
          <w:tab w:val="left" w:pos="0"/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auto"/>
        </w:rPr>
      </w:pPr>
      <w:r w:rsidRPr="002E0353">
        <w:rPr>
          <w:rFonts w:ascii="Times New Roman" w:eastAsia="Times New Roman" w:hAnsi="Times New Roman" w:cs="Times New Roman"/>
          <w:sz w:val="28"/>
          <w:szCs w:val="28"/>
          <w:shd w:val="clear" w:color="auto" w:fill="auto"/>
        </w:rPr>
        <w:lastRenderedPageBreak/>
        <w:t>2.13.7.</w:t>
      </w:r>
      <w:r w:rsidRPr="002E0353">
        <w:rPr>
          <w:rFonts w:ascii="Times New Roman" w:eastAsia="Times New Roman" w:hAnsi="Times New Roman" w:cs="Times New Roman"/>
          <w:sz w:val="28"/>
          <w:szCs w:val="28"/>
          <w:shd w:val="clear" w:color="auto" w:fill="auto"/>
        </w:rPr>
        <w:tab/>
        <w:t>В целях обеспечения конфиденциальности сведений о заявителе, одним работником одновременно ведется приём только одного заявителя. Одновременный приём двух и более заявителей не допускается.</w:t>
      </w:r>
    </w:p>
    <w:p w:rsidR="00C83707" w:rsidRPr="002E0353" w:rsidRDefault="00C83707" w:rsidP="002E0353">
      <w:pPr>
        <w:pStyle w:val="4"/>
        <w:tabs>
          <w:tab w:val="left" w:pos="0"/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auto"/>
        </w:rPr>
      </w:pPr>
      <w:r w:rsidRPr="002E0353">
        <w:rPr>
          <w:rFonts w:ascii="Times New Roman" w:eastAsia="Times New Roman" w:hAnsi="Times New Roman" w:cs="Times New Roman"/>
          <w:sz w:val="28"/>
          <w:szCs w:val="28"/>
          <w:shd w:val="clear" w:color="auto" w:fill="auto"/>
        </w:rPr>
        <w:t>2.13.8.</w:t>
      </w:r>
      <w:r w:rsidRPr="002E0353">
        <w:rPr>
          <w:rFonts w:ascii="Times New Roman" w:eastAsia="Times New Roman" w:hAnsi="Times New Roman" w:cs="Times New Roman"/>
          <w:sz w:val="28"/>
          <w:szCs w:val="28"/>
          <w:shd w:val="clear" w:color="auto" w:fill="auto"/>
        </w:rPr>
        <w:tab/>
        <w:t>Помещение, предназначенное для приёма заявителей, оборудуется информационным стендом, содержащим сведения, указанные в подпункте 1.3.9 пункта 1.3 раздела 1 настоящего Административного регламента.</w:t>
      </w:r>
    </w:p>
    <w:p w:rsidR="00C83707" w:rsidRPr="002E0353" w:rsidRDefault="00C83707" w:rsidP="002E0353">
      <w:pPr>
        <w:pStyle w:val="4"/>
        <w:tabs>
          <w:tab w:val="left" w:pos="0"/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auto"/>
        </w:rPr>
      </w:pPr>
      <w:r w:rsidRPr="002E0353">
        <w:rPr>
          <w:rFonts w:ascii="Times New Roman" w:eastAsia="Times New Roman" w:hAnsi="Times New Roman" w:cs="Times New Roman"/>
          <w:sz w:val="28"/>
          <w:szCs w:val="28"/>
          <w:shd w:val="clear" w:color="auto" w:fill="auto"/>
        </w:rPr>
        <w:t>2.13.9.</w:t>
      </w:r>
      <w:r w:rsidRPr="002E0353">
        <w:rPr>
          <w:rFonts w:ascii="Times New Roman" w:eastAsia="Times New Roman" w:hAnsi="Times New Roman" w:cs="Times New Roman"/>
          <w:sz w:val="28"/>
          <w:szCs w:val="28"/>
          <w:shd w:val="clear" w:color="auto" w:fill="auto"/>
        </w:rPr>
        <w:tab/>
        <w:t>Прием заявителей осуществляется работниками, ведущими прием в соответствии с установленным графиком (режимом) работы.</w:t>
      </w:r>
    </w:p>
    <w:p w:rsidR="00C83707" w:rsidRPr="002E0353" w:rsidRDefault="00C83707" w:rsidP="002E0353">
      <w:pPr>
        <w:pStyle w:val="4"/>
        <w:tabs>
          <w:tab w:val="left" w:pos="0"/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auto"/>
        </w:rPr>
      </w:pPr>
      <w:r w:rsidRPr="002E0353">
        <w:rPr>
          <w:rFonts w:ascii="Times New Roman" w:eastAsia="Times New Roman" w:hAnsi="Times New Roman" w:cs="Times New Roman"/>
          <w:sz w:val="28"/>
          <w:szCs w:val="28"/>
          <w:shd w:val="clear" w:color="auto" w:fill="auto"/>
        </w:rPr>
        <w:t>2.14.Показатели доступности и качества муниципальной услуги.</w:t>
      </w:r>
    </w:p>
    <w:p w:rsidR="00C83707" w:rsidRPr="002E0353" w:rsidRDefault="00C83707" w:rsidP="002E035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>2.14.1.</w:t>
      </w:r>
      <w:r w:rsidRPr="002E0353">
        <w:rPr>
          <w:rFonts w:ascii="Times New Roman" w:hAnsi="Times New Roman" w:cs="Times New Roman"/>
          <w:sz w:val="28"/>
          <w:szCs w:val="28"/>
        </w:rPr>
        <w:tab/>
        <w:t>Правом на получение муниципальной услуги обладают граждане Российской Федерации.</w:t>
      </w:r>
    </w:p>
    <w:p w:rsidR="00C83707" w:rsidRPr="002E0353" w:rsidRDefault="00C83707" w:rsidP="002E035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>2.14.2.</w:t>
      </w:r>
      <w:r w:rsidRPr="002E0353">
        <w:rPr>
          <w:rFonts w:ascii="Times New Roman" w:hAnsi="Times New Roman" w:cs="Times New Roman"/>
          <w:sz w:val="28"/>
          <w:szCs w:val="28"/>
        </w:rPr>
        <w:tab/>
        <w:t>Показателем качества предоставления муниципальной услуги является получение физическими лицами распорядительных актов либо мотивированного отказа, а также письменных ответов по существу заявления с мотивированным обоснованием принятого решения.</w:t>
      </w:r>
    </w:p>
    <w:p w:rsidR="00C83707" w:rsidRPr="002E0353" w:rsidRDefault="00C83707" w:rsidP="002E0353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>2.15.Иные требования, в том числе учитывающие особенности предоставления муниципальной услуги в многофункциональном центре и особенности предоставления муниципальной услуги в электронной форме.</w:t>
      </w:r>
    </w:p>
    <w:p w:rsidR="00C83707" w:rsidRPr="002E0353" w:rsidRDefault="00C83707" w:rsidP="002E0353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>2.1</w:t>
      </w:r>
      <w:bookmarkStart w:id="39" w:name="sub_2171"/>
      <w:r w:rsidRPr="002E0353">
        <w:rPr>
          <w:rFonts w:ascii="Times New Roman" w:hAnsi="Times New Roman" w:cs="Times New Roman"/>
          <w:sz w:val="28"/>
          <w:szCs w:val="28"/>
        </w:rPr>
        <w:t>5.1</w:t>
      </w:r>
      <w:bookmarkEnd w:id="39"/>
      <w:r w:rsidRPr="002E0353">
        <w:rPr>
          <w:rFonts w:ascii="Times New Roman" w:hAnsi="Times New Roman" w:cs="Times New Roman"/>
          <w:sz w:val="28"/>
          <w:szCs w:val="28"/>
        </w:rPr>
        <w:t>.</w:t>
      </w:r>
      <w:r w:rsidRPr="002E0353">
        <w:rPr>
          <w:rFonts w:ascii="Times New Roman" w:hAnsi="Times New Roman" w:cs="Times New Roman"/>
          <w:sz w:val="28"/>
          <w:szCs w:val="28"/>
        </w:rPr>
        <w:tab/>
        <w:t>Прием документов от заявителей для предоставления   муниципальной услуги осуществляется работниками МБУ «МФЦ» в день обращения заявителя в порядке очередности или по предварительной записи заявителя на определенное время и дату, в соответствии с графиком работы МБУ «МФЦ».</w:t>
      </w:r>
    </w:p>
    <w:p w:rsidR="00C83707" w:rsidRPr="002E0353" w:rsidRDefault="00C83707" w:rsidP="002E03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>2.15.2.При предоставлении муниципальной услуги в МБУ «МФЦ» прием и выдача документов осуществляется работниками МБУ «МФЦ». Для исполнения документы передаются в Администрацию.</w:t>
      </w:r>
    </w:p>
    <w:p w:rsidR="00C83707" w:rsidRPr="002E0353" w:rsidRDefault="00C83707" w:rsidP="002E0353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>2.15.3.</w:t>
      </w:r>
      <w:r w:rsidRPr="002E0353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2E0353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в МБУ «МФЦ», информирование заявителей о порядке предоставления муниципальной услуги в МБУ «МФЦ», о ходе выполнения запросов о предоставлении муниципальной услуги, а также по иным вопросам, связанным с предоставлением муниципальной услуги осуществляется МБУ «МФЦ» в соответствии с нормативными правовыми актами и соглашением между уполномоченным многофункциональным центром в Краснодарском крае (ГАУ КК «МФЦ) и администрацией </w:t>
      </w:r>
      <w:r w:rsidR="0014583E" w:rsidRPr="002E0353">
        <w:rPr>
          <w:rFonts w:ascii="Times New Roman" w:hAnsi="Times New Roman" w:cs="Times New Roman"/>
          <w:color w:val="000000"/>
          <w:sz w:val="28"/>
          <w:szCs w:val="28"/>
        </w:rPr>
        <w:t>Владимирского</w:t>
      </w:r>
      <w:r w:rsidRPr="002E035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proofErr w:type="gramEnd"/>
      <w:r w:rsidRPr="002E0353">
        <w:rPr>
          <w:rFonts w:ascii="Times New Roman" w:hAnsi="Times New Roman" w:cs="Times New Roman"/>
          <w:sz w:val="28"/>
          <w:szCs w:val="28"/>
        </w:rPr>
        <w:t xml:space="preserve"> Лабинского района о взаимодействии.</w:t>
      </w:r>
    </w:p>
    <w:p w:rsidR="00C83707" w:rsidRPr="002E0353" w:rsidRDefault="00C83707" w:rsidP="002E0353">
      <w:pPr>
        <w:tabs>
          <w:tab w:val="left" w:pos="709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>2.15.4.</w:t>
      </w:r>
      <w:r w:rsidRPr="002E0353">
        <w:rPr>
          <w:rFonts w:ascii="Times New Roman" w:hAnsi="Times New Roman" w:cs="Times New Roman"/>
          <w:sz w:val="28"/>
          <w:szCs w:val="28"/>
        </w:rPr>
        <w:tab/>
        <w:t xml:space="preserve">При наличии технических возможностей заявитель может представить заявление в виде электронного документа, подписанного электронной подписью заявителя, в том числе с использованием </w:t>
      </w:r>
      <w:r w:rsidRPr="002E0353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федеральной государственной информационной системы «Единый портал государственных и муниципальных услуг (функций)»: </w:t>
      </w:r>
      <w:proofErr w:type="spellStart"/>
      <w:r w:rsidRPr="002E0353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Pr="002E035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E0353"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Pr="002E035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E035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2E0353">
        <w:rPr>
          <w:rFonts w:ascii="Times New Roman" w:hAnsi="Times New Roman" w:cs="Times New Roman"/>
          <w:sz w:val="28"/>
          <w:szCs w:val="28"/>
        </w:rPr>
        <w:t xml:space="preserve"> или «Портала государственных и муниципальных услуг Краснодарского края»: </w:t>
      </w:r>
      <w:proofErr w:type="spellStart"/>
      <w:r w:rsidRPr="002E0353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Pr="002E035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E0353">
        <w:rPr>
          <w:rFonts w:ascii="Times New Roman" w:hAnsi="Times New Roman" w:cs="Times New Roman"/>
          <w:sz w:val="28"/>
          <w:szCs w:val="28"/>
          <w:lang w:val="en-US"/>
        </w:rPr>
        <w:t>pgu</w:t>
      </w:r>
      <w:proofErr w:type="spellEnd"/>
      <w:r w:rsidRPr="002E035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E0353">
        <w:rPr>
          <w:rFonts w:ascii="Times New Roman" w:hAnsi="Times New Roman" w:cs="Times New Roman"/>
          <w:sz w:val="28"/>
          <w:szCs w:val="28"/>
          <w:lang w:val="en-US"/>
        </w:rPr>
        <w:t>krasnodar</w:t>
      </w:r>
      <w:proofErr w:type="spellEnd"/>
      <w:r w:rsidRPr="002E035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E035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2E0353">
        <w:rPr>
          <w:rFonts w:ascii="Times New Roman" w:hAnsi="Times New Roman" w:cs="Times New Roman"/>
          <w:sz w:val="28"/>
          <w:szCs w:val="28"/>
        </w:rPr>
        <w:t>.</w:t>
      </w:r>
    </w:p>
    <w:p w:rsidR="00C83707" w:rsidRPr="002E0353" w:rsidRDefault="00C83707" w:rsidP="002E0353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>2.15.5.</w:t>
      </w:r>
      <w:r w:rsidRPr="002E0353">
        <w:rPr>
          <w:rFonts w:ascii="Times New Roman" w:hAnsi="Times New Roman" w:cs="Times New Roman"/>
          <w:sz w:val="28"/>
          <w:szCs w:val="28"/>
        </w:rPr>
        <w:tab/>
        <w:t>Принятие заявления в электронной форме возможно при наличии электронной цифровой подписи и специальных технических сре</w:t>
      </w:r>
      <w:proofErr w:type="gramStart"/>
      <w:r w:rsidRPr="002E0353">
        <w:rPr>
          <w:rFonts w:ascii="Times New Roman" w:hAnsi="Times New Roman" w:cs="Times New Roman"/>
          <w:sz w:val="28"/>
          <w:szCs w:val="28"/>
        </w:rPr>
        <w:t xml:space="preserve">дств </w:t>
      </w:r>
      <w:r w:rsidRPr="002E0353">
        <w:rPr>
          <w:rFonts w:ascii="Times New Roman" w:hAnsi="Times New Roman" w:cs="Times New Roman"/>
          <w:sz w:val="28"/>
          <w:szCs w:val="28"/>
        </w:rPr>
        <w:lastRenderedPageBreak/>
        <w:t>в п</w:t>
      </w:r>
      <w:proofErr w:type="gramEnd"/>
      <w:r w:rsidRPr="002E0353">
        <w:rPr>
          <w:rFonts w:ascii="Times New Roman" w:hAnsi="Times New Roman" w:cs="Times New Roman"/>
          <w:sz w:val="28"/>
          <w:szCs w:val="28"/>
        </w:rPr>
        <w:t xml:space="preserve">орядке, установленном Федеральным </w:t>
      </w:r>
      <w:hyperlink r:id="rId28" w:history="1">
        <w:r w:rsidRPr="002E035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E0353">
        <w:rPr>
          <w:rFonts w:ascii="Times New Roman" w:hAnsi="Times New Roman" w:cs="Times New Roman"/>
          <w:sz w:val="28"/>
          <w:szCs w:val="28"/>
        </w:rPr>
        <w:t xml:space="preserve"> от 6 апреля 2011 года № 63-ФЗ «Об электронной подписи».</w:t>
      </w:r>
    </w:p>
    <w:p w:rsidR="00C83707" w:rsidRPr="002E0353" w:rsidRDefault="00C83707" w:rsidP="002E0353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>2.15.6.</w:t>
      </w:r>
      <w:r w:rsidRPr="002E0353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2E0353">
        <w:rPr>
          <w:rFonts w:ascii="Times New Roman" w:hAnsi="Times New Roman" w:cs="Times New Roman"/>
          <w:sz w:val="28"/>
          <w:szCs w:val="28"/>
        </w:rPr>
        <w:t>При принятии заявления в электронной форме осуществляются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</w:t>
      </w:r>
      <w:proofErr w:type="gramEnd"/>
      <w:r w:rsidRPr="002E0353">
        <w:rPr>
          <w:rFonts w:ascii="Times New Roman" w:hAnsi="Times New Roman" w:cs="Times New Roman"/>
          <w:sz w:val="28"/>
          <w:szCs w:val="28"/>
        </w:rPr>
        <w:t xml:space="preserve"> согласованию с Федеральной службой </w:t>
      </w:r>
      <w:proofErr w:type="gramStart"/>
      <w:r w:rsidRPr="002E0353">
        <w:rPr>
          <w:rFonts w:ascii="Times New Roman" w:hAnsi="Times New Roman" w:cs="Times New Roman"/>
          <w:sz w:val="28"/>
          <w:szCs w:val="28"/>
        </w:rPr>
        <w:t>безопасности Российской Федерации модели угроз безопасности информации</w:t>
      </w:r>
      <w:proofErr w:type="gramEnd"/>
      <w:r w:rsidRPr="002E0353">
        <w:rPr>
          <w:rFonts w:ascii="Times New Roman" w:hAnsi="Times New Roman" w:cs="Times New Roman"/>
          <w:sz w:val="28"/>
          <w:szCs w:val="28"/>
        </w:rPr>
        <w:t xml:space="preserve"> в информационной системе, используемой в целях приема обращений за получением муниципальной услуги и (или) предоставления такой услуги.</w:t>
      </w:r>
    </w:p>
    <w:p w:rsidR="00C83707" w:rsidRPr="002E0353" w:rsidRDefault="00C83707" w:rsidP="002E0353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>2.15.7.</w:t>
      </w:r>
      <w:r w:rsidRPr="002E0353">
        <w:rPr>
          <w:rFonts w:ascii="Times New Roman" w:hAnsi="Times New Roman" w:cs="Times New Roman"/>
          <w:sz w:val="28"/>
          <w:szCs w:val="28"/>
        </w:rPr>
        <w:tab/>
        <w:t>Заявление на предоставление муниципальной услуги при поступлении в уполномоченный орган подлежит обязательной регистрации в течение 1 дня со дня его поступления.</w:t>
      </w:r>
    </w:p>
    <w:p w:rsidR="00C83707" w:rsidRPr="002E0353" w:rsidRDefault="00C83707" w:rsidP="002E0353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>2.15.8.</w:t>
      </w:r>
      <w:r w:rsidRPr="002E0353">
        <w:rPr>
          <w:rFonts w:ascii="Times New Roman" w:hAnsi="Times New Roman" w:cs="Times New Roman"/>
          <w:sz w:val="28"/>
          <w:szCs w:val="28"/>
        </w:rPr>
        <w:tab/>
        <w:t>В случае поступления заявления в выходной или праздничный день его регистрация осуществляется в первый, следующий за ним рабочий день.</w:t>
      </w:r>
    </w:p>
    <w:p w:rsidR="00C83707" w:rsidRPr="002E0353" w:rsidRDefault="00C83707" w:rsidP="002E03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0353">
        <w:rPr>
          <w:rFonts w:ascii="Times New Roman" w:hAnsi="Times New Roman" w:cs="Times New Roman"/>
          <w:sz w:val="28"/>
          <w:szCs w:val="28"/>
        </w:rPr>
        <w:t xml:space="preserve">2.16.Услугой, которая является необходимой и обязательной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услуги, </w:t>
      </w:r>
      <w:proofErr w:type="gramEnd"/>
    </w:p>
    <w:p w:rsidR="00C83707" w:rsidRPr="002E0353" w:rsidRDefault="00C83707" w:rsidP="002E0353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E0353">
        <w:rPr>
          <w:rFonts w:ascii="Times New Roman" w:hAnsi="Times New Roman" w:cs="Times New Roman"/>
          <w:sz w:val="28"/>
          <w:szCs w:val="28"/>
        </w:rPr>
        <w:t xml:space="preserve">2.16.1. </w:t>
      </w:r>
      <w:r w:rsidRPr="002E0353">
        <w:rPr>
          <w:rFonts w:ascii="Times New Roman" w:eastAsiaTheme="minorHAnsi" w:hAnsi="Times New Roman" w:cs="Times New Roman"/>
          <w:sz w:val="28"/>
          <w:szCs w:val="28"/>
          <w:lang w:eastAsia="en-US"/>
        </w:rPr>
        <w:t>Других услуг, которые являются необходимыми и обязательными для предоставления Муниципальной услуги, законодательством Российской Федерации не предусмотрено.</w:t>
      </w:r>
    </w:p>
    <w:p w:rsidR="00C83707" w:rsidRPr="002E0353" w:rsidRDefault="00C83707" w:rsidP="002E0353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3707" w:rsidRPr="002E0353" w:rsidRDefault="00C83707" w:rsidP="002E0353">
      <w:pPr>
        <w:pStyle w:val="4"/>
        <w:tabs>
          <w:tab w:val="left" w:pos="0"/>
          <w:tab w:val="left" w:pos="1560"/>
        </w:tabs>
        <w:spacing w:after="0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auto"/>
        </w:rPr>
      </w:pPr>
      <w:r w:rsidRPr="002E0353">
        <w:rPr>
          <w:rFonts w:ascii="Times New Roman" w:eastAsia="Times New Roman" w:hAnsi="Times New Roman" w:cs="Times New Roman"/>
          <w:sz w:val="28"/>
          <w:szCs w:val="28"/>
          <w:shd w:val="clear" w:color="auto" w:fill="auto"/>
        </w:rPr>
        <w:t>Раздел 3.Состав, последовательность и сроки выполнения</w:t>
      </w:r>
    </w:p>
    <w:p w:rsidR="00C83707" w:rsidRPr="002E0353" w:rsidRDefault="00C83707" w:rsidP="002E0353">
      <w:pPr>
        <w:pStyle w:val="4"/>
        <w:tabs>
          <w:tab w:val="left" w:pos="0"/>
          <w:tab w:val="left" w:pos="1560"/>
        </w:tabs>
        <w:spacing w:after="0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auto"/>
        </w:rPr>
      </w:pPr>
      <w:r w:rsidRPr="002E0353">
        <w:rPr>
          <w:rFonts w:ascii="Times New Roman" w:eastAsia="Times New Roman" w:hAnsi="Times New Roman" w:cs="Times New Roman"/>
          <w:sz w:val="28"/>
          <w:szCs w:val="28"/>
          <w:shd w:val="clear" w:color="auto" w:fill="auto"/>
        </w:rPr>
        <w:t>административных процедур, требования к порядку их выполнения,</w:t>
      </w:r>
    </w:p>
    <w:p w:rsidR="00C83707" w:rsidRPr="002E0353" w:rsidRDefault="00C83707" w:rsidP="002E0353">
      <w:pPr>
        <w:pStyle w:val="4"/>
        <w:tabs>
          <w:tab w:val="left" w:pos="0"/>
          <w:tab w:val="left" w:pos="1560"/>
        </w:tabs>
        <w:spacing w:after="0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auto"/>
        </w:rPr>
      </w:pPr>
      <w:r w:rsidRPr="002E0353">
        <w:rPr>
          <w:rFonts w:ascii="Times New Roman" w:eastAsia="Times New Roman" w:hAnsi="Times New Roman" w:cs="Times New Roman"/>
          <w:sz w:val="28"/>
          <w:szCs w:val="28"/>
          <w:shd w:val="clear" w:color="auto" w:fill="auto"/>
        </w:rPr>
        <w:t>в том числе особенности выполнения административных процедур</w:t>
      </w:r>
    </w:p>
    <w:p w:rsidR="00C83707" w:rsidRPr="002E0353" w:rsidRDefault="00C83707" w:rsidP="002E0353">
      <w:pPr>
        <w:pStyle w:val="4"/>
        <w:tabs>
          <w:tab w:val="left" w:pos="0"/>
          <w:tab w:val="left" w:pos="1560"/>
        </w:tabs>
        <w:spacing w:after="0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auto"/>
        </w:rPr>
      </w:pPr>
      <w:r w:rsidRPr="002E0353">
        <w:rPr>
          <w:rFonts w:ascii="Times New Roman" w:eastAsia="Times New Roman" w:hAnsi="Times New Roman" w:cs="Times New Roman"/>
          <w:sz w:val="28"/>
          <w:szCs w:val="28"/>
          <w:shd w:val="clear" w:color="auto" w:fill="auto"/>
        </w:rPr>
        <w:t>в электронной форме, а также особенности выполнения</w:t>
      </w:r>
    </w:p>
    <w:p w:rsidR="00C83707" w:rsidRPr="002E0353" w:rsidRDefault="00C83707" w:rsidP="002E0353">
      <w:pPr>
        <w:pStyle w:val="4"/>
        <w:tabs>
          <w:tab w:val="left" w:pos="0"/>
          <w:tab w:val="left" w:pos="1560"/>
        </w:tabs>
        <w:spacing w:after="0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auto"/>
        </w:rPr>
      </w:pPr>
      <w:r w:rsidRPr="002E0353">
        <w:rPr>
          <w:rFonts w:ascii="Times New Roman" w:eastAsia="Times New Roman" w:hAnsi="Times New Roman" w:cs="Times New Roman"/>
          <w:sz w:val="28"/>
          <w:szCs w:val="28"/>
          <w:shd w:val="clear" w:color="auto" w:fill="auto"/>
        </w:rPr>
        <w:t>административных процедур в многофункциональных центрах</w:t>
      </w:r>
    </w:p>
    <w:p w:rsidR="00C83707" w:rsidRPr="002E0353" w:rsidRDefault="00C83707" w:rsidP="002E0353">
      <w:pPr>
        <w:pStyle w:val="ConsPlusNormal"/>
        <w:tabs>
          <w:tab w:val="left" w:pos="0"/>
          <w:tab w:val="left" w:pos="15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>3.1.Муниципальная услуга предоставляется путём выполнения административных процедур.</w:t>
      </w:r>
    </w:p>
    <w:p w:rsidR="00C83707" w:rsidRPr="002E0353" w:rsidRDefault="00C83707" w:rsidP="002E0353">
      <w:pPr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>3.1.1.В состав административных процедур входят:</w:t>
      </w:r>
    </w:p>
    <w:p w:rsidR="00C83707" w:rsidRPr="002E0353" w:rsidRDefault="00C83707" w:rsidP="002E03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0" w:name="sub_311"/>
      <w:r w:rsidRPr="002E0353">
        <w:rPr>
          <w:rFonts w:ascii="Times New Roman" w:hAnsi="Times New Roman" w:cs="Times New Roman"/>
          <w:sz w:val="28"/>
          <w:szCs w:val="28"/>
        </w:rPr>
        <w:t>3.1.1.1.Прием и проверка заявления и приложенных к нему документов</w:t>
      </w:r>
      <w:bookmarkStart w:id="41" w:name="sub_312"/>
      <w:bookmarkEnd w:id="40"/>
      <w:r w:rsidRPr="002E0353">
        <w:rPr>
          <w:rFonts w:ascii="Times New Roman" w:hAnsi="Times New Roman" w:cs="Times New Roman"/>
          <w:sz w:val="28"/>
          <w:szCs w:val="28"/>
        </w:rPr>
        <w:t>, выдача заявителю расписки в получении документов.</w:t>
      </w:r>
      <w:bookmarkEnd w:id="41"/>
    </w:p>
    <w:p w:rsidR="00C83707" w:rsidRPr="002E0353" w:rsidRDefault="00C83707" w:rsidP="002E0353">
      <w:pPr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>3.1.1.2.</w:t>
      </w:r>
      <w:r w:rsidRPr="002E0353">
        <w:rPr>
          <w:rFonts w:ascii="Times New Roman" w:hAnsi="Times New Roman" w:cs="Times New Roman"/>
          <w:sz w:val="28"/>
          <w:szCs w:val="28"/>
        </w:rPr>
        <w:tab/>
        <w:t>Прием документов и регистрация МБУ  «МФЦ» заявления (в случае поступления заявления в МФЦ).</w:t>
      </w:r>
    </w:p>
    <w:p w:rsidR="00C83707" w:rsidRPr="002E0353" w:rsidRDefault="00C83707" w:rsidP="002E0353">
      <w:pPr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>3.1.1.3.</w:t>
      </w:r>
      <w:r w:rsidRPr="002E0353">
        <w:rPr>
          <w:rFonts w:ascii="Times New Roman" w:hAnsi="Times New Roman" w:cs="Times New Roman"/>
          <w:sz w:val="28"/>
          <w:szCs w:val="28"/>
        </w:rPr>
        <w:tab/>
        <w:t>Передача дела в Администрацию.</w:t>
      </w:r>
    </w:p>
    <w:p w:rsidR="00C83707" w:rsidRPr="002E0353" w:rsidRDefault="00C83707" w:rsidP="002E0353">
      <w:pPr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>3.1.1.4.</w:t>
      </w:r>
      <w:r w:rsidRPr="002E0353">
        <w:rPr>
          <w:rFonts w:ascii="Times New Roman" w:hAnsi="Times New Roman" w:cs="Times New Roman"/>
          <w:sz w:val="28"/>
          <w:szCs w:val="28"/>
        </w:rPr>
        <w:tab/>
        <w:t>Направление Администрацией запросов, в том числе межведомственных.</w:t>
      </w:r>
    </w:p>
    <w:p w:rsidR="00C83707" w:rsidRPr="002E0353" w:rsidRDefault="00C83707" w:rsidP="002E0353">
      <w:pPr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>3.1.1.5.</w:t>
      </w:r>
      <w:r w:rsidRPr="002E0353">
        <w:rPr>
          <w:rFonts w:ascii="Times New Roman" w:hAnsi="Times New Roman" w:cs="Times New Roman"/>
          <w:sz w:val="28"/>
          <w:szCs w:val="28"/>
        </w:rPr>
        <w:tab/>
        <w:t>Предоставление документов и информации по межведомственным запросам.</w:t>
      </w:r>
    </w:p>
    <w:p w:rsidR="00C83707" w:rsidRPr="002E0353" w:rsidRDefault="00C83707" w:rsidP="002E0353">
      <w:pPr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lastRenderedPageBreak/>
        <w:t>3.1.1.6.Подготовка и согласование проекта договора аренды, проекта договора купли-продажи земельного участка</w:t>
      </w:r>
      <w:r w:rsidRPr="002E0353">
        <w:rPr>
          <w:rFonts w:ascii="Times New Roman" w:eastAsiaTheme="minorHAnsi" w:hAnsi="Times New Roman" w:cs="Times New Roman"/>
          <w:sz w:val="28"/>
          <w:szCs w:val="28"/>
          <w:lang w:eastAsia="en-US"/>
        </w:rPr>
        <w:t>, находящегося в государственной или муниципальной собственности</w:t>
      </w:r>
      <w:r w:rsidRPr="002E0353">
        <w:rPr>
          <w:rFonts w:ascii="Times New Roman" w:hAnsi="Times New Roman" w:cs="Times New Roman"/>
          <w:sz w:val="28"/>
          <w:szCs w:val="28"/>
        </w:rPr>
        <w:t>, подготовка письма об отказе в предоставлении муниципальной услуги.</w:t>
      </w:r>
    </w:p>
    <w:p w:rsidR="00C83707" w:rsidRPr="002E0353" w:rsidRDefault="00C83707" w:rsidP="002E0353">
      <w:pPr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eastAsiaTheme="minorHAnsi" w:hAnsi="Times New Roman" w:cs="Times New Roman"/>
          <w:sz w:val="28"/>
          <w:szCs w:val="28"/>
          <w:lang w:eastAsia="en-US"/>
        </w:rPr>
        <w:t>3.1.1.7.</w:t>
      </w:r>
      <w:r w:rsidRPr="002E0353">
        <w:rPr>
          <w:rFonts w:ascii="Times New Roman" w:hAnsi="Times New Roman" w:cs="Times New Roman"/>
          <w:sz w:val="28"/>
          <w:szCs w:val="28"/>
        </w:rPr>
        <w:t xml:space="preserve"> Выдача заявителю договора аренды, проекта договора купли-продажи земельного участка</w:t>
      </w:r>
      <w:r w:rsidRPr="002E0353">
        <w:rPr>
          <w:rFonts w:ascii="Times New Roman" w:eastAsiaTheme="minorHAnsi" w:hAnsi="Times New Roman" w:cs="Times New Roman"/>
          <w:sz w:val="28"/>
          <w:szCs w:val="28"/>
          <w:lang w:eastAsia="en-US"/>
        </w:rPr>
        <w:t>, находящегося в государственной или муниципальной собственности</w:t>
      </w:r>
      <w:r w:rsidRPr="002E0353">
        <w:rPr>
          <w:rFonts w:ascii="Times New Roman" w:hAnsi="Times New Roman" w:cs="Times New Roman"/>
          <w:sz w:val="28"/>
          <w:szCs w:val="28"/>
        </w:rPr>
        <w:t xml:space="preserve"> либо письма об отказе в предоставлении муниципальной услуги</w:t>
      </w:r>
      <w:r w:rsidRPr="002E0353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C83707" w:rsidRPr="002E0353" w:rsidRDefault="00C83707" w:rsidP="002E0353">
      <w:pPr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>3.1.1.8.</w:t>
      </w:r>
      <w:r w:rsidRPr="002E0353">
        <w:rPr>
          <w:rFonts w:ascii="Times New Roman" w:hAnsi="Times New Roman" w:cs="Times New Roman"/>
          <w:sz w:val="28"/>
          <w:szCs w:val="28"/>
        </w:rPr>
        <w:tab/>
        <w:t>Выдача МБУ «МФЦ» договора аренды, проекта договора купли-продажи земельного участка</w:t>
      </w:r>
      <w:r w:rsidRPr="002E0353">
        <w:rPr>
          <w:rFonts w:ascii="Times New Roman" w:eastAsiaTheme="minorHAnsi" w:hAnsi="Times New Roman" w:cs="Times New Roman"/>
          <w:sz w:val="28"/>
          <w:szCs w:val="28"/>
          <w:lang w:eastAsia="en-US"/>
        </w:rPr>
        <w:t>, находящегося в государственной или муниципальной собственности</w:t>
      </w:r>
      <w:r w:rsidR="0014583E" w:rsidRPr="002E03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2E0353">
        <w:rPr>
          <w:rFonts w:ascii="Times New Roman" w:hAnsi="Times New Roman" w:cs="Times New Roman"/>
          <w:sz w:val="28"/>
          <w:szCs w:val="28"/>
        </w:rPr>
        <w:t>либо письма об отказе в предоставлении муниципальной услуги (в случае поступления заявления в МФЦ).</w:t>
      </w:r>
    </w:p>
    <w:p w:rsidR="00C83707" w:rsidRPr="002E0353" w:rsidRDefault="00C83707" w:rsidP="002E0353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>3.1.2.</w:t>
      </w:r>
      <w:hyperlink w:anchor="Par769" w:history="1">
        <w:r w:rsidRPr="002E0353">
          <w:rPr>
            <w:rFonts w:ascii="Times New Roman" w:hAnsi="Times New Roman" w:cs="Times New Roman"/>
            <w:sz w:val="28"/>
            <w:szCs w:val="28"/>
          </w:rPr>
          <w:t>Блок-схема</w:t>
        </w:r>
      </w:hyperlink>
      <w:r w:rsidRPr="002E0353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приводится в приложении № 3 к настоящему Административному регламенту.</w:t>
      </w:r>
    </w:p>
    <w:p w:rsidR="00C83707" w:rsidRPr="002E0353" w:rsidRDefault="00C83707" w:rsidP="002E0353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>3.2.Прием и проверка заявления и приложенных к нему документов, выдача заявителю расписки в получении документов</w:t>
      </w:r>
    </w:p>
    <w:p w:rsidR="00C83707" w:rsidRPr="002E0353" w:rsidRDefault="00C83707" w:rsidP="002E0353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>3.2.1.Основанием для начала данной административной процедуры  является личное обращение заявителя (его представителя) в Администрацию.</w:t>
      </w:r>
    </w:p>
    <w:p w:rsidR="00C83707" w:rsidRPr="002E0353" w:rsidRDefault="00C83707" w:rsidP="002E0353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>3.2.2.Прием осуществляется в помещении</w:t>
      </w:r>
      <w:r w:rsidR="0014583E" w:rsidRPr="002E0353">
        <w:rPr>
          <w:rFonts w:ascii="Times New Roman" w:hAnsi="Times New Roman" w:cs="Times New Roman"/>
          <w:sz w:val="28"/>
          <w:szCs w:val="28"/>
        </w:rPr>
        <w:t xml:space="preserve"> </w:t>
      </w:r>
      <w:r w:rsidRPr="002E0353">
        <w:rPr>
          <w:rFonts w:ascii="Times New Roman" w:hAnsi="Times New Roman" w:cs="Times New Roman"/>
          <w:sz w:val="28"/>
          <w:szCs w:val="28"/>
        </w:rPr>
        <w:t>Администрации согласно графику работы, указанному в приложении № 1 настоящего Административного регламента.</w:t>
      </w:r>
    </w:p>
    <w:p w:rsidR="00C83707" w:rsidRPr="002E0353" w:rsidRDefault="00C83707" w:rsidP="002E0353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>3.2.3.Сотрудник Администрации производит прием заявлений лично от заявителей и проводит следующие мероприятия:</w:t>
      </w:r>
    </w:p>
    <w:p w:rsidR="00C83707" w:rsidRPr="002E0353" w:rsidRDefault="00C83707" w:rsidP="002E0353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>3.2.3.1.</w:t>
      </w:r>
      <w:r w:rsidRPr="002E0353">
        <w:rPr>
          <w:rFonts w:ascii="Times New Roman" w:hAnsi="Times New Roman" w:cs="Times New Roman"/>
          <w:sz w:val="28"/>
          <w:szCs w:val="28"/>
        </w:rPr>
        <w:tab/>
        <w:t>Устанавливает личность заявителя, в том числе проверяет документ, удостоверяющий личность заявителя, проверяет полномочия заявителя, в том числе полномочия представителя действовать от его имени.</w:t>
      </w:r>
    </w:p>
    <w:p w:rsidR="00C83707" w:rsidRPr="002E0353" w:rsidRDefault="00C83707" w:rsidP="002E0353">
      <w:pPr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>3.2.3.2.</w:t>
      </w:r>
      <w:r w:rsidRPr="002E0353">
        <w:rPr>
          <w:rFonts w:ascii="Times New Roman" w:hAnsi="Times New Roman" w:cs="Times New Roman"/>
          <w:sz w:val="28"/>
          <w:szCs w:val="28"/>
        </w:rPr>
        <w:tab/>
        <w:t>Проводит первичную проверку правильности оформления заявления, а также представленных документов на предмет соответствия их требованиям установленным настоящим Административным регламентом, а именно:</w:t>
      </w:r>
    </w:p>
    <w:p w:rsidR="00C83707" w:rsidRPr="002E0353" w:rsidRDefault="00C83707" w:rsidP="002E0353">
      <w:pPr>
        <w:tabs>
          <w:tab w:val="left" w:pos="0"/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>3.2.3.2.1.</w:t>
      </w:r>
      <w:r w:rsidRPr="002E0353">
        <w:rPr>
          <w:rFonts w:ascii="Times New Roman" w:hAnsi="Times New Roman" w:cs="Times New Roman"/>
          <w:sz w:val="28"/>
          <w:szCs w:val="28"/>
        </w:rPr>
        <w:tab/>
        <w:t>Фамилии, имена, отчества, адреса мест жительства написаны полностью.</w:t>
      </w:r>
    </w:p>
    <w:p w:rsidR="00C83707" w:rsidRPr="002E0353" w:rsidRDefault="00C83707" w:rsidP="002E0353">
      <w:pPr>
        <w:tabs>
          <w:tab w:val="left" w:pos="0"/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>3.2.3.2.2.</w:t>
      </w:r>
      <w:r w:rsidRPr="002E0353">
        <w:rPr>
          <w:rFonts w:ascii="Times New Roman" w:hAnsi="Times New Roman" w:cs="Times New Roman"/>
          <w:sz w:val="28"/>
          <w:szCs w:val="28"/>
        </w:rPr>
        <w:tab/>
        <w:t>В документах нет подчисток, приписок, зачеркнутых слов и иных неоговоренных исправлений.</w:t>
      </w:r>
    </w:p>
    <w:p w:rsidR="00C83707" w:rsidRPr="002E0353" w:rsidRDefault="00C83707" w:rsidP="002E0353">
      <w:pPr>
        <w:tabs>
          <w:tab w:val="left" w:pos="0"/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>3.2.3.2.3.</w:t>
      </w:r>
      <w:r w:rsidRPr="002E0353">
        <w:rPr>
          <w:rFonts w:ascii="Times New Roman" w:hAnsi="Times New Roman" w:cs="Times New Roman"/>
          <w:sz w:val="28"/>
          <w:szCs w:val="28"/>
        </w:rPr>
        <w:tab/>
        <w:t>Документы не исполнены карандашом.</w:t>
      </w:r>
    </w:p>
    <w:p w:rsidR="00C83707" w:rsidRPr="002E0353" w:rsidRDefault="00C83707" w:rsidP="002E0353">
      <w:pPr>
        <w:tabs>
          <w:tab w:val="left" w:pos="0"/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>3.2.3.2.4.</w:t>
      </w:r>
      <w:r w:rsidRPr="002E0353">
        <w:rPr>
          <w:rFonts w:ascii="Times New Roman" w:hAnsi="Times New Roman" w:cs="Times New Roman"/>
          <w:sz w:val="28"/>
          <w:szCs w:val="28"/>
        </w:rPr>
        <w:tab/>
        <w:t>Документы не имеют серьезных повреждений, наличие которых не позволяет однозначно истолковать их содержание.</w:t>
      </w:r>
    </w:p>
    <w:p w:rsidR="00C83707" w:rsidRPr="002E0353" w:rsidRDefault="00C83707" w:rsidP="002E0353">
      <w:pPr>
        <w:tabs>
          <w:tab w:val="left" w:pos="0"/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>3.2.3.2.5.</w:t>
      </w:r>
      <w:r w:rsidRPr="002E0353">
        <w:rPr>
          <w:rFonts w:ascii="Times New Roman" w:hAnsi="Times New Roman" w:cs="Times New Roman"/>
          <w:sz w:val="28"/>
          <w:szCs w:val="28"/>
        </w:rPr>
        <w:tab/>
        <w:t>Не истек срок действия представленных документов.</w:t>
      </w:r>
    </w:p>
    <w:p w:rsidR="00C83707" w:rsidRPr="002E0353" w:rsidRDefault="00C83707" w:rsidP="002E0353">
      <w:pPr>
        <w:tabs>
          <w:tab w:val="left" w:pos="0"/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>3.2.3.2.6.</w:t>
      </w:r>
      <w:r w:rsidRPr="002E0353">
        <w:rPr>
          <w:rFonts w:ascii="Times New Roman" w:hAnsi="Times New Roman" w:cs="Times New Roman"/>
          <w:sz w:val="28"/>
          <w:szCs w:val="28"/>
        </w:rPr>
        <w:tab/>
        <w:t>Документы представлены в полном объеме.</w:t>
      </w:r>
    </w:p>
    <w:p w:rsidR="00C83707" w:rsidRPr="002E0353" w:rsidRDefault="00C83707" w:rsidP="002E0353">
      <w:pPr>
        <w:tabs>
          <w:tab w:val="left" w:pos="0"/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>3.2.3.3.Сличает представленные экземпляры оригиналов и копий документов (в том числе удостоверенные нотариально) друг с другом.</w:t>
      </w:r>
    </w:p>
    <w:p w:rsidR="00C83707" w:rsidRPr="002E0353" w:rsidRDefault="00C83707" w:rsidP="002E0353">
      <w:pPr>
        <w:tabs>
          <w:tab w:val="left" w:pos="0"/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0353">
        <w:rPr>
          <w:rFonts w:ascii="Times New Roman" w:hAnsi="Times New Roman" w:cs="Times New Roman"/>
          <w:sz w:val="28"/>
          <w:szCs w:val="28"/>
        </w:rPr>
        <w:t xml:space="preserve">3.2.3.4.Производит бесплатное копирование документов, необходимых в соответствии с настоящим Регламентом для предоставления муниципальной услуги и входящих в перечень, установленный пунктом 6 статьи 7 Федерального Закона № 210 «Об организации предоставления </w:t>
      </w:r>
      <w:r w:rsidRPr="002E0353">
        <w:rPr>
          <w:rFonts w:ascii="Times New Roman" w:hAnsi="Times New Roman" w:cs="Times New Roman"/>
          <w:sz w:val="28"/>
          <w:szCs w:val="28"/>
        </w:rPr>
        <w:lastRenderedPageBreak/>
        <w:t>государственных и муниципальных услуг», если копии необходимых документов не представлены, ставит на них отметку «С подлинником сверено», заверяет своей подписью с указанием даты, фамилии и инициалов.</w:t>
      </w:r>
      <w:proofErr w:type="gramEnd"/>
    </w:p>
    <w:p w:rsidR="00C83707" w:rsidRPr="002E0353" w:rsidRDefault="00C83707" w:rsidP="002E0353">
      <w:pPr>
        <w:widowControl w:val="0"/>
        <w:tabs>
          <w:tab w:val="left" w:pos="0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>3.2.4.</w:t>
      </w:r>
      <w:r w:rsidRPr="002E0353">
        <w:rPr>
          <w:rFonts w:ascii="Times New Roman" w:hAnsi="Times New Roman" w:cs="Times New Roman"/>
          <w:sz w:val="28"/>
          <w:szCs w:val="28"/>
        </w:rPr>
        <w:tab/>
        <w:t>После завершения регистрации заявления ответственный сотрудник Администрации  выдает заявителю удостоверенную своей подписью расписку в принятии заявления, которая содержит сведения о регистрационном номере, дате и времени приема.</w:t>
      </w:r>
    </w:p>
    <w:p w:rsidR="00C83707" w:rsidRPr="002E0353" w:rsidRDefault="00C83707" w:rsidP="002E0353">
      <w:pPr>
        <w:widowControl w:val="0"/>
        <w:tabs>
          <w:tab w:val="left" w:pos="0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>3.2.4.1.</w:t>
      </w:r>
      <w:r w:rsidRPr="002E0353">
        <w:rPr>
          <w:rFonts w:ascii="Times New Roman" w:hAnsi="Times New Roman" w:cs="Times New Roman"/>
          <w:sz w:val="28"/>
          <w:szCs w:val="28"/>
        </w:rPr>
        <w:tab/>
        <w:t>Получение заявителем расписки подтверждает факт приема специалистом заявления.</w:t>
      </w:r>
    </w:p>
    <w:p w:rsidR="00C83707" w:rsidRPr="002E0353" w:rsidRDefault="00C83707" w:rsidP="002E0353">
      <w:pPr>
        <w:widowControl w:val="0"/>
        <w:tabs>
          <w:tab w:val="left" w:pos="0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>3.2.5.Максимальный срок выполнения административной процедуры, указанной в настоящем подразделе Административного регламента составляет – 15 минут.</w:t>
      </w:r>
    </w:p>
    <w:p w:rsidR="00C83707" w:rsidRPr="002E0353" w:rsidRDefault="00C83707" w:rsidP="002E0353">
      <w:pPr>
        <w:widowControl w:val="0"/>
        <w:tabs>
          <w:tab w:val="left" w:pos="0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>3.2.6.Конечным этапом данной административной процедуры является выдача Администрацией расписки в принятии заявления, содержащей сведения о регистрационном номере, дате и времени приема.</w:t>
      </w:r>
    </w:p>
    <w:p w:rsidR="00C83707" w:rsidRPr="002E0353" w:rsidRDefault="00C83707" w:rsidP="002E0353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>3.3.Прием и регистрация МБУ «МФЦ» заявления.</w:t>
      </w:r>
    </w:p>
    <w:p w:rsidR="00C83707" w:rsidRPr="002E0353" w:rsidRDefault="00C83707" w:rsidP="002E0353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>3.3.1.Основанием для начала данной административной процедуры  является личное обращение заявителя (его представителя) в МБУ «МФЦ».</w:t>
      </w:r>
    </w:p>
    <w:p w:rsidR="00C83707" w:rsidRPr="002E0353" w:rsidRDefault="00C83707" w:rsidP="002E0353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>3.3.2.Прием физических лиц осуществляется в помещениях МБУ «МФЦ» согласно графику работы, указанному в приложении № 1 настоящего Административного регламента.</w:t>
      </w:r>
    </w:p>
    <w:p w:rsidR="00C83707" w:rsidRPr="002E0353" w:rsidRDefault="00C83707" w:rsidP="002E0353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>3.3.3.Сотрудник МБУ «МФЦ» производит прием заявлений лично от заявителей и проводит следующие мероприятия:</w:t>
      </w:r>
    </w:p>
    <w:p w:rsidR="00C83707" w:rsidRPr="002E0353" w:rsidRDefault="00C83707" w:rsidP="002E0353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>3.3.3.1.</w:t>
      </w:r>
      <w:r w:rsidRPr="002E0353">
        <w:rPr>
          <w:rFonts w:ascii="Times New Roman" w:hAnsi="Times New Roman" w:cs="Times New Roman"/>
          <w:sz w:val="28"/>
          <w:szCs w:val="28"/>
        </w:rPr>
        <w:tab/>
        <w:t>Устанавливает личность заявителя, в том числе проверяет документ, удостоверяющий личность заявителя, проверяет полномочия заявителя, в том числе полномочия представителя действовать от его имени.</w:t>
      </w:r>
    </w:p>
    <w:p w:rsidR="00C83707" w:rsidRPr="002E0353" w:rsidRDefault="00C83707" w:rsidP="002E0353">
      <w:pPr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>3.3.3.2.</w:t>
      </w:r>
      <w:r w:rsidRPr="002E0353">
        <w:rPr>
          <w:rFonts w:ascii="Times New Roman" w:hAnsi="Times New Roman" w:cs="Times New Roman"/>
          <w:sz w:val="28"/>
          <w:szCs w:val="28"/>
        </w:rPr>
        <w:tab/>
        <w:t>Проводит первичную проверку правильности оформления заявления, а также представленных документов на предмет соответствия их требованиям установленным настоящим Административным регламентом, а именно:</w:t>
      </w:r>
    </w:p>
    <w:p w:rsidR="00C83707" w:rsidRPr="002E0353" w:rsidRDefault="00C83707" w:rsidP="002E0353">
      <w:pPr>
        <w:tabs>
          <w:tab w:val="left" w:pos="0"/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>3.3.3.2.1.</w:t>
      </w:r>
      <w:r w:rsidRPr="002E0353">
        <w:rPr>
          <w:rFonts w:ascii="Times New Roman" w:hAnsi="Times New Roman" w:cs="Times New Roman"/>
          <w:sz w:val="28"/>
          <w:szCs w:val="28"/>
        </w:rPr>
        <w:tab/>
        <w:t>Фамилии, имена, отчества, адреса мест жительства написаны полностью.</w:t>
      </w:r>
    </w:p>
    <w:p w:rsidR="00C83707" w:rsidRPr="002E0353" w:rsidRDefault="00C83707" w:rsidP="002E0353">
      <w:pPr>
        <w:tabs>
          <w:tab w:val="left" w:pos="0"/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>3.3.3.2.2.</w:t>
      </w:r>
      <w:r w:rsidRPr="002E0353">
        <w:rPr>
          <w:rFonts w:ascii="Times New Roman" w:hAnsi="Times New Roman" w:cs="Times New Roman"/>
          <w:sz w:val="28"/>
          <w:szCs w:val="28"/>
        </w:rPr>
        <w:tab/>
        <w:t>В документах нет подчисток, приписок, зачеркнутых слов и иных неоговоренных исправлений.</w:t>
      </w:r>
    </w:p>
    <w:p w:rsidR="00C83707" w:rsidRPr="002E0353" w:rsidRDefault="00C83707" w:rsidP="002E0353">
      <w:pPr>
        <w:tabs>
          <w:tab w:val="left" w:pos="0"/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>3.3.3.2.3.</w:t>
      </w:r>
      <w:r w:rsidRPr="002E0353">
        <w:rPr>
          <w:rFonts w:ascii="Times New Roman" w:hAnsi="Times New Roman" w:cs="Times New Roman"/>
          <w:sz w:val="28"/>
          <w:szCs w:val="28"/>
        </w:rPr>
        <w:tab/>
        <w:t>Док</w:t>
      </w:r>
      <w:r w:rsidR="008049A8" w:rsidRPr="002E0353">
        <w:rPr>
          <w:rFonts w:ascii="Times New Roman" w:hAnsi="Times New Roman" w:cs="Times New Roman"/>
          <w:sz w:val="28"/>
          <w:szCs w:val="28"/>
        </w:rPr>
        <w:t>ументы не исполнены карандашом.</w:t>
      </w:r>
    </w:p>
    <w:p w:rsidR="00C83707" w:rsidRPr="002E0353" w:rsidRDefault="008049A8" w:rsidP="002E0353">
      <w:pPr>
        <w:tabs>
          <w:tab w:val="left" w:pos="0"/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>3.3.3.2.4</w:t>
      </w:r>
      <w:r w:rsidR="00C83707" w:rsidRPr="002E0353">
        <w:rPr>
          <w:rFonts w:ascii="Times New Roman" w:hAnsi="Times New Roman" w:cs="Times New Roman"/>
          <w:sz w:val="28"/>
          <w:szCs w:val="28"/>
        </w:rPr>
        <w:t>.</w:t>
      </w:r>
      <w:r w:rsidR="00C83707" w:rsidRPr="002E0353">
        <w:rPr>
          <w:rFonts w:ascii="Times New Roman" w:hAnsi="Times New Roman" w:cs="Times New Roman"/>
          <w:sz w:val="28"/>
          <w:szCs w:val="28"/>
        </w:rPr>
        <w:tab/>
        <w:t>Не истек срок действия представленных документов.</w:t>
      </w:r>
    </w:p>
    <w:p w:rsidR="00C83707" w:rsidRPr="002E0353" w:rsidRDefault="008049A8" w:rsidP="002E0353">
      <w:pPr>
        <w:tabs>
          <w:tab w:val="left" w:pos="0"/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>3.3.3.2.5</w:t>
      </w:r>
      <w:r w:rsidR="00C83707" w:rsidRPr="002E0353">
        <w:rPr>
          <w:rFonts w:ascii="Times New Roman" w:hAnsi="Times New Roman" w:cs="Times New Roman"/>
          <w:sz w:val="28"/>
          <w:szCs w:val="28"/>
        </w:rPr>
        <w:t>.</w:t>
      </w:r>
      <w:r w:rsidR="00C83707" w:rsidRPr="002E0353">
        <w:rPr>
          <w:rFonts w:ascii="Times New Roman" w:hAnsi="Times New Roman" w:cs="Times New Roman"/>
          <w:sz w:val="28"/>
          <w:szCs w:val="28"/>
        </w:rPr>
        <w:tab/>
        <w:t>Документы представлены в полном объеме.</w:t>
      </w:r>
    </w:p>
    <w:p w:rsidR="00C83707" w:rsidRPr="002E0353" w:rsidRDefault="00C83707" w:rsidP="002E0353">
      <w:pPr>
        <w:tabs>
          <w:tab w:val="left" w:pos="0"/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>3.3.3.3.Сличает представленные экземпляры оригиналов и копий документов (в том числе удостоверенные нотариально) друг с другом.</w:t>
      </w:r>
    </w:p>
    <w:p w:rsidR="00C83707" w:rsidRPr="002E0353" w:rsidRDefault="00C83707" w:rsidP="002E0353">
      <w:pPr>
        <w:tabs>
          <w:tab w:val="left" w:pos="0"/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0353">
        <w:rPr>
          <w:rFonts w:ascii="Times New Roman" w:hAnsi="Times New Roman" w:cs="Times New Roman"/>
          <w:sz w:val="28"/>
          <w:szCs w:val="28"/>
        </w:rPr>
        <w:t xml:space="preserve">3.3.3.4.Производит бесплатное копирование документов, необходимых в соответствии с настоящим Регламентом для предоставления муниципальной услуги и входящих в перечень, установленный пунктом 6 статьи 7 Федерального Закона № 210 «Об организации предоставления государственных и муниципальных услуг», если копии необходимых </w:t>
      </w:r>
      <w:r w:rsidRPr="002E0353">
        <w:rPr>
          <w:rFonts w:ascii="Times New Roman" w:hAnsi="Times New Roman" w:cs="Times New Roman"/>
          <w:sz w:val="28"/>
          <w:szCs w:val="28"/>
        </w:rPr>
        <w:lastRenderedPageBreak/>
        <w:t>документов не представлены, ставит на них отметку «С подлинником сверено», заверяет своей подписью с указанием даты, фамилии и инициалов.</w:t>
      </w:r>
      <w:proofErr w:type="gramEnd"/>
    </w:p>
    <w:p w:rsidR="00C83707" w:rsidRPr="002E0353" w:rsidRDefault="00C83707" w:rsidP="002E0353">
      <w:pPr>
        <w:widowControl w:val="0"/>
        <w:tabs>
          <w:tab w:val="left" w:pos="0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>3.3.4.После завершения регистрации заявления ответственный сотрудник МБУ «МФЦ» выдает заявителю удостоверенную своей подписью расписку в принятии заявления, которая содержит сведения о регистрационном номере, дате и времени приема.</w:t>
      </w:r>
    </w:p>
    <w:p w:rsidR="00C83707" w:rsidRPr="002E0353" w:rsidRDefault="00C83707" w:rsidP="002E0353">
      <w:pPr>
        <w:widowControl w:val="0"/>
        <w:tabs>
          <w:tab w:val="left" w:pos="0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>3.3.4.1.</w:t>
      </w:r>
      <w:r w:rsidRPr="002E0353">
        <w:rPr>
          <w:rFonts w:ascii="Times New Roman" w:hAnsi="Times New Roman" w:cs="Times New Roman"/>
          <w:sz w:val="28"/>
          <w:szCs w:val="28"/>
        </w:rPr>
        <w:tab/>
        <w:t>Получение заявителем расписки подтверждает факт приема специалистом заявления.</w:t>
      </w:r>
    </w:p>
    <w:p w:rsidR="00C83707" w:rsidRPr="002E0353" w:rsidRDefault="00C83707" w:rsidP="002E0353">
      <w:pPr>
        <w:widowControl w:val="0"/>
        <w:tabs>
          <w:tab w:val="left" w:pos="0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>3.3.5.Максимальный срок выполнения административной процедуры, указанной в настоящем подразделе Административного регламента составляет – 15 минут.</w:t>
      </w:r>
    </w:p>
    <w:p w:rsidR="00C83707" w:rsidRPr="002E0353" w:rsidRDefault="00C83707" w:rsidP="002E0353">
      <w:pPr>
        <w:widowControl w:val="0"/>
        <w:tabs>
          <w:tab w:val="left" w:pos="0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2" w:name="Par355"/>
      <w:bookmarkEnd w:id="42"/>
      <w:r w:rsidRPr="002E0353">
        <w:rPr>
          <w:rFonts w:ascii="Times New Roman" w:hAnsi="Times New Roman" w:cs="Times New Roman"/>
          <w:sz w:val="28"/>
          <w:szCs w:val="28"/>
        </w:rPr>
        <w:t>3.3.6.</w:t>
      </w:r>
      <w:r w:rsidRPr="002E0353">
        <w:rPr>
          <w:rFonts w:ascii="Times New Roman" w:hAnsi="Times New Roman" w:cs="Times New Roman"/>
          <w:sz w:val="28"/>
          <w:szCs w:val="28"/>
        </w:rPr>
        <w:tab/>
        <w:t>Конечным этапом данной административной процедуры является выдача МБУ «МФЦ» расписки в принятии заявления, содержащей сведения о регистрационном номере, дате и времени приема.</w:t>
      </w:r>
    </w:p>
    <w:p w:rsidR="00C83707" w:rsidRPr="002E0353" w:rsidRDefault="00C83707" w:rsidP="002E0353">
      <w:pPr>
        <w:widowControl w:val="0"/>
        <w:tabs>
          <w:tab w:val="left" w:pos="0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>3.4.Передача дела в Администрацию на исполнение.</w:t>
      </w:r>
    </w:p>
    <w:p w:rsidR="00C83707" w:rsidRPr="002E0353" w:rsidRDefault="00C83707" w:rsidP="002E0353">
      <w:pPr>
        <w:tabs>
          <w:tab w:val="left" w:pos="0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353">
        <w:rPr>
          <w:rFonts w:ascii="Times New Roman" w:eastAsia="Calibri" w:hAnsi="Times New Roman" w:cs="Times New Roman"/>
          <w:sz w:val="28"/>
          <w:szCs w:val="28"/>
        </w:rPr>
        <w:t>3.4.1.Началом административной процедуры является поступление заявления и документов</w:t>
      </w:r>
      <w:r w:rsidRPr="002E0353">
        <w:rPr>
          <w:rFonts w:ascii="Times New Roman" w:hAnsi="Times New Roman" w:cs="Times New Roman"/>
          <w:sz w:val="28"/>
          <w:szCs w:val="28"/>
          <w:lang w:eastAsia="en-US"/>
        </w:rPr>
        <w:t xml:space="preserve"> в </w:t>
      </w:r>
      <w:r w:rsidRPr="002E0353">
        <w:rPr>
          <w:rFonts w:ascii="Times New Roman" w:hAnsi="Times New Roman" w:cs="Times New Roman"/>
          <w:sz w:val="28"/>
          <w:szCs w:val="28"/>
        </w:rPr>
        <w:t xml:space="preserve">МБУ «МФЦ» </w:t>
      </w:r>
      <w:r w:rsidRPr="002E0353">
        <w:rPr>
          <w:rFonts w:ascii="Times New Roman" w:hAnsi="Times New Roman" w:cs="Times New Roman"/>
          <w:sz w:val="28"/>
          <w:szCs w:val="28"/>
          <w:lang w:eastAsia="en-US"/>
        </w:rPr>
        <w:t xml:space="preserve">от заявителя. </w:t>
      </w:r>
      <w:r w:rsidRPr="002E0353">
        <w:rPr>
          <w:rFonts w:ascii="Times New Roman" w:eastAsia="Calibri" w:hAnsi="Times New Roman" w:cs="Times New Roman"/>
          <w:sz w:val="28"/>
          <w:szCs w:val="28"/>
        </w:rPr>
        <w:t>Специалист заводит папку, в которую комплектуются документы и отчетность по предоставляемой муниципальной услуге (далее - Дело).</w:t>
      </w:r>
    </w:p>
    <w:p w:rsidR="00C83707" w:rsidRPr="002E0353" w:rsidRDefault="00C83707" w:rsidP="002E0353">
      <w:pPr>
        <w:tabs>
          <w:tab w:val="left" w:pos="0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>3.4.2.Сформированное Дело вместе с реестром приема-передачи документов передается в Администрацию на исполнение в течение текущего рабочего дня.</w:t>
      </w:r>
    </w:p>
    <w:p w:rsidR="00C83707" w:rsidRPr="002E0353" w:rsidRDefault="00C83707" w:rsidP="002E0353">
      <w:pPr>
        <w:tabs>
          <w:tab w:val="left" w:pos="0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>3.4.3.Если Дело сформировано после 15 часов 30 минут, оно передается на исполнение в Администрацию на следующий рабочий день.</w:t>
      </w:r>
    </w:p>
    <w:p w:rsidR="00C83707" w:rsidRPr="002E0353" w:rsidRDefault="00C83707" w:rsidP="002E0353">
      <w:pPr>
        <w:tabs>
          <w:tab w:val="left" w:pos="0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>3.4.4.В случае если Дело сформировано в пятницу после 14 часов 30 минут, передача Дела в Администрацию осуществляется в понедельник.</w:t>
      </w:r>
    </w:p>
    <w:p w:rsidR="00C83707" w:rsidRPr="002E0353" w:rsidRDefault="00C83707" w:rsidP="002E0353">
      <w:pPr>
        <w:tabs>
          <w:tab w:val="left" w:pos="0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>3.4.5.Срок выполнения административной процедуры, указанной в настоящем подразделе Административного регламента составляет 1 день.</w:t>
      </w:r>
    </w:p>
    <w:p w:rsidR="00C83707" w:rsidRPr="002E0353" w:rsidRDefault="00C83707" w:rsidP="002E0353">
      <w:pPr>
        <w:tabs>
          <w:tab w:val="left" w:pos="0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>3.4.6.Конечным результатом данной административной процедуры является передача сформированного МБУ «МФЦ» Дела в Администрацию.</w:t>
      </w:r>
    </w:p>
    <w:p w:rsidR="00C83707" w:rsidRPr="002E0353" w:rsidRDefault="00C83707" w:rsidP="002E0353">
      <w:pPr>
        <w:tabs>
          <w:tab w:val="left" w:pos="0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E0353">
        <w:rPr>
          <w:rFonts w:ascii="Times New Roman" w:hAnsi="Times New Roman" w:cs="Times New Roman"/>
          <w:sz w:val="28"/>
          <w:szCs w:val="28"/>
          <w:lang w:eastAsia="en-US"/>
        </w:rPr>
        <w:t>3.5.Направление Администрацией запросов, в том числе межведомственных.</w:t>
      </w:r>
    </w:p>
    <w:p w:rsidR="00C83707" w:rsidRPr="002E0353" w:rsidRDefault="00C83707" w:rsidP="002E0353">
      <w:pPr>
        <w:pStyle w:val="ConsPlusNormal"/>
        <w:widowControl/>
        <w:tabs>
          <w:tab w:val="left" w:pos="0"/>
          <w:tab w:val="left" w:pos="1560"/>
        </w:tabs>
        <w:suppressAutoHyphens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>3.5.1.Началом административной процедуры является регистрация в Администрации дела и передача его ответственному специалисту для предоставления Муниципальной услуги (далее – Исполнитель).</w:t>
      </w:r>
    </w:p>
    <w:p w:rsidR="00C83707" w:rsidRPr="002E0353" w:rsidRDefault="00C83707" w:rsidP="002E0353">
      <w:pPr>
        <w:pStyle w:val="ConsPlusNormal"/>
        <w:widowControl/>
        <w:tabs>
          <w:tab w:val="left" w:pos="0"/>
          <w:tab w:val="left" w:pos="1560"/>
        </w:tabs>
        <w:suppressAutoHyphens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 xml:space="preserve">3.5.2.Исполнитель обрабатывает поступившие документы согласно установленной </w:t>
      </w:r>
      <w:hyperlink w:anchor="Par636" w:tooltip="Ссылка на текущий документ" w:history="1">
        <w:r w:rsidRPr="002E0353">
          <w:rPr>
            <w:rFonts w:ascii="Times New Roman" w:hAnsi="Times New Roman" w:cs="Times New Roman"/>
            <w:sz w:val="28"/>
            <w:szCs w:val="28"/>
          </w:rPr>
          <w:t>блок-схеме</w:t>
        </w:r>
      </w:hyperlink>
      <w:r w:rsidRPr="002E0353">
        <w:rPr>
          <w:rFonts w:ascii="Times New Roman" w:hAnsi="Times New Roman" w:cs="Times New Roman"/>
          <w:sz w:val="28"/>
          <w:szCs w:val="28"/>
        </w:rPr>
        <w:t xml:space="preserve"> (приложение № 3 к настоящему Административному регламенту).</w:t>
      </w:r>
    </w:p>
    <w:p w:rsidR="00C83707" w:rsidRPr="002E0353" w:rsidRDefault="00C83707" w:rsidP="002E03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43" w:name="_Ref412043933"/>
      <w:r w:rsidRPr="002E0353">
        <w:rPr>
          <w:rFonts w:ascii="Times New Roman" w:hAnsi="Times New Roman" w:cs="Times New Roman"/>
          <w:sz w:val="28"/>
          <w:szCs w:val="28"/>
          <w:lang w:eastAsia="en-US"/>
        </w:rPr>
        <w:t xml:space="preserve">3.5.3.В соответствии с требованиями, установленными Федеральным законом от 27 июля 2010 года № 210-ФЗ «Об организации предоставления государственных и муниципальных услуг», Исполнитель готовит и направляет </w:t>
      </w:r>
      <w:bookmarkEnd w:id="43"/>
      <w:r w:rsidRPr="002E0353">
        <w:rPr>
          <w:rFonts w:ascii="Times New Roman" w:hAnsi="Times New Roman" w:cs="Times New Roman"/>
          <w:sz w:val="28"/>
          <w:szCs w:val="28"/>
          <w:lang w:eastAsia="en-US"/>
        </w:rPr>
        <w:t xml:space="preserve">запросы </w:t>
      </w:r>
      <w:proofErr w:type="gramStart"/>
      <w:r w:rsidRPr="002E0353">
        <w:rPr>
          <w:rFonts w:ascii="Times New Roman" w:hAnsi="Times New Roman" w:cs="Times New Roman"/>
          <w:sz w:val="28"/>
          <w:szCs w:val="28"/>
          <w:lang w:eastAsia="en-US"/>
        </w:rPr>
        <w:t>в</w:t>
      </w:r>
      <w:proofErr w:type="gramEnd"/>
      <w:r w:rsidRPr="002E0353">
        <w:rPr>
          <w:rFonts w:ascii="Times New Roman" w:hAnsi="Times New Roman" w:cs="Times New Roman"/>
          <w:sz w:val="28"/>
          <w:szCs w:val="28"/>
          <w:lang w:eastAsia="en-US"/>
        </w:rPr>
        <w:t>:</w:t>
      </w:r>
    </w:p>
    <w:p w:rsidR="00C83707" w:rsidRPr="002E0353" w:rsidRDefault="00C83707" w:rsidP="002E03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 xml:space="preserve">1)Управление Федеральной службы государственной регистрации, кадастра и картографии по Краснодарскому краю - запрос и представление кадастровой выписки о земельном участке, </w:t>
      </w:r>
      <w:hyperlink r:id="rId29" w:history="1">
        <w:r w:rsidRPr="002E0353">
          <w:rPr>
            <w:rStyle w:val="a7"/>
            <w:rFonts w:ascii="Times New Roman" w:hAnsi="Times New Roman"/>
            <w:sz w:val="28"/>
            <w:szCs w:val="28"/>
          </w:rPr>
          <w:t>выписки</w:t>
        </w:r>
      </w:hyperlink>
      <w:r w:rsidRPr="002E0353">
        <w:rPr>
          <w:rFonts w:ascii="Times New Roman" w:hAnsi="Times New Roman" w:cs="Times New Roman"/>
          <w:sz w:val="28"/>
          <w:szCs w:val="28"/>
        </w:rPr>
        <w:t xml:space="preserve"> из Единого </w:t>
      </w:r>
      <w:r w:rsidRPr="002E0353">
        <w:rPr>
          <w:rFonts w:ascii="Times New Roman" w:hAnsi="Times New Roman" w:cs="Times New Roman"/>
          <w:sz w:val="28"/>
          <w:szCs w:val="28"/>
        </w:rPr>
        <w:lastRenderedPageBreak/>
        <w:t>государственного реестра прав на недвижимое имущество и сделок с ним о правах на испрашиваемый земельный участок;</w:t>
      </w:r>
    </w:p>
    <w:p w:rsidR="00C83707" w:rsidRPr="002E0353" w:rsidRDefault="00C83707" w:rsidP="002E03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 xml:space="preserve">2) </w:t>
      </w:r>
      <w:r w:rsidRPr="002E0353">
        <w:rPr>
          <w:rFonts w:ascii="Times New Roman" w:hAnsi="Times New Roman" w:cs="Times New Roman"/>
          <w:color w:val="000000"/>
          <w:sz w:val="28"/>
          <w:szCs w:val="28"/>
        </w:rPr>
        <w:t>Межрайонную инспекцию Федеральной налоговой службы №15 по Краснодарскому краю.</w:t>
      </w:r>
    </w:p>
    <w:p w:rsidR="00C83707" w:rsidRPr="002E0353" w:rsidRDefault="00C83707" w:rsidP="002E0353">
      <w:pPr>
        <w:pStyle w:val="ConsPlusNormal"/>
        <w:widowControl/>
        <w:tabs>
          <w:tab w:val="left" w:pos="0"/>
          <w:tab w:val="left" w:pos="1560"/>
        </w:tabs>
        <w:suppressAutoHyphens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 xml:space="preserve">3.5.4.В соответствии с Федеральным законом от 27 июля 2010 года        №210-ФЗ запросы и предоставление выписки о наличии зарегистрированных в Едином государственном реестре прав на объекты недвижимости и сделок с ними направляются в </w:t>
      </w:r>
      <w:proofErr w:type="spellStart"/>
      <w:r w:rsidRPr="002E0353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2E0353">
        <w:rPr>
          <w:rFonts w:ascii="Times New Roman" w:hAnsi="Times New Roman" w:cs="Times New Roman"/>
          <w:sz w:val="28"/>
          <w:szCs w:val="28"/>
        </w:rPr>
        <w:t xml:space="preserve"> в электронном виде в одном из вариантов межведомственного электронного взаимодействия.</w:t>
      </w:r>
    </w:p>
    <w:p w:rsidR="00C83707" w:rsidRPr="002E0353" w:rsidRDefault="00C83707" w:rsidP="002E0353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>3.5.5.Межведомственные запросы оформляются и направляются в соответствии</w:t>
      </w:r>
      <w:r w:rsidR="0014583E" w:rsidRPr="002E0353">
        <w:rPr>
          <w:rFonts w:ascii="Times New Roman" w:hAnsi="Times New Roman" w:cs="Times New Roman"/>
          <w:sz w:val="28"/>
          <w:szCs w:val="28"/>
        </w:rPr>
        <w:t xml:space="preserve"> </w:t>
      </w:r>
      <w:r w:rsidRPr="002E0353">
        <w:rPr>
          <w:rFonts w:ascii="Times New Roman" w:hAnsi="Times New Roman" w:cs="Times New Roman"/>
          <w:sz w:val="28"/>
          <w:szCs w:val="28"/>
        </w:rPr>
        <w:t>с требованиями, установленными Федеральным законом от 27 июля 2010 года № 210-ФЗ «Об организации предоставления государственных и муниципальных услуг».</w:t>
      </w:r>
    </w:p>
    <w:p w:rsidR="00C83707" w:rsidRPr="002E0353" w:rsidRDefault="00C83707" w:rsidP="002E0353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>3.5.6.Направление межведомственных запросов оформляется в электронной форме и осуществляется с использованием единой системы межведомственного электронного взаимодействия либо по иным электронным каналам.</w:t>
      </w:r>
    </w:p>
    <w:p w:rsidR="00C83707" w:rsidRPr="002E0353" w:rsidRDefault="00C83707" w:rsidP="002E0353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>3.5.7.Также допускается направление запросов в бумажном виде (по факсу либо посредством курьера).</w:t>
      </w:r>
    </w:p>
    <w:p w:rsidR="00C83707" w:rsidRPr="002E0353" w:rsidRDefault="00C83707" w:rsidP="002E0353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>3.5.8.Максимальный срок выполнения административной процедуры, указанной в настоящем подразделе Административного регламента составляет 3 дня.</w:t>
      </w:r>
    </w:p>
    <w:p w:rsidR="00C83707" w:rsidRPr="002E0353" w:rsidRDefault="00C83707" w:rsidP="002E0353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>3.5.9.Конечным результатом данной административной процедуры является направление специалистом, ответственным за рассмотрение заявления о предоставлении муниципальной услуги, межведомственных запросов в органы либо организации, указанные в настоящем пункте Административного регламента.</w:t>
      </w:r>
    </w:p>
    <w:p w:rsidR="00C83707" w:rsidRPr="002E0353" w:rsidRDefault="00C83707" w:rsidP="002E0353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>3.6.Предоставление документов и информации по запросам, в том числе межведомственным.</w:t>
      </w:r>
    </w:p>
    <w:p w:rsidR="00C83707" w:rsidRPr="002E0353" w:rsidRDefault="00C83707" w:rsidP="002E0353">
      <w:pPr>
        <w:pStyle w:val="4"/>
        <w:tabs>
          <w:tab w:val="left" w:pos="0"/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4" w:name="_Ref412044126"/>
      <w:r w:rsidRPr="002E0353">
        <w:rPr>
          <w:rFonts w:ascii="Times New Roman" w:hAnsi="Times New Roman" w:cs="Times New Roman"/>
          <w:sz w:val="28"/>
          <w:szCs w:val="28"/>
        </w:rPr>
        <w:t>3.6.1.</w:t>
      </w:r>
      <w:r w:rsidRPr="002E0353">
        <w:rPr>
          <w:rFonts w:ascii="Times New Roman" w:hAnsi="Times New Roman" w:cs="Times New Roman"/>
          <w:sz w:val="28"/>
          <w:szCs w:val="28"/>
        </w:rPr>
        <w:tab/>
        <w:t>Основанием для начала выполнения административной процедуры является поступление запрашиваемых Исполнителем сведений посредством информационного взаимодействия.</w:t>
      </w:r>
    </w:p>
    <w:p w:rsidR="00C83707" w:rsidRPr="002E0353" w:rsidRDefault="00C83707" w:rsidP="002E0353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>3.6.2.</w:t>
      </w:r>
      <w:r w:rsidRPr="002E0353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2E0353">
        <w:rPr>
          <w:rFonts w:ascii="Times New Roman" w:hAnsi="Times New Roman" w:cs="Times New Roman"/>
          <w:sz w:val="28"/>
          <w:szCs w:val="28"/>
        </w:rPr>
        <w:t>Указанные органы либо организации представляют документы и информацию по межведомственным запросам, в течение 5 дней со дня поступления запросов в указанный орган либо организацию, если иные сроки подготовки и направления ответа на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Краснодарского края.</w:t>
      </w:r>
      <w:bookmarkEnd w:id="44"/>
      <w:proofErr w:type="gramEnd"/>
    </w:p>
    <w:p w:rsidR="00C83707" w:rsidRPr="002E0353" w:rsidRDefault="00C83707" w:rsidP="002E0353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>3.6.3.</w:t>
      </w:r>
      <w:r w:rsidRPr="002E0353">
        <w:rPr>
          <w:rFonts w:ascii="Times New Roman" w:hAnsi="Times New Roman" w:cs="Times New Roman"/>
          <w:sz w:val="28"/>
          <w:szCs w:val="28"/>
        </w:rPr>
        <w:tab/>
        <w:t xml:space="preserve">Непредставление (несвоевременное представление) органами либо организациями, документов и информации по запросам, не может являться основанием для отказа в предоставлении заявителю муниципальной услуги. Должностное лицо, не представившее (несвоевременно представившее) запрошенный и находящийся в распоряжении соответствующего органа либо организации документ или информацию, </w:t>
      </w:r>
      <w:r w:rsidRPr="002E0353">
        <w:rPr>
          <w:rFonts w:ascii="Times New Roman" w:hAnsi="Times New Roman" w:cs="Times New Roman"/>
          <w:sz w:val="28"/>
          <w:szCs w:val="28"/>
        </w:rPr>
        <w:lastRenderedPageBreak/>
        <w:t>подлежит административной, дисциплинарной или иной ответственности в соответствии с законодательством Российской Федерации.</w:t>
      </w:r>
    </w:p>
    <w:p w:rsidR="00C83707" w:rsidRPr="002E0353" w:rsidRDefault="00C83707" w:rsidP="002E0353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>3.6.4.</w:t>
      </w:r>
      <w:r w:rsidRPr="002E0353">
        <w:rPr>
          <w:rFonts w:ascii="Times New Roman" w:hAnsi="Times New Roman" w:cs="Times New Roman"/>
          <w:sz w:val="28"/>
          <w:szCs w:val="28"/>
        </w:rPr>
        <w:tab/>
        <w:t>Ответственность за информацию, содержащуюся в выписках (уведомлениях об отсутствии сведений) из Единого государственного реестра прав на недвижимое имущество и сделок с ним, выписках из Единого государственного реестра юридических лиц (индивидуальных предпринимателей), кадастровых паспортах и кадастровых выписках на земельные участки, несут организации, учреждения и службы, предоставившие сведения.</w:t>
      </w:r>
    </w:p>
    <w:p w:rsidR="00C83707" w:rsidRPr="002E0353" w:rsidRDefault="00C83707" w:rsidP="002E0353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>3.6.5.</w:t>
      </w:r>
      <w:r w:rsidRPr="002E0353">
        <w:rPr>
          <w:rFonts w:ascii="Times New Roman" w:hAnsi="Times New Roman" w:cs="Times New Roman"/>
          <w:sz w:val="28"/>
          <w:szCs w:val="28"/>
        </w:rPr>
        <w:tab/>
        <w:t>Максимальный срок выполнения административной процедуры, указанной в настоящем подразделе Административного регламента составляет 5 дней.</w:t>
      </w:r>
    </w:p>
    <w:p w:rsidR="00C83707" w:rsidRPr="002E0353" w:rsidRDefault="00C83707" w:rsidP="002E0353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>3.6.6.</w:t>
      </w:r>
      <w:r w:rsidRPr="002E0353">
        <w:rPr>
          <w:rFonts w:ascii="Times New Roman" w:hAnsi="Times New Roman" w:cs="Times New Roman"/>
          <w:sz w:val="28"/>
          <w:szCs w:val="28"/>
        </w:rPr>
        <w:tab/>
        <w:t>Конечным результатом данной административной процедуры является предоставление органами либо организациями, ответа на межведомственный запрос.</w:t>
      </w:r>
    </w:p>
    <w:p w:rsidR="00C83707" w:rsidRPr="002E0353" w:rsidRDefault="00C83707" w:rsidP="002E0353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>3.7.Принятие Администрацией решения о предоставлении муниципальной услуги или об отказе в предоставлении  муниципальной услуги (согласование проекта постановления и его принятие,</w:t>
      </w:r>
      <w:r w:rsidR="0014583E" w:rsidRPr="002E0353">
        <w:rPr>
          <w:rFonts w:ascii="Times New Roman" w:hAnsi="Times New Roman" w:cs="Times New Roman"/>
          <w:sz w:val="28"/>
          <w:szCs w:val="28"/>
        </w:rPr>
        <w:t xml:space="preserve"> </w:t>
      </w:r>
      <w:r w:rsidRPr="002E0353">
        <w:rPr>
          <w:rFonts w:ascii="Times New Roman" w:eastAsiaTheme="minorHAnsi" w:hAnsi="Times New Roman" w:cs="Times New Roman"/>
          <w:sz w:val="28"/>
          <w:szCs w:val="28"/>
          <w:lang w:eastAsia="en-US"/>
        </w:rPr>
        <w:t>подготовка проекта  договора,</w:t>
      </w:r>
      <w:r w:rsidRPr="002E0353">
        <w:rPr>
          <w:rFonts w:ascii="Times New Roman" w:hAnsi="Times New Roman" w:cs="Times New Roman"/>
          <w:sz w:val="28"/>
          <w:szCs w:val="28"/>
        </w:rPr>
        <w:t xml:space="preserve"> или подготовка и подписание мотивированного отказа).</w:t>
      </w:r>
    </w:p>
    <w:p w:rsidR="00C83707" w:rsidRPr="002E0353" w:rsidRDefault="00C83707" w:rsidP="002E0353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>3.7.1.</w:t>
      </w:r>
      <w:r w:rsidRPr="002E0353">
        <w:rPr>
          <w:rFonts w:ascii="Times New Roman" w:hAnsi="Times New Roman" w:cs="Times New Roman"/>
          <w:sz w:val="28"/>
          <w:szCs w:val="28"/>
        </w:rPr>
        <w:tab/>
        <w:t>Основанием для начала административной процедуры является  получение Исполнителем ответов на межведомственные запросы.</w:t>
      </w:r>
    </w:p>
    <w:p w:rsidR="00C83707" w:rsidRPr="002E0353" w:rsidRDefault="00C83707" w:rsidP="002E0353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>3.7.2.</w:t>
      </w:r>
      <w:r w:rsidRPr="002E0353">
        <w:rPr>
          <w:rFonts w:ascii="Times New Roman" w:hAnsi="Times New Roman" w:cs="Times New Roman"/>
          <w:sz w:val="28"/>
          <w:szCs w:val="28"/>
        </w:rPr>
        <w:tab/>
        <w:t xml:space="preserve">В случае выявления оснований для отказа, предусмотренных пунктом 2.8.2. настоящего Административного регламента, Исполнитель в двухдневный срок готовит мотивированный отказ в предоставлении муниципальной услуги, который подписывается главой </w:t>
      </w:r>
      <w:r w:rsidR="0012780B" w:rsidRPr="002E0353">
        <w:rPr>
          <w:rFonts w:ascii="Times New Roman" w:hAnsi="Times New Roman" w:cs="Times New Roman"/>
          <w:color w:val="000000"/>
          <w:sz w:val="28"/>
          <w:szCs w:val="28"/>
        </w:rPr>
        <w:t>Владимирского</w:t>
      </w:r>
      <w:r w:rsidRPr="002E0353">
        <w:rPr>
          <w:rFonts w:ascii="Times New Roman" w:hAnsi="Times New Roman" w:cs="Times New Roman"/>
          <w:sz w:val="28"/>
          <w:szCs w:val="28"/>
        </w:rPr>
        <w:t xml:space="preserve"> сельского поселения Лабинского района или лицом, исполняющим его обязанности, регистрируется и направляется Исполнителем в МБУ «МФЦ» для передачи (отправки) его заявителю.</w:t>
      </w:r>
    </w:p>
    <w:p w:rsidR="00C83707" w:rsidRPr="002E0353" w:rsidRDefault="00C83707" w:rsidP="002E0353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5" w:name="_Ref412044584"/>
      <w:r w:rsidRPr="002E0353">
        <w:rPr>
          <w:rFonts w:ascii="Times New Roman" w:hAnsi="Times New Roman" w:cs="Times New Roman"/>
          <w:sz w:val="28"/>
          <w:szCs w:val="28"/>
        </w:rPr>
        <w:t xml:space="preserve">3.7.3.При отсутствии оснований для отказа в предоставлении муниципальной услуги Исполнитель осуществляет подготовку соглашения о </w:t>
      </w:r>
      <w:r w:rsidRPr="002E0353">
        <w:rPr>
          <w:rFonts w:ascii="Times New Roman" w:eastAsiaTheme="minorHAnsi" w:hAnsi="Times New Roman" w:cs="Times New Roman"/>
          <w:sz w:val="28"/>
          <w:szCs w:val="28"/>
          <w:lang w:eastAsia="en-US"/>
        </w:rPr>
        <w:t>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 w:rsidRPr="002E0353">
        <w:rPr>
          <w:rFonts w:ascii="Times New Roman" w:hAnsi="Times New Roman" w:cs="Times New Roman"/>
          <w:sz w:val="28"/>
          <w:szCs w:val="28"/>
        </w:rPr>
        <w:t xml:space="preserve"> и обеспечивает его</w:t>
      </w:r>
      <w:r w:rsidR="0014583E" w:rsidRPr="002E0353">
        <w:rPr>
          <w:rFonts w:ascii="Times New Roman" w:hAnsi="Times New Roman" w:cs="Times New Roman"/>
          <w:sz w:val="28"/>
          <w:szCs w:val="28"/>
        </w:rPr>
        <w:t xml:space="preserve"> </w:t>
      </w:r>
      <w:r w:rsidRPr="002E0353">
        <w:rPr>
          <w:rFonts w:ascii="Times New Roman" w:hAnsi="Times New Roman" w:cs="Times New Roman"/>
          <w:sz w:val="28"/>
          <w:szCs w:val="28"/>
        </w:rPr>
        <w:t>согласование.</w:t>
      </w:r>
    </w:p>
    <w:bookmarkEnd w:id="45"/>
    <w:p w:rsidR="00C83707" w:rsidRPr="002E0353" w:rsidRDefault="00C83707" w:rsidP="002E0353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>3.7.4.Согласование проекта договора аренды, догов</w:t>
      </w:r>
      <w:r w:rsidR="0014583E" w:rsidRPr="002E0353">
        <w:rPr>
          <w:rFonts w:ascii="Times New Roman" w:hAnsi="Times New Roman" w:cs="Times New Roman"/>
          <w:sz w:val="28"/>
          <w:szCs w:val="28"/>
        </w:rPr>
        <w:t>о</w:t>
      </w:r>
      <w:r w:rsidRPr="002E0353">
        <w:rPr>
          <w:rFonts w:ascii="Times New Roman" w:hAnsi="Times New Roman" w:cs="Times New Roman"/>
          <w:sz w:val="28"/>
          <w:szCs w:val="28"/>
        </w:rPr>
        <w:t>ра купли</w:t>
      </w:r>
      <w:r w:rsidR="0014583E" w:rsidRPr="002E0353">
        <w:rPr>
          <w:rFonts w:ascii="Times New Roman" w:hAnsi="Times New Roman" w:cs="Times New Roman"/>
          <w:sz w:val="28"/>
          <w:szCs w:val="28"/>
        </w:rPr>
        <w:t xml:space="preserve"> –</w:t>
      </w:r>
      <w:r w:rsidR="0012780B" w:rsidRPr="002E0353">
        <w:rPr>
          <w:rFonts w:ascii="Times New Roman" w:hAnsi="Times New Roman" w:cs="Times New Roman"/>
          <w:sz w:val="28"/>
          <w:szCs w:val="28"/>
        </w:rPr>
        <w:t xml:space="preserve"> </w:t>
      </w:r>
      <w:r w:rsidRPr="002E0353">
        <w:rPr>
          <w:rFonts w:ascii="Times New Roman" w:hAnsi="Times New Roman" w:cs="Times New Roman"/>
          <w:sz w:val="28"/>
          <w:szCs w:val="28"/>
        </w:rPr>
        <w:t>продажи</w:t>
      </w:r>
      <w:r w:rsidR="0014583E" w:rsidRPr="002E0353">
        <w:rPr>
          <w:rFonts w:ascii="Times New Roman" w:hAnsi="Times New Roman" w:cs="Times New Roman"/>
          <w:sz w:val="28"/>
          <w:szCs w:val="28"/>
        </w:rPr>
        <w:t xml:space="preserve"> </w:t>
      </w:r>
      <w:r w:rsidRPr="002E0353">
        <w:rPr>
          <w:rFonts w:ascii="Times New Roman" w:hAnsi="Times New Roman" w:cs="Times New Roman"/>
          <w:sz w:val="28"/>
          <w:szCs w:val="28"/>
        </w:rPr>
        <w:t>осуществляется в следующем порядке:</w:t>
      </w:r>
    </w:p>
    <w:p w:rsidR="00C83707" w:rsidRPr="002E0353" w:rsidRDefault="00C83707" w:rsidP="002E0353">
      <w:pPr>
        <w:pStyle w:val="a6"/>
        <w:widowControl w:val="0"/>
        <w:tabs>
          <w:tab w:val="left" w:pos="0"/>
          <w:tab w:val="left" w:pos="1701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E0353">
        <w:rPr>
          <w:sz w:val="28"/>
          <w:szCs w:val="28"/>
        </w:rPr>
        <w:t>3.7.4.1.</w:t>
      </w:r>
      <w:r w:rsidRPr="002E0353">
        <w:rPr>
          <w:sz w:val="28"/>
          <w:szCs w:val="28"/>
        </w:rPr>
        <w:tab/>
        <w:t>Главой администрации -  1день.</w:t>
      </w:r>
    </w:p>
    <w:p w:rsidR="00C83707" w:rsidRPr="002E0353" w:rsidRDefault="00C83707" w:rsidP="002E0353">
      <w:pPr>
        <w:pStyle w:val="a6"/>
        <w:widowControl w:val="0"/>
        <w:tabs>
          <w:tab w:val="left" w:pos="0"/>
          <w:tab w:val="left" w:pos="1701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E0353">
        <w:rPr>
          <w:sz w:val="28"/>
          <w:szCs w:val="28"/>
        </w:rPr>
        <w:t>3.7.4.2.Специалистом Администрации (правовые вопросы) - 2 дня.</w:t>
      </w:r>
    </w:p>
    <w:p w:rsidR="00C83707" w:rsidRPr="002E0353" w:rsidRDefault="00C83707" w:rsidP="002E0353">
      <w:pPr>
        <w:pStyle w:val="a6"/>
        <w:widowControl w:val="0"/>
        <w:tabs>
          <w:tab w:val="left" w:pos="0"/>
          <w:tab w:val="left" w:pos="1701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E0353">
        <w:rPr>
          <w:sz w:val="28"/>
          <w:szCs w:val="28"/>
        </w:rPr>
        <w:t>3.7.4.3.</w:t>
      </w:r>
      <w:r w:rsidRPr="002E0353">
        <w:rPr>
          <w:sz w:val="28"/>
          <w:szCs w:val="28"/>
        </w:rPr>
        <w:tab/>
        <w:t>Специалистом Администрации (вопросы делопроизводства) – 2 дня.</w:t>
      </w:r>
    </w:p>
    <w:p w:rsidR="00C83707" w:rsidRPr="002E0353" w:rsidRDefault="00C83707" w:rsidP="002E0353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>3.7.5.После завершения согласования специалистом Администрации (вопросы делопроизводства)</w:t>
      </w:r>
      <w:r w:rsidR="00E428FA" w:rsidRPr="002E0353">
        <w:rPr>
          <w:rFonts w:ascii="Times New Roman" w:hAnsi="Times New Roman" w:cs="Times New Roman"/>
          <w:sz w:val="28"/>
          <w:szCs w:val="28"/>
        </w:rPr>
        <w:t xml:space="preserve"> </w:t>
      </w:r>
      <w:r w:rsidRPr="002E0353">
        <w:rPr>
          <w:rFonts w:ascii="Times New Roman" w:hAnsi="Times New Roman" w:cs="Times New Roman"/>
          <w:sz w:val="28"/>
          <w:szCs w:val="28"/>
        </w:rPr>
        <w:t xml:space="preserve">проект договора аренды, проект договора купли-продажи передается на подпись главе </w:t>
      </w:r>
      <w:r w:rsidR="0012780B" w:rsidRPr="002E0353">
        <w:rPr>
          <w:rFonts w:ascii="Times New Roman" w:hAnsi="Times New Roman" w:cs="Times New Roman"/>
          <w:color w:val="000000"/>
          <w:sz w:val="28"/>
          <w:szCs w:val="28"/>
        </w:rPr>
        <w:t>Владимирского</w:t>
      </w:r>
      <w:r w:rsidRPr="002E0353">
        <w:rPr>
          <w:rFonts w:ascii="Times New Roman" w:hAnsi="Times New Roman" w:cs="Times New Roman"/>
          <w:sz w:val="28"/>
          <w:szCs w:val="28"/>
        </w:rPr>
        <w:t xml:space="preserve"> сельского поселения Лабинского района.</w:t>
      </w:r>
    </w:p>
    <w:p w:rsidR="00C83707" w:rsidRPr="002E0353" w:rsidRDefault="00C83707" w:rsidP="002E0353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6" w:name="_Ref412758868"/>
      <w:r w:rsidRPr="002E0353">
        <w:rPr>
          <w:rFonts w:ascii="Times New Roman" w:hAnsi="Times New Roman" w:cs="Times New Roman"/>
          <w:sz w:val="28"/>
          <w:szCs w:val="28"/>
        </w:rPr>
        <w:t xml:space="preserve">3.7.6.Договор аренды, договор купли-продажи  подписываются главой </w:t>
      </w:r>
      <w:r w:rsidR="0012780B" w:rsidRPr="002E0353">
        <w:rPr>
          <w:rFonts w:ascii="Times New Roman" w:hAnsi="Times New Roman" w:cs="Times New Roman"/>
          <w:color w:val="000000"/>
          <w:sz w:val="28"/>
          <w:szCs w:val="28"/>
        </w:rPr>
        <w:t>Владимирского</w:t>
      </w:r>
      <w:r w:rsidRPr="002E0353">
        <w:rPr>
          <w:rFonts w:ascii="Times New Roman" w:hAnsi="Times New Roman" w:cs="Times New Roman"/>
          <w:sz w:val="28"/>
          <w:szCs w:val="28"/>
        </w:rPr>
        <w:t xml:space="preserve"> сельского поселения Лабинского района, а в случае его </w:t>
      </w:r>
      <w:r w:rsidRPr="002E0353">
        <w:rPr>
          <w:rFonts w:ascii="Times New Roman" w:hAnsi="Times New Roman" w:cs="Times New Roman"/>
          <w:sz w:val="28"/>
          <w:szCs w:val="28"/>
        </w:rPr>
        <w:lastRenderedPageBreak/>
        <w:t>временного отсутствия или невозможности им выполнения своих обязанностей - специалистом, на которого возложено исполнение обязанностей главы – в срок 1 день.</w:t>
      </w:r>
      <w:bookmarkEnd w:id="46"/>
    </w:p>
    <w:p w:rsidR="00C83707" w:rsidRPr="002E0353" w:rsidRDefault="00C83707" w:rsidP="002E0353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7" w:name="_Ref412044597"/>
      <w:r w:rsidRPr="002E0353">
        <w:rPr>
          <w:rFonts w:ascii="Times New Roman" w:hAnsi="Times New Roman" w:cs="Times New Roman"/>
          <w:sz w:val="28"/>
          <w:szCs w:val="28"/>
        </w:rPr>
        <w:t>3.7.7.Подписанныйдоговор аренды, договор купли-продажи  е поступает специалисту Администрации для регистрации, после чего 3 экземпляра соглашения</w:t>
      </w:r>
      <w:r w:rsidR="0012780B" w:rsidRPr="002E0353">
        <w:rPr>
          <w:rFonts w:ascii="Times New Roman" w:hAnsi="Times New Roman" w:cs="Times New Roman"/>
          <w:sz w:val="28"/>
          <w:szCs w:val="28"/>
        </w:rPr>
        <w:t xml:space="preserve"> </w:t>
      </w:r>
      <w:r w:rsidRPr="002E0353">
        <w:rPr>
          <w:rFonts w:ascii="Times New Roman" w:hAnsi="Times New Roman" w:cs="Times New Roman"/>
          <w:sz w:val="28"/>
          <w:szCs w:val="28"/>
        </w:rPr>
        <w:t>передаются Исполнителю.</w:t>
      </w:r>
      <w:bookmarkEnd w:id="47"/>
    </w:p>
    <w:p w:rsidR="00C83707" w:rsidRPr="002E0353" w:rsidRDefault="00C83707" w:rsidP="002E0353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>3.7.8.Исполнитель обеспечивает учет договоров.</w:t>
      </w:r>
    </w:p>
    <w:p w:rsidR="00C83707" w:rsidRPr="002E0353" w:rsidRDefault="00C83707" w:rsidP="002E0353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>3.7.9.Исполнитель направляет договор аренды, договор  купли-продажи  в трех экземплярах или письмо об отказе в МБУ «МФЦ», в соответствии с реестром приема-передачи документов, для выдачи заявителю (1 день).</w:t>
      </w:r>
    </w:p>
    <w:p w:rsidR="00C83707" w:rsidRPr="002E0353" w:rsidRDefault="00C83707" w:rsidP="002E0353">
      <w:pPr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>3.7.10.Максимальный срок выполнения административных процедур,  указанных в пунктах 3.7.1 - 3.7.9 настоящего Административного регламента, составляет 18 дней.</w:t>
      </w:r>
      <w:bookmarkStart w:id="48" w:name="_Ref412733117"/>
    </w:p>
    <w:p w:rsidR="00C83707" w:rsidRPr="002E0353" w:rsidRDefault="00C83707" w:rsidP="002E0353">
      <w:pPr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 xml:space="preserve">3.7.11.Конечным результатом данной административной процедуры, которой заканчивается предоставление муниципальной услуги, является передача в МБУ «МФЦ» </w:t>
      </w:r>
      <w:bookmarkEnd w:id="48"/>
      <w:r w:rsidRPr="002E0353">
        <w:rPr>
          <w:rFonts w:ascii="Times New Roman" w:hAnsi="Times New Roman" w:cs="Times New Roman"/>
          <w:sz w:val="28"/>
          <w:szCs w:val="28"/>
        </w:rPr>
        <w:t>соглашения в трех экземплярах.</w:t>
      </w:r>
    </w:p>
    <w:p w:rsidR="00C83707" w:rsidRPr="002E0353" w:rsidRDefault="00C83707" w:rsidP="002E0353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>3.8.Выдача заявителю</w:t>
      </w:r>
      <w:r w:rsidR="00E428FA" w:rsidRPr="002E0353">
        <w:rPr>
          <w:rFonts w:ascii="Times New Roman" w:hAnsi="Times New Roman" w:cs="Times New Roman"/>
          <w:sz w:val="28"/>
          <w:szCs w:val="28"/>
        </w:rPr>
        <w:t xml:space="preserve"> </w:t>
      </w:r>
      <w:r w:rsidRPr="002E0353">
        <w:rPr>
          <w:rFonts w:ascii="Times New Roman" w:hAnsi="Times New Roman" w:cs="Times New Roman"/>
          <w:sz w:val="28"/>
          <w:szCs w:val="28"/>
        </w:rPr>
        <w:t>соглашения либо письма об отказе в предоставлении муниципальной услуги.</w:t>
      </w:r>
    </w:p>
    <w:p w:rsidR="00C83707" w:rsidRPr="002E0353" w:rsidRDefault="00C83707" w:rsidP="002E0353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E0353">
        <w:rPr>
          <w:rFonts w:ascii="Times New Roman" w:hAnsi="Times New Roman" w:cs="Times New Roman"/>
          <w:sz w:val="28"/>
          <w:szCs w:val="28"/>
        </w:rPr>
        <w:t xml:space="preserve">3.8.1.Максимальный срок </w:t>
      </w:r>
      <w:r w:rsidRPr="002E03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выдачи заявителю под роспись или направления заказным письмом с уведомлением </w:t>
      </w:r>
      <w:r w:rsidRPr="002E0353">
        <w:rPr>
          <w:rFonts w:ascii="Times New Roman" w:hAnsi="Times New Roman" w:cs="Times New Roman"/>
          <w:sz w:val="28"/>
          <w:szCs w:val="28"/>
        </w:rPr>
        <w:t>договора аренды, договора купли-продажи  составляет три дня со дня подписания соглашения.</w:t>
      </w:r>
    </w:p>
    <w:p w:rsidR="00C83707" w:rsidRPr="002E0353" w:rsidRDefault="00C83707" w:rsidP="002E0353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 xml:space="preserve">3.9.Выдача МБУ «МФЦ» </w:t>
      </w:r>
      <w:r w:rsidRPr="002E0353">
        <w:rPr>
          <w:rFonts w:ascii="Times New Roman" w:eastAsiaTheme="minorHAnsi" w:hAnsi="Times New Roman" w:cs="Times New Roman"/>
          <w:sz w:val="28"/>
          <w:szCs w:val="28"/>
          <w:lang w:eastAsia="en-US"/>
        </w:rPr>
        <w:t>трех экземпляров проекта</w:t>
      </w:r>
      <w:r w:rsidR="00E428FA" w:rsidRPr="002E03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2E0353">
        <w:rPr>
          <w:rFonts w:ascii="Times New Roman" w:eastAsiaTheme="minorHAnsi" w:hAnsi="Times New Roman" w:cs="Times New Roman"/>
          <w:sz w:val="28"/>
          <w:szCs w:val="28"/>
          <w:lang w:eastAsia="en-US"/>
        </w:rPr>
        <w:t>соглашения</w:t>
      </w:r>
      <w:r w:rsidRPr="002E0353">
        <w:rPr>
          <w:rFonts w:ascii="Times New Roman" w:hAnsi="Times New Roman" w:cs="Times New Roman"/>
          <w:sz w:val="28"/>
          <w:szCs w:val="28"/>
        </w:rPr>
        <w:t>.</w:t>
      </w:r>
    </w:p>
    <w:p w:rsidR="00C83707" w:rsidRPr="002E0353" w:rsidRDefault="00C83707" w:rsidP="002E0353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>3.9.1.Максимальный срок выдачи заявителю</w:t>
      </w:r>
      <w:r w:rsidR="009D771D" w:rsidRPr="002E0353">
        <w:rPr>
          <w:rFonts w:ascii="Times New Roman" w:hAnsi="Times New Roman" w:cs="Times New Roman"/>
          <w:sz w:val="28"/>
          <w:szCs w:val="28"/>
        </w:rPr>
        <w:t xml:space="preserve"> </w:t>
      </w:r>
      <w:r w:rsidRPr="002E03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под роспись или направления заказным письмом с уведомлением с приложением трех экземпляров </w:t>
      </w:r>
      <w:r w:rsidRPr="002E0353">
        <w:rPr>
          <w:rFonts w:ascii="Times New Roman" w:hAnsi="Times New Roman" w:cs="Times New Roman"/>
          <w:sz w:val="28"/>
          <w:szCs w:val="28"/>
        </w:rPr>
        <w:t>договора аренды, договора купли-продажи, составляет три рабочих дня  со дня подписания договора аренды, договора купли-продажи.</w:t>
      </w:r>
    </w:p>
    <w:p w:rsidR="00C83707" w:rsidRPr="002E0353" w:rsidRDefault="00C83707" w:rsidP="002E0353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>3.10.</w:t>
      </w:r>
      <w:bookmarkStart w:id="49" w:name="sub_137"/>
      <w:bookmarkStart w:id="50" w:name="sub_3014"/>
      <w:bookmarkStart w:id="51" w:name="sub_343"/>
      <w:bookmarkEnd w:id="49"/>
      <w:r w:rsidRPr="002E0353">
        <w:rPr>
          <w:rFonts w:ascii="Times New Roman" w:hAnsi="Times New Roman" w:cs="Times New Roman"/>
          <w:sz w:val="28"/>
          <w:szCs w:val="28"/>
        </w:rPr>
        <w:t>Особенности осуществления административных процедур в электронной форме</w:t>
      </w:r>
      <w:bookmarkEnd w:id="50"/>
      <w:r w:rsidRPr="002E0353">
        <w:rPr>
          <w:rFonts w:ascii="Times New Roman" w:hAnsi="Times New Roman" w:cs="Times New Roman"/>
          <w:sz w:val="28"/>
          <w:szCs w:val="28"/>
        </w:rPr>
        <w:t>.</w:t>
      </w:r>
    </w:p>
    <w:p w:rsidR="00C83707" w:rsidRPr="002E0353" w:rsidRDefault="00C83707" w:rsidP="002E0353">
      <w:pPr>
        <w:keepLines/>
        <w:tabs>
          <w:tab w:val="left" w:pos="0"/>
          <w:tab w:val="num" w:pos="709"/>
          <w:tab w:val="left" w:pos="1134"/>
          <w:tab w:val="left" w:pos="1701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52" w:name="sub_138"/>
      <w:r w:rsidRPr="002E0353">
        <w:rPr>
          <w:rFonts w:ascii="Times New Roman" w:hAnsi="Times New Roman" w:cs="Times New Roman"/>
          <w:sz w:val="28"/>
          <w:szCs w:val="28"/>
        </w:rPr>
        <w:t xml:space="preserve">3.10.1.В электронной форме через </w:t>
      </w:r>
      <w:r w:rsidRPr="002E0353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федеральную государственную информационную систему «Единый портал государственных и муниципальных услуг (функций)»: </w:t>
      </w:r>
      <w:proofErr w:type="spellStart"/>
      <w:r w:rsidRPr="002E0353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Pr="002E035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E0353"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Pr="002E035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E035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2E0353">
        <w:rPr>
          <w:rFonts w:ascii="Times New Roman" w:hAnsi="Times New Roman" w:cs="Times New Roman"/>
          <w:sz w:val="28"/>
          <w:szCs w:val="28"/>
        </w:rPr>
        <w:t xml:space="preserve"> и «Портал государственных и муниципальных услуг» Краснодарского края»: </w:t>
      </w:r>
      <w:proofErr w:type="spellStart"/>
      <w:r w:rsidRPr="002E0353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Pr="002E035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E0353">
        <w:rPr>
          <w:rFonts w:ascii="Times New Roman" w:hAnsi="Times New Roman" w:cs="Times New Roman"/>
          <w:sz w:val="28"/>
          <w:szCs w:val="28"/>
          <w:lang w:val="en-US"/>
        </w:rPr>
        <w:t>pgu</w:t>
      </w:r>
      <w:proofErr w:type="spellEnd"/>
      <w:r w:rsidRPr="002E035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E0353">
        <w:rPr>
          <w:rFonts w:ascii="Times New Roman" w:hAnsi="Times New Roman" w:cs="Times New Roman"/>
          <w:sz w:val="28"/>
          <w:szCs w:val="28"/>
          <w:lang w:val="en-US"/>
        </w:rPr>
        <w:t>krasnodar</w:t>
      </w:r>
      <w:proofErr w:type="spellEnd"/>
      <w:r w:rsidRPr="002E035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E035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2E0353">
        <w:rPr>
          <w:rFonts w:ascii="Times New Roman" w:hAnsi="Times New Roman" w:cs="Times New Roman"/>
          <w:sz w:val="28"/>
          <w:szCs w:val="28"/>
        </w:rPr>
        <w:t>. при наличии технической возможности могут осуществляться следующие административные процедуры:</w:t>
      </w:r>
    </w:p>
    <w:p w:rsidR="00C83707" w:rsidRPr="002E0353" w:rsidRDefault="00C83707" w:rsidP="002E0353">
      <w:pPr>
        <w:tabs>
          <w:tab w:val="left" w:pos="0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3" w:name="sub_1381"/>
      <w:bookmarkEnd w:id="52"/>
      <w:r w:rsidRPr="002E0353">
        <w:rPr>
          <w:rFonts w:ascii="Times New Roman" w:hAnsi="Times New Roman" w:cs="Times New Roman"/>
          <w:sz w:val="28"/>
          <w:szCs w:val="28"/>
        </w:rPr>
        <w:t>3.10.1.1.</w:t>
      </w:r>
      <w:r w:rsidRPr="002E0353">
        <w:rPr>
          <w:rFonts w:ascii="Times New Roman" w:hAnsi="Times New Roman" w:cs="Times New Roman"/>
          <w:sz w:val="28"/>
          <w:szCs w:val="28"/>
        </w:rPr>
        <w:tab/>
        <w:t>Предоставление в установленном порядке информации заявителю и обеспечение доступа заявителя к сведениям о муниципальной услуге.</w:t>
      </w:r>
    </w:p>
    <w:p w:rsidR="00C83707" w:rsidRPr="002E0353" w:rsidRDefault="00C83707" w:rsidP="002E0353">
      <w:pPr>
        <w:tabs>
          <w:tab w:val="left" w:pos="0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4" w:name="sub_1382"/>
      <w:bookmarkEnd w:id="53"/>
      <w:r w:rsidRPr="002E0353">
        <w:rPr>
          <w:rFonts w:ascii="Times New Roman" w:hAnsi="Times New Roman" w:cs="Times New Roman"/>
          <w:sz w:val="28"/>
          <w:szCs w:val="28"/>
        </w:rPr>
        <w:t>3.10.1.2.</w:t>
      </w:r>
      <w:r w:rsidRPr="002E0353">
        <w:rPr>
          <w:rFonts w:ascii="Times New Roman" w:hAnsi="Times New Roman" w:cs="Times New Roman"/>
          <w:sz w:val="28"/>
          <w:szCs w:val="28"/>
        </w:rPr>
        <w:tab/>
        <w:t>Подача заявителем заявления, необходимого для предоставления муниципальной услуги, и приём таких заявлений ответственным работником с использованием информационно-технологической и коммуникационной инфраструктуры, в том числе через указанные Порталы.</w:t>
      </w:r>
    </w:p>
    <w:p w:rsidR="00C83707" w:rsidRPr="002E0353" w:rsidRDefault="00C83707" w:rsidP="002E0353">
      <w:pPr>
        <w:tabs>
          <w:tab w:val="left" w:pos="0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5" w:name="sub_1383"/>
      <w:bookmarkEnd w:id="54"/>
      <w:r w:rsidRPr="002E0353">
        <w:rPr>
          <w:rFonts w:ascii="Times New Roman" w:hAnsi="Times New Roman" w:cs="Times New Roman"/>
          <w:sz w:val="28"/>
          <w:szCs w:val="28"/>
        </w:rPr>
        <w:t>3.10.1.3.</w:t>
      </w:r>
      <w:r w:rsidRPr="002E0353">
        <w:rPr>
          <w:rFonts w:ascii="Times New Roman" w:hAnsi="Times New Roman" w:cs="Times New Roman"/>
          <w:sz w:val="28"/>
          <w:szCs w:val="28"/>
        </w:rPr>
        <w:tab/>
        <w:t>Получение заявителем сведений о ходе рассмотрения заявления.</w:t>
      </w:r>
    </w:p>
    <w:p w:rsidR="00C83707" w:rsidRPr="002E0353" w:rsidRDefault="00C83707" w:rsidP="002E0353">
      <w:pPr>
        <w:tabs>
          <w:tab w:val="left" w:pos="0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6" w:name="sub_1384"/>
      <w:bookmarkEnd w:id="55"/>
      <w:r w:rsidRPr="002E0353">
        <w:rPr>
          <w:rFonts w:ascii="Times New Roman" w:hAnsi="Times New Roman" w:cs="Times New Roman"/>
          <w:sz w:val="28"/>
          <w:szCs w:val="28"/>
        </w:rPr>
        <w:lastRenderedPageBreak/>
        <w:t>3.10.1.4.</w:t>
      </w:r>
      <w:r w:rsidRPr="002E0353">
        <w:rPr>
          <w:rFonts w:ascii="Times New Roman" w:hAnsi="Times New Roman" w:cs="Times New Roman"/>
          <w:sz w:val="28"/>
          <w:szCs w:val="28"/>
        </w:rPr>
        <w:tab/>
        <w:t>Взаимодействие Администрации с организациями, участвующими в предоставлении муниципальной услуги.</w:t>
      </w:r>
    </w:p>
    <w:p w:rsidR="00C83707" w:rsidRPr="002E0353" w:rsidRDefault="00C83707" w:rsidP="002E0353">
      <w:pPr>
        <w:tabs>
          <w:tab w:val="left" w:pos="0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7" w:name="sub_1385"/>
      <w:bookmarkEnd w:id="56"/>
      <w:r w:rsidRPr="002E0353">
        <w:rPr>
          <w:rFonts w:ascii="Times New Roman" w:hAnsi="Times New Roman" w:cs="Times New Roman"/>
          <w:sz w:val="28"/>
          <w:szCs w:val="28"/>
        </w:rPr>
        <w:t>3.10.1.5.</w:t>
      </w:r>
      <w:r w:rsidRPr="002E0353">
        <w:rPr>
          <w:rFonts w:ascii="Times New Roman" w:hAnsi="Times New Roman" w:cs="Times New Roman"/>
          <w:sz w:val="28"/>
          <w:szCs w:val="28"/>
        </w:rPr>
        <w:tab/>
        <w:t>Получение заявителем результата предоставления муниципальной услуги, если такая возможность установлена действующим законодательством Российской Федерации.</w:t>
      </w:r>
    </w:p>
    <w:p w:rsidR="00C83707" w:rsidRPr="002E0353" w:rsidRDefault="00C83707" w:rsidP="002E0353">
      <w:pPr>
        <w:tabs>
          <w:tab w:val="left" w:pos="0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>3.11.Особенности выполнения административных процедур в МБУ «МФЦ».</w:t>
      </w:r>
    </w:p>
    <w:p w:rsidR="00C83707" w:rsidRPr="002E0353" w:rsidRDefault="00C83707" w:rsidP="002E0353">
      <w:pPr>
        <w:tabs>
          <w:tab w:val="left" w:pos="0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>3.11.1.МБУ «МФЦ» организует предоставление настоящей муниципальной услуги в соответствии с соглашением о взаимодействии между уполномоченным многофункциональным центром в Краснодарском крае (ГАУ КК «МФЦ) и Администрацией, со дня вступления в силу соответствующего соглашения о взаимодействии.</w:t>
      </w:r>
    </w:p>
    <w:p w:rsidR="00C83707" w:rsidRPr="002E0353" w:rsidRDefault="00C83707" w:rsidP="002E0353">
      <w:pPr>
        <w:tabs>
          <w:tab w:val="left" w:pos="0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0353">
        <w:rPr>
          <w:rFonts w:ascii="Times New Roman" w:hAnsi="Times New Roman" w:cs="Times New Roman"/>
          <w:sz w:val="28"/>
          <w:szCs w:val="28"/>
        </w:rPr>
        <w:t xml:space="preserve">3.11.2.Прием заявления о предоставлении муниципальной услуги, копирование и сканирование документов, предусмотренных </w:t>
      </w:r>
      <w:hyperlink r:id="rId30" w:history="1">
        <w:r w:rsidRPr="002E0353">
          <w:rPr>
            <w:rFonts w:ascii="Times New Roman" w:hAnsi="Times New Roman" w:cs="Times New Roman"/>
            <w:sz w:val="28"/>
            <w:szCs w:val="28"/>
          </w:rPr>
          <w:t>частью 6 статьи 7</w:t>
        </w:r>
      </w:hyperlink>
      <w:r w:rsidRPr="002E0353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№ 210-ФЗ «Об организации предоставления государственных и муниципальных услуг», информирование и консультирование заявителей о порядке предоставления муниципальной услуги, ходе рассмотрения запросов о предоставлении муниципальной услуги, а также по иным вопросам, связанным с предоставлением муниципальной услуги в МБУ «МФЦ» осуществляются</w:t>
      </w:r>
      <w:proofErr w:type="gramEnd"/>
      <w:r w:rsidRPr="002E0353">
        <w:rPr>
          <w:rFonts w:ascii="Times New Roman" w:hAnsi="Times New Roman" w:cs="Times New Roman"/>
          <w:sz w:val="28"/>
          <w:szCs w:val="28"/>
        </w:rPr>
        <w:t xml:space="preserve"> бесплатно.</w:t>
      </w:r>
    </w:p>
    <w:p w:rsidR="00C83707" w:rsidRPr="002E0353" w:rsidRDefault="00C83707" w:rsidP="002E0353">
      <w:pPr>
        <w:tabs>
          <w:tab w:val="left" w:pos="0"/>
          <w:tab w:val="left" w:pos="709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>3.11.3.МБУ «МФЦ» может по запросу заявителя обеспечивать выезд работника МБУ «МФЦ» к заявителю для приема заявления и документов, необходимых для предоставления муниципальной услуги, а также доставку результатов предоставления муниципальной услуги, в том числе за плату.</w:t>
      </w:r>
    </w:p>
    <w:p w:rsidR="00C83707" w:rsidRPr="002E0353" w:rsidRDefault="00C83707" w:rsidP="002E0353">
      <w:pPr>
        <w:tabs>
          <w:tab w:val="left" w:pos="0"/>
          <w:tab w:val="left" w:pos="709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>3.11.4.Порядок исчисления платы за выезд работника МБУ «МФЦ» к заявителю, а также перечень категорий граждан, для которых организация выезда работника МБУ «МФЦ» осуществляется бесплатно, утверждаются актом высшего исполнительного органа государственной власти Краснодарского края.</w:t>
      </w:r>
      <w:bookmarkEnd w:id="57"/>
    </w:p>
    <w:bookmarkEnd w:id="51"/>
    <w:p w:rsidR="00C83707" w:rsidRPr="002E0353" w:rsidRDefault="00C83707" w:rsidP="002E0353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83707" w:rsidRPr="002E0353" w:rsidRDefault="00C83707" w:rsidP="002E035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>Раздел 4.</w:t>
      </w:r>
      <w:r w:rsidRPr="002E0353">
        <w:rPr>
          <w:rFonts w:ascii="Times New Roman" w:hAnsi="Times New Roman" w:cs="Times New Roman"/>
          <w:sz w:val="28"/>
          <w:szCs w:val="28"/>
        </w:rPr>
        <w:tab/>
        <w:t xml:space="preserve">Формы </w:t>
      </w:r>
      <w:proofErr w:type="gramStart"/>
      <w:r w:rsidRPr="002E035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2E0353">
        <w:rPr>
          <w:rFonts w:ascii="Times New Roman" w:hAnsi="Times New Roman" w:cs="Times New Roman"/>
          <w:sz w:val="28"/>
          <w:szCs w:val="28"/>
        </w:rPr>
        <w:t xml:space="preserve"> исполнением Административного регламента</w:t>
      </w:r>
    </w:p>
    <w:p w:rsidR="00C83707" w:rsidRPr="002E0353" w:rsidRDefault="00C83707" w:rsidP="002E035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3707" w:rsidRPr="002E0353" w:rsidRDefault="00C83707" w:rsidP="002E0353">
      <w:pPr>
        <w:widowControl w:val="0"/>
        <w:tabs>
          <w:tab w:val="left" w:pos="709"/>
          <w:tab w:val="left" w:pos="1701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 xml:space="preserve">4.1.Текущий </w:t>
      </w:r>
      <w:proofErr w:type="gramStart"/>
      <w:r w:rsidRPr="002E035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E0353">
        <w:rPr>
          <w:rFonts w:ascii="Times New Roman" w:hAnsi="Times New Roman" w:cs="Times New Roman"/>
          <w:sz w:val="28"/>
          <w:szCs w:val="28"/>
        </w:rPr>
        <w:t xml:space="preserve"> соблюдением и исполнением настоящего Административного регламента в ходе предоставления муниципальной услуги осуществляется путём проведения проверок работников Администрации, организаций или МБУ «МФЦ», участвующих в предоставлении муниципальной услуги.</w:t>
      </w:r>
    </w:p>
    <w:p w:rsidR="00C83707" w:rsidRPr="002E0353" w:rsidRDefault="00C83707" w:rsidP="002E0353">
      <w:pPr>
        <w:tabs>
          <w:tab w:val="left" w:pos="709"/>
          <w:tab w:val="left" w:pos="1701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 xml:space="preserve">4.2.Порядок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2E035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2E0353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услуги:</w:t>
      </w:r>
    </w:p>
    <w:p w:rsidR="00C83707" w:rsidRPr="002E0353" w:rsidRDefault="00C83707" w:rsidP="002E0353">
      <w:pPr>
        <w:tabs>
          <w:tab w:val="left" w:pos="709"/>
          <w:tab w:val="left" w:pos="1701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>4.2.1.</w:t>
      </w:r>
      <w:proofErr w:type="gramStart"/>
      <w:r w:rsidRPr="002E035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E0353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C83707" w:rsidRPr="002E0353" w:rsidRDefault="00C83707" w:rsidP="002E0353">
      <w:pPr>
        <w:tabs>
          <w:tab w:val="left" w:pos="709"/>
          <w:tab w:val="left" w:pos="1701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lastRenderedPageBreak/>
        <w:t>4.2.2.Плановые и внеплановые проверки проводятся главой</w:t>
      </w:r>
      <w:r w:rsidR="009D771D" w:rsidRPr="002E0353">
        <w:rPr>
          <w:rFonts w:ascii="Times New Roman" w:hAnsi="Times New Roman" w:cs="Times New Roman"/>
          <w:sz w:val="28"/>
          <w:szCs w:val="28"/>
        </w:rPr>
        <w:t xml:space="preserve"> </w:t>
      </w:r>
      <w:r w:rsidR="009D771D" w:rsidRPr="002E0353">
        <w:rPr>
          <w:rFonts w:ascii="Times New Roman" w:hAnsi="Times New Roman" w:cs="Times New Roman"/>
          <w:color w:val="000000"/>
          <w:sz w:val="28"/>
          <w:szCs w:val="28"/>
        </w:rPr>
        <w:t>Владимирского</w:t>
      </w:r>
      <w:r w:rsidRPr="002E035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D771D" w:rsidRPr="002E0353">
        <w:rPr>
          <w:rFonts w:ascii="Times New Roman" w:hAnsi="Times New Roman" w:cs="Times New Roman"/>
          <w:sz w:val="28"/>
          <w:szCs w:val="28"/>
        </w:rPr>
        <w:t xml:space="preserve"> </w:t>
      </w:r>
      <w:r w:rsidRPr="002E0353">
        <w:rPr>
          <w:rFonts w:ascii="Times New Roman" w:hAnsi="Times New Roman" w:cs="Times New Roman"/>
          <w:sz w:val="28"/>
          <w:szCs w:val="28"/>
        </w:rPr>
        <w:t>Лабинского района.</w:t>
      </w:r>
    </w:p>
    <w:p w:rsidR="00C83707" w:rsidRPr="002E0353" w:rsidRDefault="00C83707" w:rsidP="002E0353">
      <w:pPr>
        <w:tabs>
          <w:tab w:val="left" w:pos="709"/>
          <w:tab w:val="left" w:pos="1701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>4.2.2.1.Проведение плановых проверок полноты и качества предоставления муниципальной услуги осуществляется в соответствии с утверждённым графиком, но не реже одного раза в год.</w:t>
      </w:r>
    </w:p>
    <w:p w:rsidR="00C83707" w:rsidRPr="002E0353" w:rsidRDefault="00C83707" w:rsidP="002E0353">
      <w:pPr>
        <w:tabs>
          <w:tab w:val="left" w:pos="709"/>
          <w:tab w:val="left" w:pos="1701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>4.2.2.2.</w:t>
      </w:r>
      <w:r w:rsidRPr="002E0353">
        <w:rPr>
          <w:rFonts w:ascii="Times New Roman" w:hAnsi="Times New Roman" w:cs="Times New Roman"/>
          <w:sz w:val="28"/>
          <w:szCs w:val="28"/>
        </w:rPr>
        <w:tab/>
        <w:t>Внеплановые проверки проводятся по обращениям заявителей с жалобами на нарушение их прав и законных интересов в ходе предоставления муниципальной услуги, а также на основании документов и сведений, указывающих на нарушение исполнения Административного регламента.</w:t>
      </w:r>
    </w:p>
    <w:p w:rsidR="00C83707" w:rsidRPr="002E0353" w:rsidRDefault="00C83707" w:rsidP="002E0353">
      <w:pPr>
        <w:tabs>
          <w:tab w:val="left" w:pos="709"/>
          <w:tab w:val="left" w:pos="1701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>4.2.2.3.</w:t>
      </w:r>
      <w:r w:rsidRPr="002E0353">
        <w:rPr>
          <w:rFonts w:ascii="Times New Roman" w:hAnsi="Times New Roman" w:cs="Times New Roman"/>
          <w:sz w:val="28"/>
          <w:szCs w:val="28"/>
        </w:rPr>
        <w:tab/>
        <w:t>В ходе плановых и внеплановых проверок:</w:t>
      </w:r>
    </w:p>
    <w:p w:rsidR="00C83707" w:rsidRPr="002E0353" w:rsidRDefault="00C83707" w:rsidP="002E0353">
      <w:pPr>
        <w:tabs>
          <w:tab w:val="left" w:pos="709"/>
          <w:tab w:val="left" w:pos="1701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>4.2.2.3.1.Проверяется знание ответственными лицами требований настоящего Административного регламента, нормативных правовых актов, устанавливающих требования к предоставлению муниципальной услуги.</w:t>
      </w:r>
    </w:p>
    <w:p w:rsidR="00C83707" w:rsidRPr="002E0353" w:rsidRDefault="00C83707" w:rsidP="002E0353">
      <w:pPr>
        <w:tabs>
          <w:tab w:val="left" w:pos="709"/>
          <w:tab w:val="left" w:pos="1701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>4.2.2.3.2.Проверяется соблюдение сроков и последовательности исполнения административных процедур.</w:t>
      </w:r>
    </w:p>
    <w:p w:rsidR="00C83707" w:rsidRPr="002E0353" w:rsidRDefault="00C83707" w:rsidP="002E0353">
      <w:pPr>
        <w:tabs>
          <w:tab w:val="left" w:pos="709"/>
          <w:tab w:val="left" w:pos="1701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>4.2.2.3.3.Выявляются нарушения прав заявителей, недостатки, допущенные в ходе предоставления муниципальной услуги.</w:t>
      </w:r>
    </w:p>
    <w:p w:rsidR="00C83707" w:rsidRPr="002E0353" w:rsidRDefault="00C83707" w:rsidP="002E0353">
      <w:pPr>
        <w:tabs>
          <w:tab w:val="left" w:pos="709"/>
          <w:tab w:val="left" w:pos="1701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>4.3.По результатам проведённых проверок в случае выявления нарушения порядка предоставления муниципальной услуги,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нарушений.</w:t>
      </w:r>
    </w:p>
    <w:p w:rsidR="00C83707" w:rsidRPr="002E0353" w:rsidRDefault="00C83707" w:rsidP="002E0353">
      <w:pPr>
        <w:tabs>
          <w:tab w:val="left" w:pos="709"/>
          <w:tab w:val="left" w:pos="1701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>4.4.Ответственность должностных лиц, муниципальных служащих за решения и действия (бездействие), принимаемые (осуществляемые) в ходе предоставления муниципальной услуги:</w:t>
      </w:r>
    </w:p>
    <w:p w:rsidR="00C83707" w:rsidRPr="002E0353" w:rsidRDefault="00C83707" w:rsidP="002E035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>4.4.1.Должностные лица, муниципальные служащие, работники, участвующие в предоставлении муниципальной услуги, несут персональную ответственность за принятие решений и действия (бездействие) при предоставлении муниципальной услуги.</w:t>
      </w:r>
    </w:p>
    <w:p w:rsidR="00C83707" w:rsidRPr="002E0353" w:rsidRDefault="00C83707" w:rsidP="002E035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>4.4.2.Персональная ответственность устанавливается в должностных инструкциях в соответствии с требованиями законодательства Российской Федерации.</w:t>
      </w:r>
    </w:p>
    <w:p w:rsidR="00C83707" w:rsidRPr="002E0353" w:rsidRDefault="00C83707" w:rsidP="002E035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 xml:space="preserve">4.5. Положения, характеризующие требования к порядку и формам </w:t>
      </w:r>
      <w:proofErr w:type="gramStart"/>
      <w:r w:rsidRPr="002E035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2E0353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услуги, в том числе со стороны заявителей.</w:t>
      </w:r>
    </w:p>
    <w:p w:rsidR="00C83707" w:rsidRPr="002E0353" w:rsidRDefault="00C83707" w:rsidP="002E035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 xml:space="preserve">4.5.1. Порядок и формы </w:t>
      </w:r>
      <w:proofErr w:type="gramStart"/>
      <w:r w:rsidRPr="002E035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2E0353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 должны отвечать требованиям непрерывности и действенности (эффективности).</w:t>
      </w:r>
    </w:p>
    <w:p w:rsidR="00C83707" w:rsidRPr="002E0353" w:rsidRDefault="00C83707" w:rsidP="002E035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>4.6. Заявители могут контролировать предоставление муниципальной услуги путём получения письменной и устной информации о результатах проведённых проверок и принятых по результатам проверок мерах.</w:t>
      </w:r>
    </w:p>
    <w:p w:rsidR="00C83707" w:rsidRPr="002E0353" w:rsidRDefault="00C83707" w:rsidP="002E0353">
      <w:pPr>
        <w:tabs>
          <w:tab w:val="left" w:pos="709"/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3707" w:rsidRPr="002E0353" w:rsidRDefault="00C83707" w:rsidP="002E0353">
      <w:pPr>
        <w:widowControl w:val="0"/>
        <w:tabs>
          <w:tab w:val="left" w:pos="709"/>
          <w:tab w:val="left" w:pos="170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>Раздел 5.</w:t>
      </w:r>
      <w:r w:rsidRPr="002E0353">
        <w:rPr>
          <w:rFonts w:ascii="Times New Roman" w:hAnsi="Times New Roman" w:cs="Times New Roman"/>
          <w:sz w:val="28"/>
          <w:szCs w:val="28"/>
        </w:rPr>
        <w:tab/>
        <w:t>Досудебный (внесудебный) порядок обжалования решений</w:t>
      </w:r>
    </w:p>
    <w:p w:rsidR="00C83707" w:rsidRPr="002E0353" w:rsidRDefault="00C83707" w:rsidP="002E0353">
      <w:pPr>
        <w:widowControl w:val="0"/>
        <w:tabs>
          <w:tab w:val="left" w:pos="709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 xml:space="preserve">и действий (бездействия) органа, предоставляющего </w:t>
      </w:r>
      <w:proofErr w:type="gramStart"/>
      <w:r w:rsidRPr="002E0353">
        <w:rPr>
          <w:rFonts w:ascii="Times New Roman" w:hAnsi="Times New Roman" w:cs="Times New Roman"/>
          <w:sz w:val="28"/>
          <w:szCs w:val="28"/>
        </w:rPr>
        <w:t>муниципальную</w:t>
      </w:r>
      <w:proofErr w:type="gramEnd"/>
    </w:p>
    <w:p w:rsidR="00C83707" w:rsidRPr="002E0353" w:rsidRDefault="00C83707" w:rsidP="002E0353">
      <w:pPr>
        <w:widowControl w:val="0"/>
        <w:tabs>
          <w:tab w:val="left" w:pos="709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lastRenderedPageBreak/>
        <w:t>услугу, а также должностных лиц, муниципальных служащих</w:t>
      </w:r>
    </w:p>
    <w:p w:rsidR="00C83707" w:rsidRPr="002E0353" w:rsidRDefault="00C83707" w:rsidP="002E0353">
      <w:pPr>
        <w:widowControl w:val="0"/>
        <w:tabs>
          <w:tab w:val="left" w:pos="709"/>
          <w:tab w:val="left" w:pos="170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83707" w:rsidRPr="002E0353" w:rsidRDefault="00C83707" w:rsidP="002E0353">
      <w:pPr>
        <w:tabs>
          <w:tab w:val="left" w:pos="709"/>
          <w:tab w:val="left" w:pos="170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>5.1.Информация для заявителя о его праве на досудебное (внесудебное) обжалование решений и действий (бездействия), принятых в ходе предоставления муниципальной услуги.</w:t>
      </w:r>
    </w:p>
    <w:p w:rsidR="00C83707" w:rsidRPr="002E0353" w:rsidRDefault="00C83707" w:rsidP="002E0353">
      <w:pPr>
        <w:widowControl w:val="0"/>
        <w:tabs>
          <w:tab w:val="left" w:pos="709"/>
          <w:tab w:val="left" w:pos="1701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>5.1.1.Заявитель имеет право на обжалование решений и действий (бездействия) Администрации, должностных лиц, муниципальных служащих, принятых (осуществляемых) в ходе предоставления муниципальной услуги, в досудебном и внесудебном порядке.</w:t>
      </w:r>
    </w:p>
    <w:p w:rsidR="00C83707" w:rsidRPr="002E0353" w:rsidRDefault="00C83707" w:rsidP="002E0353">
      <w:pPr>
        <w:widowControl w:val="0"/>
        <w:tabs>
          <w:tab w:val="left" w:pos="709"/>
          <w:tab w:val="left" w:pos="1701"/>
        </w:tabs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>5.2.Предмет досудебного (внесудебного) обжалования.</w:t>
      </w:r>
    </w:p>
    <w:p w:rsidR="00C83707" w:rsidRPr="002E0353" w:rsidRDefault="00C83707" w:rsidP="002E0353">
      <w:pPr>
        <w:widowControl w:val="0"/>
        <w:tabs>
          <w:tab w:val="left" w:pos="709"/>
          <w:tab w:val="left" w:pos="1701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>5.2.1.Предметом досудебного (внесудебного) обжалования является:</w:t>
      </w:r>
    </w:p>
    <w:p w:rsidR="00C83707" w:rsidRPr="002E0353" w:rsidRDefault="00C83707" w:rsidP="002E0353">
      <w:pPr>
        <w:widowControl w:val="0"/>
        <w:tabs>
          <w:tab w:val="left" w:pos="709"/>
          <w:tab w:val="left" w:pos="1701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>5.2.1.1.Нарушение срока регистрации запроса заявителя о предоставлении муниципальной услуги.</w:t>
      </w:r>
    </w:p>
    <w:p w:rsidR="00C83707" w:rsidRPr="002E0353" w:rsidRDefault="00C83707" w:rsidP="002E0353">
      <w:pPr>
        <w:widowControl w:val="0"/>
        <w:tabs>
          <w:tab w:val="left" w:pos="709"/>
          <w:tab w:val="left" w:pos="1701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>5.2.1.2.</w:t>
      </w:r>
      <w:r w:rsidRPr="002E0353">
        <w:rPr>
          <w:rFonts w:ascii="Times New Roman" w:hAnsi="Times New Roman" w:cs="Times New Roman"/>
          <w:sz w:val="28"/>
          <w:szCs w:val="28"/>
        </w:rPr>
        <w:tab/>
        <w:t>Нарушение срока предоставления муниципальной услуги.</w:t>
      </w:r>
    </w:p>
    <w:p w:rsidR="00C83707" w:rsidRPr="002E0353" w:rsidRDefault="00C83707" w:rsidP="002E0353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>5.2.1.3.</w:t>
      </w:r>
      <w:r w:rsidRPr="002E0353">
        <w:rPr>
          <w:rFonts w:ascii="Times New Roman" w:hAnsi="Times New Roman" w:cs="Times New Roman"/>
          <w:sz w:val="28"/>
          <w:szCs w:val="28"/>
        </w:rPr>
        <w:tab/>
        <w:t xml:space="preserve">Требование у заявителя документов, не предусмотренных нормативными правовыми актами Российской Федерации, нормативными правовыми актами Краснодарского края, муниципальными правовыми актами  </w:t>
      </w:r>
      <w:r w:rsidR="007C537E" w:rsidRPr="002E0353">
        <w:rPr>
          <w:rFonts w:ascii="Times New Roman" w:hAnsi="Times New Roman" w:cs="Times New Roman"/>
          <w:color w:val="000000"/>
          <w:sz w:val="28"/>
          <w:szCs w:val="28"/>
        </w:rPr>
        <w:t>Владимирского</w:t>
      </w:r>
      <w:r w:rsidRPr="002E035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7C537E" w:rsidRPr="002E0353">
        <w:rPr>
          <w:rFonts w:ascii="Times New Roman" w:hAnsi="Times New Roman" w:cs="Times New Roman"/>
          <w:sz w:val="28"/>
          <w:szCs w:val="28"/>
        </w:rPr>
        <w:t xml:space="preserve"> </w:t>
      </w:r>
      <w:r w:rsidRPr="002E0353">
        <w:rPr>
          <w:rFonts w:ascii="Times New Roman" w:hAnsi="Times New Roman" w:cs="Times New Roman"/>
          <w:sz w:val="28"/>
          <w:szCs w:val="28"/>
        </w:rPr>
        <w:t>Лабинского района для предоставления муниципальной услуги.</w:t>
      </w:r>
    </w:p>
    <w:p w:rsidR="00C83707" w:rsidRPr="002E0353" w:rsidRDefault="00C83707" w:rsidP="002E0353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>5.2.1.4.</w:t>
      </w:r>
      <w:r w:rsidRPr="002E0353">
        <w:rPr>
          <w:rFonts w:ascii="Times New Roman" w:hAnsi="Times New Roman" w:cs="Times New Roman"/>
          <w:sz w:val="28"/>
          <w:szCs w:val="28"/>
        </w:rPr>
        <w:tab/>
        <w:t>Отказ в приёме документов у заявителя, предоставление которых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</w:t>
      </w:r>
      <w:r w:rsidR="007C537E" w:rsidRPr="002E0353">
        <w:rPr>
          <w:rFonts w:ascii="Times New Roman" w:hAnsi="Times New Roman" w:cs="Times New Roman"/>
          <w:sz w:val="28"/>
          <w:szCs w:val="28"/>
        </w:rPr>
        <w:t xml:space="preserve"> </w:t>
      </w:r>
      <w:r w:rsidR="007C537E" w:rsidRPr="002E0353">
        <w:rPr>
          <w:rFonts w:ascii="Times New Roman" w:hAnsi="Times New Roman" w:cs="Times New Roman"/>
          <w:color w:val="000000"/>
          <w:sz w:val="28"/>
          <w:szCs w:val="28"/>
        </w:rPr>
        <w:t>Владимирского</w:t>
      </w:r>
      <w:r w:rsidRPr="002E0353">
        <w:rPr>
          <w:rFonts w:ascii="Times New Roman" w:hAnsi="Times New Roman" w:cs="Times New Roman"/>
          <w:sz w:val="28"/>
          <w:szCs w:val="28"/>
        </w:rPr>
        <w:t xml:space="preserve"> сельского поселения Лабинского района.</w:t>
      </w:r>
    </w:p>
    <w:p w:rsidR="00C83707" w:rsidRPr="002E0353" w:rsidRDefault="00C83707" w:rsidP="002E0353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0353">
        <w:rPr>
          <w:rFonts w:ascii="Times New Roman" w:hAnsi="Times New Roman" w:cs="Times New Roman"/>
          <w:sz w:val="28"/>
          <w:szCs w:val="28"/>
        </w:rPr>
        <w:t xml:space="preserve">5.2.1.5.Отказ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Краснодарского края, муниципальными правовыми актами </w:t>
      </w:r>
      <w:r w:rsidR="008049A8" w:rsidRPr="002E0353">
        <w:rPr>
          <w:rFonts w:ascii="Times New Roman" w:hAnsi="Times New Roman" w:cs="Times New Roman"/>
          <w:sz w:val="28"/>
          <w:szCs w:val="28"/>
        </w:rPr>
        <w:t xml:space="preserve">Владимирского </w:t>
      </w:r>
      <w:r w:rsidRPr="002E0353">
        <w:rPr>
          <w:rFonts w:ascii="Times New Roman" w:hAnsi="Times New Roman" w:cs="Times New Roman"/>
          <w:sz w:val="28"/>
          <w:szCs w:val="28"/>
        </w:rPr>
        <w:t>сельского поселения Лабинского района.</w:t>
      </w:r>
      <w:proofErr w:type="gramEnd"/>
    </w:p>
    <w:p w:rsidR="00C83707" w:rsidRPr="002E0353" w:rsidRDefault="00C83707" w:rsidP="002E0353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 xml:space="preserve">5.2.1.6.Затребование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Краснодарского края, муниципальными правовыми актами </w:t>
      </w:r>
      <w:r w:rsidR="008049A8" w:rsidRPr="002E0353">
        <w:rPr>
          <w:rFonts w:ascii="Times New Roman" w:hAnsi="Times New Roman" w:cs="Times New Roman"/>
          <w:sz w:val="28"/>
          <w:szCs w:val="28"/>
        </w:rPr>
        <w:t xml:space="preserve">Владимирского </w:t>
      </w:r>
      <w:r w:rsidRPr="002E0353">
        <w:rPr>
          <w:rFonts w:ascii="Times New Roman" w:hAnsi="Times New Roman" w:cs="Times New Roman"/>
          <w:sz w:val="28"/>
          <w:szCs w:val="28"/>
        </w:rPr>
        <w:t>сельского поселения Лабинского района.</w:t>
      </w:r>
    </w:p>
    <w:p w:rsidR="00C83707" w:rsidRPr="002E0353" w:rsidRDefault="00C83707" w:rsidP="002E0353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>5.3.Органы местного самоуправления и уполномоченные на рассмотрение должностные лица, которым может быть направлена жалоба.</w:t>
      </w:r>
    </w:p>
    <w:p w:rsidR="00C83707" w:rsidRPr="002E0353" w:rsidRDefault="00C83707" w:rsidP="002E0353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>5.3.1.Жалоба заявителя в досудебном (внесудебном) порядке направляется в Администрацию.</w:t>
      </w:r>
    </w:p>
    <w:p w:rsidR="00C83707" w:rsidRPr="002E0353" w:rsidRDefault="00C83707" w:rsidP="002E0353">
      <w:pPr>
        <w:widowControl w:val="0"/>
        <w:tabs>
          <w:tab w:val="left" w:pos="1701"/>
          <w:tab w:val="center" w:pos="5037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>5.4.Порядок подачи и рассмотрения жалобы.</w:t>
      </w:r>
    </w:p>
    <w:p w:rsidR="00C83707" w:rsidRPr="002E0353" w:rsidRDefault="00C83707" w:rsidP="002E0353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0353">
        <w:rPr>
          <w:rFonts w:ascii="Times New Roman" w:hAnsi="Times New Roman" w:cs="Times New Roman"/>
          <w:sz w:val="28"/>
          <w:szCs w:val="28"/>
        </w:rPr>
        <w:t xml:space="preserve">5.4.1.В досудебном (судебном) порядке заявитель имеет право обратиться с жалобой в письменной форме по почте, через МБУ «МФЦ», с использованием информационно-телекоммуникационной сети «Интернет», официального сайта Администрации или федеральной государственной </w:t>
      </w:r>
      <w:hyperlink r:id="rId31" w:history="1">
        <w:r w:rsidRPr="002E0353">
          <w:rPr>
            <w:rFonts w:ascii="Times New Roman" w:hAnsi="Times New Roman" w:cs="Times New Roman"/>
            <w:sz w:val="28"/>
            <w:szCs w:val="28"/>
          </w:rPr>
          <w:t>информационной систем</w:t>
        </w:r>
      </w:hyperlink>
      <w:r w:rsidRPr="002E0353">
        <w:rPr>
          <w:rFonts w:ascii="Times New Roman" w:hAnsi="Times New Roman" w:cs="Times New Roman"/>
          <w:sz w:val="28"/>
          <w:szCs w:val="28"/>
        </w:rPr>
        <w:t xml:space="preserve">ы «Единый портал государственных и </w:t>
      </w:r>
      <w:r w:rsidRPr="002E0353">
        <w:rPr>
          <w:rFonts w:ascii="Times New Roman" w:hAnsi="Times New Roman" w:cs="Times New Roman"/>
          <w:sz w:val="28"/>
          <w:szCs w:val="28"/>
        </w:rPr>
        <w:lastRenderedPageBreak/>
        <w:t>муниципальных услуг (функций)», «Портал государственных и муниципальных услуг» Краснодарского края», а также жалоба может быть принята при личном приёме заявителя.</w:t>
      </w:r>
      <w:proofErr w:type="gramEnd"/>
    </w:p>
    <w:p w:rsidR="00C83707" w:rsidRPr="002E0353" w:rsidRDefault="00C83707" w:rsidP="002E0353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>5.4.2.Основанием для начала процедуры досудебного (внесудебного) обжалования решения и действия Администрации, должностных лиц Администрации, муниципальных служащих является подача заявителем жалобы.</w:t>
      </w:r>
    </w:p>
    <w:p w:rsidR="00C83707" w:rsidRPr="002E0353" w:rsidRDefault="00C83707" w:rsidP="002E0353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>5.4.3.Жалоба должна содержать:</w:t>
      </w:r>
    </w:p>
    <w:p w:rsidR="00C83707" w:rsidRPr="002E0353" w:rsidRDefault="00C83707" w:rsidP="002E0353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>5.4.3.1.</w:t>
      </w:r>
      <w:r w:rsidRPr="002E0353">
        <w:rPr>
          <w:rFonts w:ascii="Times New Roman" w:hAnsi="Times New Roman" w:cs="Times New Roman"/>
          <w:sz w:val="28"/>
          <w:szCs w:val="28"/>
        </w:rPr>
        <w:tab/>
        <w:t>Наименование органа, предоставляющего указанную муниципальную услугу, должностного лица органа, предоставляющего указанную муниципальную услугу, решения и действия (бездействие) которых обжалуются.</w:t>
      </w:r>
    </w:p>
    <w:p w:rsidR="00C83707" w:rsidRPr="002E0353" w:rsidRDefault="00C83707" w:rsidP="002E0353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0353">
        <w:rPr>
          <w:rFonts w:ascii="Times New Roman" w:hAnsi="Times New Roman" w:cs="Times New Roman"/>
          <w:sz w:val="28"/>
          <w:szCs w:val="28"/>
        </w:rPr>
        <w:t>5.4.3.2.Фамилию,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заявителю.</w:t>
      </w:r>
      <w:proofErr w:type="gramEnd"/>
    </w:p>
    <w:p w:rsidR="00C83707" w:rsidRPr="002E0353" w:rsidRDefault="00C83707" w:rsidP="002E0353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>5.4.3.3.</w:t>
      </w:r>
      <w:r w:rsidRPr="002E0353">
        <w:rPr>
          <w:rFonts w:ascii="Times New Roman" w:hAnsi="Times New Roman" w:cs="Times New Roman"/>
          <w:sz w:val="28"/>
          <w:szCs w:val="28"/>
        </w:rPr>
        <w:tab/>
        <w:t>Сведения об обжалуемых решениях и действиях (бездействии) органа, предоставляющего указанную муниципальную услугу, должностного лица органа, предоставляющего указанную муниципальную услугу.</w:t>
      </w:r>
    </w:p>
    <w:p w:rsidR="00C83707" w:rsidRPr="002E0353" w:rsidRDefault="00C83707" w:rsidP="002E0353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>5.4.3.4.</w:t>
      </w:r>
      <w:r w:rsidRPr="002E0353">
        <w:rPr>
          <w:rFonts w:ascii="Times New Roman" w:hAnsi="Times New Roman" w:cs="Times New Roman"/>
          <w:sz w:val="28"/>
          <w:szCs w:val="28"/>
        </w:rPr>
        <w:tab/>
        <w:t>Доводы, на основании которых заявитель не согласен с решением и действием (бездействием) органа, предоставляющего указанную муниципальную услугу, должностного лица органа, предоставляющего указанную муниципальную услугу.</w:t>
      </w:r>
    </w:p>
    <w:p w:rsidR="00C83707" w:rsidRPr="002E0353" w:rsidRDefault="00C83707" w:rsidP="002E0353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 xml:space="preserve">5.4.4.В случае,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2E0353">
        <w:rPr>
          <w:rFonts w:ascii="Times New Roman" w:hAnsi="Times New Roman" w:cs="Times New Roman"/>
          <w:sz w:val="28"/>
          <w:szCs w:val="28"/>
        </w:rPr>
        <w:t>представлена</w:t>
      </w:r>
      <w:proofErr w:type="gramEnd"/>
      <w:r w:rsidRPr="002E0353">
        <w:rPr>
          <w:rFonts w:ascii="Times New Roman" w:hAnsi="Times New Roman" w:cs="Times New Roman"/>
          <w:sz w:val="28"/>
          <w:szCs w:val="28"/>
        </w:rPr>
        <w:t>:</w:t>
      </w:r>
    </w:p>
    <w:p w:rsidR="00C83707" w:rsidRPr="002E0353" w:rsidRDefault="00C83707" w:rsidP="002E0353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>5.4.4.1.Доверенность, оформленная в соответствии с законодательством Российской Федерации.</w:t>
      </w:r>
    </w:p>
    <w:p w:rsidR="00C83707" w:rsidRPr="002E0353" w:rsidRDefault="00C83707" w:rsidP="002E0353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>5.4.4.2.</w:t>
      </w:r>
      <w:r w:rsidRPr="002E0353">
        <w:rPr>
          <w:rFonts w:ascii="Times New Roman" w:hAnsi="Times New Roman" w:cs="Times New Roman"/>
          <w:sz w:val="28"/>
          <w:szCs w:val="28"/>
        </w:rPr>
        <w:tab/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C83707" w:rsidRPr="002E0353" w:rsidRDefault="00C83707" w:rsidP="002E0353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>5.4.5.Заявителем могут быть представлены документы (при наличии), подтверждающие доводы заявителя, либо их копии.</w:t>
      </w:r>
    </w:p>
    <w:p w:rsidR="00C83707" w:rsidRPr="002E0353" w:rsidRDefault="00C83707" w:rsidP="002E0353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>5.4.6.В электронном виде жалоба может быть подана заявителем посредством:</w:t>
      </w:r>
    </w:p>
    <w:p w:rsidR="00C83707" w:rsidRPr="002E0353" w:rsidRDefault="00C83707" w:rsidP="002E0353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>5.4.6.1.Официального сайта Администрации в информационно-телекоммуникационной сети Интернет.</w:t>
      </w:r>
    </w:p>
    <w:p w:rsidR="00C83707" w:rsidRPr="002E0353" w:rsidRDefault="00C83707" w:rsidP="002E0353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 xml:space="preserve">5.4.6.2.Федеральной государственной </w:t>
      </w:r>
      <w:hyperlink r:id="rId32" w:history="1">
        <w:r w:rsidRPr="002E0353">
          <w:rPr>
            <w:rFonts w:ascii="Times New Roman" w:hAnsi="Times New Roman" w:cs="Times New Roman"/>
            <w:sz w:val="28"/>
            <w:szCs w:val="28"/>
          </w:rPr>
          <w:t>информационной систем</w:t>
        </w:r>
      </w:hyperlink>
      <w:r w:rsidRPr="002E0353">
        <w:rPr>
          <w:rFonts w:ascii="Times New Roman" w:hAnsi="Times New Roman" w:cs="Times New Roman"/>
          <w:sz w:val="28"/>
          <w:szCs w:val="28"/>
        </w:rPr>
        <w:t>ы «Единый портал государственных и муниципальных услуг (функций)».</w:t>
      </w:r>
    </w:p>
    <w:p w:rsidR="00C83707" w:rsidRPr="002E0353" w:rsidRDefault="00C83707" w:rsidP="002E0353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>5.4.6.3.</w:t>
      </w:r>
      <w:r w:rsidRPr="002E0353">
        <w:rPr>
          <w:rFonts w:ascii="Times New Roman" w:hAnsi="Times New Roman" w:cs="Times New Roman"/>
          <w:sz w:val="28"/>
          <w:szCs w:val="28"/>
        </w:rPr>
        <w:tab/>
        <w:t>«Портала государственных и муниципальных услуг» Краснодарского края».</w:t>
      </w:r>
    </w:p>
    <w:p w:rsidR="00C83707" w:rsidRPr="002E0353" w:rsidRDefault="00C83707" w:rsidP="002E0353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lastRenderedPageBreak/>
        <w:t>5.4.7.Жалоба рассматривается Администрацией.</w:t>
      </w:r>
    </w:p>
    <w:p w:rsidR="00C83707" w:rsidRPr="002E0353" w:rsidRDefault="00C83707" w:rsidP="002E0353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>5.4.8.Жалоба может быть подана заявителем через МБУ «МФЦ». При поступлении жалобы МБУ «МФЦ» обеспечивает её передачу в Администрацию на её рассмотрение в порядке и сроки, которые установлены соглашением о взаимодействии между уполномоченным многофункциональным центром в Краснодарском крае (ГАУ КК «МФЦ)</w:t>
      </w:r>
      <w:r w:rsidR="00612A2A" w:rsidRPr="002E0353">
        <w:rPr>
          <w:rFonts w:ascii="Times New Roman" w:hAnsi="Times New Roman" w:cs="Times New Roman"/>
          <w:sz w:val="28"/>
          <w:szCs w:val="28"/>
        </w:rPr>
        <w:t xml:space="preserve"> </w:t>
      </w:r>
      <w:r w:rsidRPr="002E0353">
        <w:rPr>
          <w:rFonts w:ascii="Times New Roman" w:hAnsi="Times New Roman" w:cs="Times New Roman"/>
          <w:sz w:val="28"/>
          <w:szCs w:val="28"/>
        </w:rPr>
        <w:t>и</w:t>
      </w:r>
      <w:r w:rsidR="00612A2A" w:rsidRPr="002E0353">
        <w:rPr>
          <w:rFonts w:ascii="Times New Roman" w:hAnsi="Times New Roman" w:cs="Times New Roman"/>
          <w:sz w:val="28"/>
          <w:szCs w:val="28"/>
        </w:rPr>
        <w:t xml:space="preserve"> </w:t>
      </w:r>
      <w:r w:rsidRPr="002E0353">
        <w:rPr>
          <w:rFonts w:ascii="Times New Roman" w:hAnsi="Times New Roman" w:cs="Times New Roman"/>
          <w:sz w:val="28"/>
          <w:szCs w:val="28"/>
        </w:rPr>
        <w:t>Администрацией.</w:t>
      </w:r>
    </w:p>
    <w:p w:rsidR="00C83707" w:rsidRPr="002E0353" w:rsidRDefault="00C83707" w:rsidP="002E0353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>5.5.Сроки рассмотрения жалобы</w:t>
      </w:r>
    </w:p>
    <w:p w:rsidR="00C83707" w:rsidRPr="002E0353" w:rsidRDefault="00C83707" w:rsidP="002E0353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0353">
        <w:rPr>
          <w:rFonts w:ascii="Times New Roman" w:hAnsi="Times New Roman" w:cs="Times New Roman"/>
          <w:sz w:val="28"/>
          <w:szCs w:val="28"/>
        </w:rPr>
        <w:t>5.5.1.Жалоба подлежит рассмотрению должностным лицом, наделённым полномочиями по рассмотрению жалоб, в течение 15 (пятнадцати) рабочих дней со дня её регистрации, а в случае обжалования отказа Администрации, должностного лица Администрации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(пяти) рабочих дней со дня её</w:t>
      </w:r>
      <w:proofErr w:type="gramEnd"/>
      <w:r w:rsidRPr="002E0353">
        <w:rPr>
          <w:rFonts w:ascii="Times New Roman" w:hAnsi="Times New Roman" w:cs="Times New Roman"/>
          <w:sz w:val="28"/>
          <w:szCs w:val="28"/>
        </w:rPr>
        <w:t xml:space="preserve"> регистрации.</w:t>
      </w:r>
    </w:p>
    <w:p w:rsidR="00C83707" w:rsidRPr="002E0353" w:rsidRDefault="00C83707" w:rsidP="002E0353">
      <w:pPr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>5.6.Перечень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Федерации.</w:t>
      </w:r>
    </w:p>
    <w:p w:rsidR="00C83707" w:rsidRPr="002E0353" w:rsidRDefault="00C83707" w:rsidP="002E0353">
      <w:pPr>
        <w:tabs>
          <w:tab w:val="left" w:pos="170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>5.6.1.Основания для приостановления рассмотрения жалобы отсутствуют.</w:t>
      </w:r>
    </w:p>
    <w:p w:rsidR="00C83707" w:rsidRPr="002E0353" w:rsidRDefault="00C83707" w:rsidP="002E0353">
      <w:pPr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>5.7.Результат рассмотрения жалобы.</w:t>
      </w:r>
    </w:p>
    <w:p w:rsidR="00C83707" w:rsidRPr="002E0353" w:rsidRDefault="00C83707" w:rsidP="002E0353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>5.7.1.По результатам рассмотрения жалобы принимается одно из следующих решений:</w:t>
      </w:r>
    </w:p>
    <w:p w:rsidR="00C83707" w:rsidRPr="002E0353" w:rsidRDefault="00C83707" w:rsidP="002E0353">
      <w:pPr>
        <w:tabs>
          <w:tab w:val="left" w:pos="170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0353">
        <w:rPr>
          <w:rFonts w:ascii="Times New Roman" w:hAnsi="Times New Roman" w:cs="Times New Roman"/>
          <w:sz w:val="28"/>
          <w:szCs w:val="28"/>
        </w:rPr>
        <w:t xml:space="preserve">5.7.1.1.Удовлетворение жалобы,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 </w:t>
      </w:r>
      <w:r w:rsidR="008049A8" w:rsidRPr="002E0353">
        <w:rPr>
          <w:rFonts w:ascii="Times New Roman" w:hAnsi="Times New Roman" w:cs="Times New Roman"/>
          <w:sz w:val="28"/>
          <w:szCs w:val="28"/>
        </w:rPr>
        <w:t>Владимирского</w:t>
      </w:r>
      <w:r w:rsidRPr="002E0353">
        <w:rPr>
          <w:rFonts w:ascii="Times New Roman" w:hAnsi="Times New Roman" w:cs="Times New Roman"/>
          <w:sz w:val="28"/>
          <w:szCs w:val="28"/>
        </w:rPr>
        <w:t xml:space="preserve"> сельского поселения Лабинского района.</w:t>
      </w:r>
      <w:proofErr w:type="gramEnd"/>
    </w:p>
    <w:p w:rsidR="00C83707" w:rsidRPr="002E0353" w:rsidRDefault="00C83707" w:rsidP="002E0353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>5.7.1.2.</w:t>
      </w:r>
      <w:r w:rsidRPr="002E0353">
        <w:rPr>
          <w:rFonts w:ascii="Times New Roman" w:hAnsi="Times New Roman" w:cs="Times New Roman"/>
          <w:sz w:val="28"/>
          <w:szCs w:val="28"/>
        </w:rPr>
        <w:tab/>
        <w:t>Отказ в удовлетворении жалобы.</w:t>
      </w:r>
    </w:p>
    <w:p w:rsidR="00C83707" w:rsidRPr="002E0353" w:rsidRDefault="00C83707" w:rsidP="002E0353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 xml:space="preserve">5.7.2.В случае установления в ходе или по результатам </w:t>
      </w:r>
      <w:proofErr w:type="gramStart"/>
      <w:r w:rsidRPr="002E0353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2E0353">
        <w:rPr>
          <w:rFonts w:ascii="Times New Roman" w:hAnsi="Times New Roman" w:cs="Times New Roman"/>
          <w:sz w:val="28"/>
          <w:szCs w:val="28"/>
        </w:rPr>
        <w:t xml:space="preserve"> или преступления должностное лицо, наделённое полномочиями по рассмотрению жалоб, незамедлительно направляет имеющиеся материалы в органы прокуратуры.</w:t>
      </w:r>
    </w:p>
    <w:p w:rsidR="00C83707" w:rsidRPr="002E0353" w:rsidRDefault="00C83707" w:rsidP="002E0353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>5.8.Порядок информирования заявителя о результатах рассмотрения жалобы.</w:t>
      </w:r>
    </w:p>
    <w:p w:rsidR="00C83707" w:rsidRPr="002E0353" w:rsidRDefault="00C83707" w:rsidP="002E035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>5.8.1.Не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83707" w:rsidRPr="002E0353" w:rsidRDefault="00C83707" w:rsidP="002E035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>5.9.Порядок обжалования решения по жалобе.</w:t>
      </w:r>
    </w:p>
    <w:p w:rsidR="00C83707" w:rsidRPr="002E0353" w:rsidRDefault="00C83707" w:rsidP="002E035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 xml:space="preserve">5.9.1.Заявители имеют право обжаловать решение по жалобе в судебном порядке в соответствии с законодательством Российской </w:t>
      </w:r>
      <w:r w:rsidRPr="002E0353">
        <w:rPr>
          <w:rFonts w:ascii="Times New Roman" w:hAnsi="Times New Roman" w:cs="Times New Roman"/>
          <w:sz w:val="28"/>
          <w:szCs w:val="28"/>
        </w:rPr>
        <w:lastRenderedPageBreak/>
        <w:t>Федерации.</w:t>
      </w:r>
    </w:p>
    <w:p w:rsidR="00C83707" w:rsidRPr="002E0353" w:rsidRDefault="00C83707" w:rsidP="002E035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>5.10.Право заявителя на получение информации и документов, необходимых для обоснования и рассмотрения жалобы.</w:t>
      </w:r>
    </w:p>
    <w:p w:rsidR="00C83707" w:rsidRPr="002E0353" w:rsidRDefault="00C83707" w:rsidP="002E035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>5.10.1.</w:t>
      </w:r>
      <w:r w:rsidRPr="002E0353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2E0353">
        <w:rPr>
          <w:rFonts w:ascii="Times New Roman" w:hAnsi="Times New Roman" w:cs="Times New Roman"/>
          <w:sz w:val="28"/>
          <w:szCs w:val="28"/>
        </w:rPr>
        <w:t xml:space="preserve">Заявители имеют право обратиться в Администрацию за получением информации и документов, необходимых для обоснования и рассмотрения жалобы, в письменной форме по почте, через МБУ «МФЦ», с использованием информационно-телекоммуникационной сети Интернет, официального сайта Администрации, федеральной государственной </w:t>
      </w:r>
      <w:hyperlink r:id="rId33" w:history="1">
        <w:r w:rsidRPr="002E0353">
          <w:rPr>
            <w:rFonts w:ascii="Times New Roman" w:hAnsi="Times New Roman" w:cs="Times New Roman"/>
            <w:sz w:val="28"/>
            <w:szCs w:val="28"/>
          </w:rPr>
          <w:t>информационной систем</w:t>
        </w:r>
      </w:hyperlink>
      <w:r w:rsidRPr="002E0353">
        <w:rPr>
          <w:rFonts w:ascii="Times New Roman" w:hAnsi="Times New Roman" w:cs="Times New Roman"/>
          <w:sz w:val="28"/>
          <w:szCs w:val="28"/>
        </w:rPr>
        <w:t>ой «Единый портал государственных и муниципальных услуг (функций)», «Портал государственных и муниципальных услуг»</w:t>
      </w:r>
      <w:r w:rsidR="00612A2A" w:rsidRPr="002E0353">
        <w:rPr>
          <w:rFonts w:ascii="Times New Roman" w:hAnsi="Times New Roman" w:cs="Times New Roman"/>
          <w:sz w:val="28"/>
          <w:szCs w:val="28"/>
        </w:rPr>
        <w:t xml:space="preserve"> </w:t>
      </w:r>
      <w:r w:rsidRPr="002E0353">
        <w:rPr>
          <w:rFonts w:ascii="Times New Roman" w:hAnsi="Times New Roman" w:cs="Times New Roman"/>
          <w:sz w:val="28"/>
          <w:szCs w:val="28"/>
        </w:rPr>
        <w:t xml:space="preserve"> Краснодарского края».</w:t>
      </w:r>
      <w:proofErr w:type="gramEnd"/>
    </w:p>
    <w:p w:rsidR="00C83707" w:rsidRPr="002E0353" w:rsidRDefault="00C83707" w:rsidP="002E035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>5.11.Способы информирования заявителей о порядке подачи и рассмотрения жалобы.</w:t>
      </w:r>
    </w:p>
    <w:p w:rsidR="00C83707" w:rsidRPr="002E0353" w:rsidRDefault="00C83707" w:rsidP="002E035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>5.11.1.</w:t>
      </w:r>
      <w:r w:rsidRPr="002E0353">
        <w:rPr>
          <w:rFonts w:ascii="Times New Roman" w:hAnsi="Times New Roman" w:cs="Times New Roman"/>
          <w:sz w:val="28"/>
          <w:szCs w:val="28"/>
        </w:rPr>
        <w:tab/>
        <w:t xml:space="preserve">Информацию о порядке подачи и рассмотрения жалобы заявители могут получить на информационном стенде в местах предоставления указанной муниципальной услуги, на официальном сайте Администрации и в федеральной государственной </w:t>
      </w:r>
      <w:hyperlink r:id="rId34" w:history="1">
        <w:r w:rsidRPr="002E0353">
          <w:rPr>
            <w:rFonts w:ascii="Times New Roman" w:hAnsi="Times New Roman" w:cs="Times New Roman"/>
            <w:sz w:val="28"/>
            <w:szCs w:val="28"/>
          </w:rPr>
          <w:t>информационной системе</w:t>
        </w:r>
      </w:hyperlink>
      <w:r w:rsidRPr="002E0353">
        <w:rPr>
          <w:rFonts w:ascii="Times New Roman" w:hAnsi="Times New Roman" w:cs="Times New Roman"/>
          <w:sz w:val="28"/>
          <w:szCs w:val="28"/>
        </w:rPr>
        <w:t xml:space="preserve"> «Единый портал государственных и муниципальных услуг (функций)», «Портале государственных и муниципальных услуг» Краснодарского края».</w:t>
      </w:r>
    </w:p>
    <w:p w:rsidR="00C83707" w:rsidRPr="002E0353" w:rsidRDefault="00C83707" w:rsidP="002E03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83707" w:rsidRPr="002E0353" w:rsidRDefault="00C83707" w:rsidP="002E03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 xml:space="preserve">Глава администрации               </w:t>
      </w:r>
      <w:r w:rsidR="00612A2A" w:rsidRPr="002E0353">
        <w:rPr>
          <w:rFonts w:ascii="Times New Roman" w:hAnsi="Times New Roman" w:cs="Times New Roman"/>
          <w:sz w:val="28"/>
          <w:szCs w:val="28"/>
        </w:rPr>
        <w:t xml:space="preserve">                                                 И.В. Тараськова</w:t>
      </w:r>
      <w:r w:rsidRPr="002E0353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C83707" w:rsidRPr="002E0353" w:rsidRDefault="00C83707" w:rsidP="002E035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3707" w:rsidRPr="002E0353" w:rsidRDefault="00C83707" w:rsidP="002E0353">
      <w:pPr>
        <w:pStyle w:val="4"/>
        <w:tabs>
          <w:tab w:val="left" w:pos="0"/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106BBE"/>
          <w:sz w:val="28"/>
          <w:szCs w:val="28"/>
          <w:lang w:eastAsia="zh-CN"/>
        </w:rPr>
      </w:pPr>
    </w:p>
    <w:p w:rsidR="00C83707" w:rsidRPr="002E0353" w:rsidRDefault="00C83707" w:rsidP="002E0353">
      <w:pPr>
        <w:pStyle w:val="4"/>
        <w:tabs>
          <w:tab w:val="left" w:pos="0"/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106BBE"/>
          <w:sz w:val="28"/>
          <w:szCs w:val="28"/>
          <w:lang w:eastAsia="zh-CN"/>
        </w:rPr>
      </w:pPr>
    </w:p>
    <w:p w:rsidR="00C83707" w:rsidRPr="002E0353" w:rsidRDefault="00C83707" w:rsidP="002E0353">
      <w:pPr>
        <w:pStyle w:val="4"/>
        <w:tabs>
          <w:tab w:val="left" w:pos="0"/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106BBE"/>
          <w:sz w:val="28"/>
          <w:szCs w:val="28"/>
          <w:lang w:eastAsia="zh-CN"/>
        </w:rPr>
      </w:pPr>
    </w:p>
    <w:p w:rsidR="00C83707" w:rsidRPr="002E0353" w:rsidRDefault="00C83707" w:rsidP="002E0353">
      <w:pPr>
        <w:pStyle w:val="4"/>
        <w:tabs>
          <w:tab w:val="left" w:pos="0"/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106BBE"/>
          <w:sz w:val="28"/>
          <w:szCs w:val="28"/>
          <w:lang w:eastAsia="zh-CN"/>
        </w:rPr>
      </w:pPr>
    </w:p>
    <w:p w:rsidR="00C83707" w:rsidRPr="002E0353" w:rsidRDefault="00C83707" w:rsidP="002E0353">
      <w:pPr>
        <w:pStyle w:val="4"/>
        <w:tabs>
          <w:tab w:val="left" w:pos="0"/>
          <w:tab w:val="left" w:pos="170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106BBE"/>
          <w:sz w:val="28"/>
          <w:szCs w:val="28"/>
          <w:lang w:eastAsia="zh-CN"/>
        </w:rPr>
      </w:pPr>
    </w:p>
    <w:p w:rsidR="00C83707" w:rsidRPr="002E0353" w:rsidRDefault="00C83707" w:rsidP="002E0353">
      <w:pPr>
        <w:pStyle w:val="4"/>
        <w:tabs>
          <w:tab w:val="left" w:pos="0"/>
          <w:tab w:val="left" w:pos="1701"/>
        </w:tabs>
        <w:spacing w:after="0" w:line="240" w:lineRule="auto"/>
        <w:ind w:firstLine="0"/>
        <w:contextualSpacing/>
        <w:jc w:val="both"/>
        <w:rPr>
          <w:rFonts w:ascii="Times New Roman" w:hAnsi="Times New Roman" w:cs="Times New Roman"/>
          <w:color w:val="106BBE"/>
          <w:sz w:val="28"/>
          <w:szCs w:val="28"/>
          <w:lang w:eastAsia="zh-CN"/>
        </w:rPr>
      </w:pPr>
    </w:p>
    <w:p w:rsidR="00C83707" w:rsidRPr="002E0353" w:rsidRDefault="00C83707" w:rsidP="002E0353">
      <w:pPr>
        <w:pStyle w:val="4"/>
        <w:tabs>
          <w:tab w:val="left" w:pos="0"/>
          <w:tab w:val="left" w:pos="1701"/>
        </w:tabs>
        <w:spacing w:after="0" w:line="240" w:lineRule="auto"/>
        <w:ind w:firstLine="0"/>
        <w:contextualSpacing/>
        <w:jc w:val="both"/>
        <w:rPr>
          <w:rFonts w:ascii="Times New Roman" w:hAnsi="Times New Roman" w:cs="Times New Roman"/>
          <w:color w:val="106BBE"/>
          <w:sz w:val="28"/>
          <w:szCs w:val="28"/>
          <w:lang w:eastAsia="zh-CN"/>
        </w:rPr>
      </w:pPr>
    </w:p>
    <w:p w:rsidR="00C83707" w:rsidRPr="002E0353" w:rsidRDefault="00C83707" w:rsidP="002E0353">
      <w:pPr>
        <w:pStyle w:val="4"/>
        <w:tabs>
          <w:tab w:val="left" w:pos="0"/>
          <w:tab w:val="left" w:pos="1701"/>
        </w:tabs>
        <w:spacing w:after="0" w:line="240" w:lineRule="auto"/>
        <w:ind w:firstLine="0"/>
        <w:contextualSpacing/>
        <w:jc w:val="both"/>
        <w:rPr>
          <w:rFonts w:ascii="Times New Roman" w:hAnsi="Times New Roman" w:cs="Times New Roman"/>
          <w:color w:val="106BBE"/>
          <w:sz w:val="28"/>
          <w:szCs w:val="28"/>
          <w:lang w:eastAsia="zh-CN"/>
        </w:rPr>
      </w:pPr>
    </w:p>
    <w:p w:rsidR="00C83707" w:rsidRPr="002E0353" w:rsidRDefault="00C83707" w:rsidP="002E0353">
      <w:pPr>
        <w:pStyle w:val="4"/>
        <w:tabs>
          <w:tab w:val="left" w:pos="0"/>
          <w:tab w:val="left" w:pos="1701"/>
        </w:tabs>
        <w:spacing w:after="0" w:line="240" w:lineRule="auto"/>
        <w:ind w:firstLine="0"/>
        <w:contextualSpacing/>
        <w:jc w:val="both"/>
        <w:rPr>
          <w:rFonts w:ascii="Times New Roman" w:hAnsi="Times New Roman" w:cs="Times New Roman"/>
          <w:color w:val="106BBE"/>
          <w:sz w:val="28"/>
          <w:szCs w:val="28"/>
          <w:lang w:eastAsia="zh-CN"/>
        </w:rPr>
      </w:pPr>
    </w:p>
    <w:p w:rsidR="00C83707" w:rsidRPr="002E0353" w:rsidRDefault="00C83707" w:rsidP="002E0353">
      <w:pPr>
        <w:pStyle w:val="4"/>
        <w:tabs>
          <w:tab w:val="left" w:pos="0"/>
          <w:tab w:val="left" w:pos="1701"/>
        </w:tabs>
        <w:spacing w:after="0" w:line="240" w:lineRule="auto"/>
        <w:ind w:firstLine="0"/>
        <w:contextualSpacing/>
        <w:jc w:val="both"/>
        <w:rPr>
          <w:rFonts w:ascii="Times New Roman" w:hAnsi="Times New Roman" w:cs="Times New Roman"/>
          <w:color w:val="106BBE"/>
          <w:sz w:val="28"/>
          <w:szCs w:val="28"/>
          <w:lang w:eastAsia="zh-CN"/>
        </w:rPr>
      </w:pPr>
    </w:p>
    <w:p w:rsidR="00C83707" w:rsidRPr="002E0353" w:rsidRDefault="00C83707" w:rsidP="002E0353">
      <w:pPr>
        <w:pStyle w:val="4"/>
        <w:tabs>
          <w:tab w:val="left" w:pos="0"/>
          <w:tab w:val="left" w:pos="1701"/>
        </w:tabs>
        <w:spacing w:after="0" w:line="240" w:lineRule="auto"/>
        <w:ind w:firstLine="0"/>
        <w:contextualSpacing/>
        <w:jc w:val="both"/>
        <w:rPr>
          <w:rFonts w:ascii="Times New Roman" w:hAnsi="Times New Roman" w:cs="Times New Roman"/>
          <w:color w:val="106BBE"/>
          <w:sz w:val="28"/>
          <w:szCs w:val="28"/>
          <w:lang w:eastAsia="zh-CN"/>
        </w:rPr>
      </w:pPr>
    </w:p>
    <w:p w:rsidR="00C83707" w:rsidRPr="002E0353" w:rsidRDefault="00C83707" w:rsidP="002E0353">
      <w:pPr>
        <w:pStyle w:val="4"/>
        <w:tabs>
          <w:tab w:val="left" w:pos="0"/>
          <w:tab w:val="left" w:pos="1701"/>
        </w:tabs>
        <w:spacing w:after="0" w:line="240" w:lineRule="auto"/>
        <w:ind w:firstLine="0"/>
        <w:contextualSpacing/>
        <w:jc w:val="both"/>
        <w:rPr>
          <w:rFonts w:ascii="Times New Roman" w:hAnsi="Times New Roman" w:cs="Times New Roman"/>
          <w:color w:val="106BBE"/>
          <w:sz w:val="28"/>
          <w:szCs w:val="28"/>
          <w:lang w:eastAsia="zh-CN"/>
        </w:rPr>
      </w:pPr>
    </w:p>
    <w:p w:rsidR="00C83707" w:rsidRPr="002E0353" w:rsidRDefault="00C83707" w:rsidP="002E0353">
      <w:pPr>
        <w:pStyle w:val="4"/>
        <w:tabs>
          <w:tab w:val="left" w:pos="0"/>
          <w:tab w:val="left" w:pos="1701"/>
        </w:tabs>
        <w:spacing w:after="0" w:line="240" w:lineRule="auto"/>
        <w:ind w:firstLine="0"/>
        <w:contextualSpacing/>
        <w:jc w:val="both"/>
        <w:rPr>
          <w:rFonts w:ascii="Times New Roman" w:hAnsi="Times New Roman" w:cs="Times New Roman"/>
          <w:color w:val="106BBE"/>
          <w:sz w:val="28"/>
          <w:szCs w:val="28"/>
          <w:lang w:eastAsia="zh-CN"/>
        </w:rPr>
      </w:pPr>
    </w:p>
    <w:p w:rsidR="00C83707" w:rsidRPr="002E0353" w:rsidRDefault="00C83707" w:rsidP="002E0353">
      <w:pPr>
        <w:pStyle w:val="4"/>
        <w:tabs>
          <w:tab w:val="left" w:pos="0"/>
          <w:tab w:val="left" w:pos="1701"/>
        </w:tabs>
        <w:spacing w:after="0" w:line="240" w:lineRule="auto"/>
        <w:ind w:firstLine="0"/>
        <w:contextualSpacing/>
        <w:jc w:val="both"/>
        <w:rPr>
          <w:rFonts w:ascii="Times New Roman" w:hAnsi="Times New Roman" w:cs="Times New Roman"/>
          <w:color w:val="106BBE"/>
          <w:sz w:val="28"/>
          <w:szCs w:val="28"/>
          <w:lang w:eastAsia="zh-CN"/>
        </w:rPr>
      </w:pPr>
    </w:p>
    <w:p w:rsidR="00C83707" w:rsidRPr="002E0353" w:rsidRDefault="00C83707" w:rsidP="002E0353">
      <w:pPr>
        <w:pStyle w:val="4"/>
        <w:tabs>
          <w:tab w:val="left" w:pos="0"/>
          <w:tab w:val="left" w:pos="1701"/>
        </w:tabs>
        <w:spacing w:after="0" w:line="240" w:lineRule="auto"/>
        <w:ind w:firstLine="0"/>
        <w:contextualSpacing/>
        <w:jc w:val="both"/>
        <w:rPr>
          <w:rFonts w:ascii="Times New Roman" w:hAnsi="Times New Roman" w:cs="Times New Roman"/>
          <w:color w:val="106BBE"/>
          <w:sz w:val="28"/>
          <w:szCs w:val="28"/>
          <w:lang w:eastAsia="zh-CN"/>
        </w:rPr>
      </w:pPr>
    </w:p>
    <w:tbl>
      <w:tblPr>
        <w:tblpPr w:leftFromText="180" w:rightFromText="180" w:vertAnchor="text" w:horzAnchor="margin" w:tblpY="-22"/>
        <w:tblW w:w="0" w:type="auto"/>
        <w:tblLook w:val="04A0" w:firstRow="1" w:lastRow="0" w:firstColumn="1" w:lastColumn="0" w:noHBand="0" w:noVBand="1"/>
      </w:tblPr>
      <w:tblGrid>
        <w:gridCol w:w="4738"/>
        <w:gridCol w:w="4833"/>
      </w:tblGrid>
      <w:tr w:rsidR="00C83707" w:rsidRPr="002E0353" w:rsidTr="001D5206">
        <w:tc>
          <w:tcPr>
            <w:tcW w:w="4738" w:type="dxa"/>
          </w:tcPr>
          <w:p w:rsidR="00C83707" w:rsidRPr="002E0353" w:rsidRDefault="00C83707" w:rsidP="002E03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3" w:type="dxa"/>
          </w:tcPr>
          <w:p w:rsidR="00C83707" w:rsidRPr="002E0353" w:rsidRDefault="00C83707" w:rsidP="002E0353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2E03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Приложение № 1</w:t>
            </w:r>
          </w:p>
          <w:p w:rsidR="00C83707" w:rsidRPr="002E0353" w:rsidRDefault="00C83707" w:rsidP="002E03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353">
              <w:rPr>
                <w:rFonts w:ascii="Times New Roman" w:hAnsi="Times New Roman" w:cs="Times New Roman"/>
                <w:sz w:val="28"/>
                <w:szCs w:val="28"/>
              </w:rPr>
              <w:t>к административному регламенту</w:t>
            </w:r>
          </w:p>
          <w:p w:rsidR="00C83707" w:rsidRPr="002E0353" w:rsidRDefault="00C83707" w:rsidP="002E03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353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предоставления </w:t>
            </w:r>
            <w:proofErr w:type="gramStart"/>
            <w:r w:rsidRPr="002E0353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proofErr w:type="gramEnd"/>
          </w:p>
          <w:p w:rsidR="00C83707" w:rsidRPr="002E0353" w:rsidRDefault="00C83707" w:rsidP="002E0353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E0353">
              <w:rPr>
                <w:rFonts w:ascii="Times New Roman" w:hAnsi="Times New Roman" w:cs="Times New Roman"/>
                <w:sz w:val="28"/>
                <w:szCs w:val="28"/>
              </w:rPr>
              <w:t>услуги «Предоставление земельных участков, находящихся в муниципальной собственности, на которых расположены здания, сооружения, в собственность, аренду</w:t>
            </w:r>
            <w:r w:rsidRPr="002E035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»</w:t>
            </w:r>
          </w:p>
          <w:p w:rsidR="00C83707" w:rsidRPr="002E0353" w:rsidRDefault="00C83707" w:rsidP="002E03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3707" w:rsidRPr="002E0353" w:rsidRDefault="00C83707" w:rsidP="002E0353">
      <w:pPr>
        <w:pStyle w:val="23"/>
        <w:keepNext/>
        <w:keepLines/>
        <w:shd w:val="clear" w:color="auto" w:fill="auto"/>
        <w:tabs>
          <w:tab w:val="left" w:pos="0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2E0353">
        <w:rPr>
          <w:rFonts w:ascii="Times New Roman" w:hAnsi="Times New Roman"/>
          <w:color w:val="000000"/>
          <w:sz w:val="28"/>
          <w:szCs w:val="28"/>
        </w:rPr>
        <w:t>ИНФОРМАЦИЯ</w:t>
      </w:r>
    </w:p>
    <w:p w:rsidR="00C83707" w:rsidRPr="002E0353" w:rsidRDefault="00C83707" w:rsidP="002E0353">
      <w:pPr>
        <w:pStyle w:val="23"/>
        <w:keepNext/>
        <w:keepLines/>
        <w:shd w:val="clear" w:color="auto" w:fill="auto"/>
        <w:tabs>
          <w:tab w:val="left" w:pos="0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2E0353">
        <w:rPr>
          <w:rFonts w:ascii="Times New Roman" w:hAnsi="Times New Roman"/>
          <w:color w:val="000000"/>
          <w:sz w:val="28"/>
          <w:szCs w:val="28"/>
        </w:rPr>
        <w:t>о месте нахождения и графике работы, справочных телефонах</w:t>
      </w:r>
    </w:p>
    <w:p w:rsidR="00C83707" w:rsidRPr="002E0353" w:rsidRDefault="00C83707" w:rsidP="002E0353">
      <w:pPr>
        <w:pStyle w:val="23"/>
        <w:keepNext/>
        <w:keepLines/>
        <w:shd w:val="clear" w:color="auto" w:fill="auto"/>
        <w:tabs>
          <w:tab w:val="left" w:pos="0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2E0353"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  <w:r w:rsidR="00612A2A" w:rsidRPr="002E0353">
        <w:rPr>
          <w:rFonts w:ascii="Times New Roman" w:hAnsi="Times New Roman"/>
          <w:color w:val="000000"/>
          <w:sz w:val="28"/>
          <w:szCs w:val="28"/>
        </w:rPr>
        <w:t>Владимирского</w:t>
      </w:r>
      <w:r w:rsidRPr="002E0353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Лабинского района,</w:t>
      </w:r>
    </w:p>
    <w:p w:rsidR="00C83707" w:rsidRPr="002E0353" w:rsidRDefault="00C83707" w:rsidP="002E0353">
      <w:pPr>
        <w:pStyle w:val="23"/>
        <w:keepNext/>
        <w:keepLines/>
        <w:shd w:val="clear" w:color="auto" w:fill="auto"/>
        <w:tabs>
          <w:tab w:val="left" w:pos="0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2E0353">
        <w:rPr>
          <w:rFonts w:ascii="Times New Roman" w:hAnsi="Times New Roman"/>
          <w:color w:val="000000"/>
          <w:sz w:val="28"/>
          <w:szCs w:val="28"/>
        </w:rPr>
        <w:t>органов, организаций, участвующих в предоставлении муниципальной услуги, а также многофункционального центра предоставления</w:t>
      </w:r>
    </w:p>
    <w:p w:rsidR="00C83FB2" w:rsidRPr="002E0353" w:rsidRDefault="00C83707" w:rsidP="002E0353">
      <w:pPr>
        <w:pStyle w:val="23"/>
        <w:keepNext/>
        <w:keepLines/>
        <w:shd w:val="clear" w:color="auto" w:fill="auto"/>
        <w:tabs>
          <w:tab w:val="left" w:pos="0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2E0353">
        <w:rPr>
          <w:rFonts w:ascii="Times New Roman" w:hAnsi="Times New Roman"/>
          <w:color w:val="000000"/>
          <w:sz w:val="28"/>
          <w:szCs w:val="28"/>
        </w:rPr>
        <w:t>государственных и муниципальных услуг</w:t>
      </w:r>
    </w:p>
    <w:p w:rsidR="00C83FB2" w:rsidRPr="002E0353" w:rsidRDefault="00C83FB2" w:rsidP="002E0353">
      <w:pPr>
        <w:pStyle w:val="23"/>
        <w:keepNext/>
        <w:keepLines/>
        <w:shd w:val="clear" w:color="auto" w:fill="auto"/>
        <w:tabs>
          <w:tab w:val="left" w:pos="0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83FB2" w:rsidRPr="002E0353" w:rsidRDefault="00C83FB2" w:rsidP="002E03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0353">
        <w:rPr>
          <w:rFonts w:ascii="Times New Roman" w:hAnsi="Times New Roman" w:cs="Times New Roman"/>
          <w:sz w:val="28"/>
          <w:szCs w:val="28"/>
        </w:rPr>
        <w:t xml:space="preserve">1. Муниципальная услуга предоставляется </w:t>
      </w:r>
      <w:r w:rsidRPr="002E0353">
        <w:rPr>
          <w:rFonts w:ascii="Times New Roman" w:hAnsi="Times New Roman" w:cs="Times New Roman"/>
          <w:color w:val="000000"/>
          <w:sz w:val="28"/>
          <w:szCs w:val="28"/>
        </w:rPr>
        <w:t>администрацией Владимирского сельского поселения Лабинского района (далее по тексту – Администрация).</w:t>
      </w:r>
    </w:p>
    <w:p w:rsidR="00C83FB2" w:rsidRPr="002E0353" w:rsidRDefault="00C83FB2" w:rsidP="002E03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0353">
        <w:rPr>
          <w:rFonts w:ascii="Times New Roman" w:hAnsi="Times New Roman" w:cs="Times New Roman"/>
          <w:color w:val="000000"/>
          <w:sz w:val="28"/>
          <w:szCs w:val="28"/>
        </w:rPr>
        <w:t>Адрес местонахождения: 352540, Российская Федерация, Краснодарский край, Лабинский район, ст. Владимирская, улица 30 лет Победы, 44.</w:t>
      </w:r>
    </w:p>
    <w:p w:rsidR="00C83FB2" w:rsidRPr="002E0353" w:rsidRDefault="00C83FB2" w:rsidP="002E03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0353">
        <w:rPr>
          <w:rFonts w:ascii="Times New Roman" w:hAnsi="Times New Roman" w:cs="Times New Roman"/>
          <w:color w:val="000000"/>
          <w:sz w:val="28"/>
          <w:szCs w:val="28"/>
        </w:rPr>
        <w:t>Контактный телефон: 8 (861-69) 6-34-89.</w:t>
      </w:r>
    </w:p>
    <w:p w:rsidR="00C83FB2" w:rsidRPr="002E0353" w:rsidRDefault="00C83FB2" w:rsidP="002E03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353">
        <w:rPr>
          <w:rFonts w:ascii="Times New Roman" w:hAnsi="Times New Roman" w:cs="Times New Roman"/>
          <w:color w:val="000000"/>
          <w:sz w:val="28"/>
          <w:szCs w:val="28"/>
        </w:rPr>
        <w:t xml:space="preserve">Адрес электронной почты: </w:t>
      </w:r>
      <w:r w:rsidRPr="002E0353">
        <w:rPr>
          <w:rFonts w:ascii="Times New Roman" w:hAnsi="Times New Roman" w:cs="Times New Roman"/>
          <w:sz w:val="28"/>
          <w:szCs w:val="28"/>
        </w:rPr>
        <w:t>vladimadmin@mail.ru</w:t>
      </w:r>
    </w:p>
    <w:p w:rsidR="00C83FB2" w:rsidRPr="002E0353" w:rsidRDefault="00C83FB2" w:rsidP="002E03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0353">
        <w:rPr>
          <w:rFonts w:ascii="Times New Roman" w:hAnsi="Times New Roman" w:cs="Times New Roman"/>
          <w:color w:val="000000"/>
          <w:sz w:val="28"/>
          <w:szCs w:val="28"/>
        </w:rPr>
        <w:t xml:space="preserve">Адрес официального сайта администрации муниципального образования Лабинский район в информационно-телекоммуникационной сети Интернет: </w:t>
      </w:r>
      <w:hyperlink r:id="rId35" w:history="1">
        <w:r w:rsidRPr="002E0353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http://vladim-admin.ru/</w:t>
        </w:r>
      </w:hyperlink>
      <w:r w:rsidRPr="002E035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83FB2" w:rsidRPr="002E0353" w:rsidRDefault="00235650" w:rsidP="002E035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График работы уполномоченного органа: понедельник - четверг с 08.00 до 17.00, пятница с 08.00 до 16.00, перерыв с 12.00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до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12.48, суббота и воскресенье – выходные.</w:t>
      </w:r>
      <w:bookmarkStart w:id="58" w:name="_GoBack"/>
      <w:bookmarkEnd w:id="58"/>
    </w:p>
    <w:p w:rsidR="00C83FB2" w:rsidRPr="002E0353" w:rsidRDefault="00C83FB2" w:rsidP="002E035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0353">
        <w:rPr>
          <w:rFonts w:ascii="Times New Roman" w:hAnsi="Times New Roman" w:cs="Times New Roman"/>
          <w:color w:val="000000"/>
          <w:sz w:val="28"/>
          <w:szCs w:val="28"/>
        </w:rPr>
        <w:tab/>
        <w:t>2. Органы, организации, участвующие в предоставлении муниципальной услуги.</w:t>
      </w:r>
    </w:p>
    <w:p w:rsidR="00C83FB2" w:rsidRPr="002E0353" w:rsidRDefault="00C83FB2" w:rsidP="002E035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0353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2.1. Муниципальное бюджетное учреждение муниципального образования Лабинский район «Межмуниципальный многофункциональный центр по предоставлению государственных и муниципальных услуг»  </w:t>
      </w:r>
    </w:p>
    <w:p w:rsidR="00C83FB2" w:rsidRPr="002E0353" w:rsidRDefault="00C83FB2" w:rsidP="002E035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0353">
        <w:rPr>
          <w:rFonts w:ascii="Times New Roman" w:hAnsi="Times New Roman" w:cs="Times New Roman"/>
          <w:color w:val="000000"/>
          <w:sz w:val="28"/>
          <w:szCs w:val="28"/>
        </w:rPr>
        <w:t>Адрес местонахождения: 352500, Российская Федерация, Краснодарский край, город Лабинск, улица Победы, 177.</w:t>
      </w:r>
    </w:p>
    <w:p w:rsidR="00C83FB2" w:rsidRPr="002E0353" w:rsidRDefault="00C83FB2" w:rsidP="002E035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0353">
        <w:rPr>
          <w:rFonts w:ascii="Times New Roman" w:hAnsi="Times New Roman" w:cs="Times New Roman"/>
          <w:color w:val="000000"/>
          <w:sz w:val="28"/>
          <w:szCs w:val="28"/>
        </w:rPr>
        <w:t>Контактный телефон: 8 (861-69) 3-56-10;</w:t>
      </w:r>
    </w:p>
    <w:p w:rsidR="00C83FB2" w:rsidRPr="002E0353" w:rsidRDefault="00C83FB2" w:rsidP="002E035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0353">
        <w:rPr>
          <w:rFonts w:ascii="Times New Roman" w:hAnsi="Times New Roman" w:cs="Times New Roman"/>
          <w:color w:val="000000"/>
          <w:sz w:val="28"/>
          <w:szCs w:val="28"/>
        </w:rPr>
        <w:t xml:space="preserve">Адрес официального сайта МБУ «МФЦ»:  </w:t>
      </w:r>
      <w:hyperlink r:id="rId36" w:history="1">
        <w:r w:rsidRPr="002E0353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www</w:t>
        </w:r>
        <w:r w:rsidRPr="002E0353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2E0353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labinsk</w:t>
        </w:r>
        <w:proofErr w:type="spellEnd"/>
        <w:r w:rsidRPr="002E0353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.</w:t>
        </w:r>
        <w:r w:rsidRPr="002E0353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e</w:t>
        </w:r>
        <w:r w:rsidRPr="002E0353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-</w:t>
        </w:r>
        <w:proofErr w:type="spellStart"/>
        <w:r w:rsidRPr="002E0353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mfc</w:t>
        </w:r>
        <w:proofErr w:type="spellEnd"/>
        <w:r w:rsidRPr="002E0353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2E0353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2E035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83FB2" w:rsidRPr="002E0353" w:rsidRDefault="00C83FB2" w:rsidP="002E035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0353">
        <w:rPr>
          <w:rFonts w:ascii="Times New Roman" w:hAnsi="Times New Roman" w:cs="Times New Roman"/>
          <w:color w:val="000000"/>
          <w:sz w:val="28"/>
          <w:szCs w:val="28"/>
        </w:rPr>
        <w:t xml:space="preserve">Адрес электронной почты МБУ «МФЦ»: </w:t>
      </w:r>
      <w:proofErr w:type="spellStart"/>
      <w:r w:rsidRPr="002E0353">
        <w:rPr>
          <w:rFonts w:ascii="Times New Roman" w:hAnsi="Times New Roman" w:cs="Times New Roman"/>
          <w:color w:val="000000"/>
          <w:sz w:val="28"/>
          <w:szCs w:val="28"/>
          <w:lang w:val="en-US"/>
        </w:rPr>
        <w:t>mfc</w:t>
      </w:r>
      <w:proofErr w:type="spellEnd"/>
      <w:r w:rsidRPr="002E0353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2E0353">
        <w:rPr>
          <w:rFonts w:ascii="Times New Roman" w:hAnsi="Times New Roman" w:cs="Times New Roman"/>
          <w:color w:val="000000"/>
          <w:sz w:val="28"/>
          <w:szCs w:val="28"/>
          <w:lang w:val="en-US"/>
        </w:rPr>
        <w:t>labinsk</w:t>
      </w:r>
      <w:proofErr w:type="spellEnd"/>
      <w:r w:rsidRPr="002E0353">
        <w:rPr>
          <w:rFonts w:ascii="Times New Roman" w:hAnsi="Times New Roman" w:cs="Times New Roman"/>
          <w:color w:val="000000"/>
          <w:sz w:val="28"/>
          <w:szCs w:val="28"/>
        </w:rPr>
        <w:t>@</w:t>
      </w:r>
      <w:proofErr w:type="spellStart"/>
      <w:r w:rsidRPr="002E0353">
        <w:rPr>
          <w:rFonts w:ascii="Times New Roman" w:hAnsi="Times New Roman" w:cs="Times New Roman"/>
          <w:color w:val="000000"/>
          <w:sz w:val="28"/>
          <w:szCs w:val="28"/>
          <w:lang w:val="en-US"/>
        </w:rPr>
        <w:t>yandex</w:t>
      </w:r>
      <w:proofErr w:type="spellEnd"/>
      <w:r w:rsidRPr="002E0353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2E0353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 w:rsidRPr="002E035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83FB2" w:rsidRPr="002E0353" w:rsidRDefault="00C83FB2" w:rsidP="002E035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0353">
        <w:rPr>
          <w:rFonts w:ascii="Times New Roman" w:hAnsi="Times New Roman" w:cs="Times New Roman"/>
          <w:color w:val="000000"/>
          <w:sz w:val="28"/>
          <w:szCs w:val="28"/>
        </w:rPr>
        <w:t>График работы МБУ «МФЦ»: понедельник - пятница с 08.00 до 19.00 (время предоставления отдыха и питания работников устанавливается правилами внутреннего распорядка с соблюдением графика (режима) работы с заявителями), суббота с 08.00 до 13.00 (без перерыва), воскресенье - выходной.</w:t>
      </w:r>
    </w:p>
    <w:p w:rsidR="00C83FB2" w:rsidRPr="00577867" w:rsidRDefault="00C83FB2" w:rsidP="00C83FB2">
      <w:pPr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C83707" w:rsidRPr="00A766EE" w:rsidRDefault="00C83707" w:rsidP="00A766EE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83707" w:rsidRDefault="00C83707" w:rsidP="00A766EE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309F9" w:rsidRDefault="006309F9" w:rsidP="00A766EE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309F9" w:rsidRDefault="006309F9" w:rsidP="00A766EE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309F9" w:rsidRDefault="006309F9" w:rsidP="00A766EE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309F9" w:rsidRDefault="006309F9" w:rsidP="00A766EE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309F9" w:rsidRDefault="006309F9" w:rsidP="00A766EE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309F9" w:rsidRDefault="006309F9" w:rsidP="00A766EE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309F9" w:rsidRDefault="006309F9" w:rsidP="00A766EE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309F9" w:rsidRDefault="006309F9" w:rsidP="00A766EE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309F9" w:rsidRDefault="006309F9" w:rsidP="00A766EE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309F9" w:rsidRDefault="006309F9" w:rsidP="00A766EE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309F9" w:rsidRDefault="006309F9" w:rsidP="00A766EE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309F9" w:rsidRDefault="006309F9" w:rsidP="00A766EE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309F9" w:rsidRDefault="006309F9" w:rsidP="00A766EE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83FB2" w:rsidRDefault="00C83FB2" w:rsidP="00A766EE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83FB2" w:rsidRDefault="00C83FB2" w:rsidP="00A766EE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83FB2" w:rsidRDefault="00C83FB2" w:rsidP="00A766EE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83FB2" w:rsidRPr="00A766EE" w:rsidRDefault="00C83FB2" w:rsidP="00A766EE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83707" w:rsidRDefault="00C83707" w:rsidP="00A766EE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13BB4" w:rsidRDefault="00213BB4" w:rsidP="00A766EE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13BB4" w:rsidRDefault="00213BB4" w:rsidP="00A766EE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13BB4" w:rsidRDefault="00213BB4" w:rsidP="00A766EE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13BB4" w:rsidRDefault="00213BB4" w:rsidP="00A766EE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13BB4" w:rsidRDefault="00213BB4" w:rsidP="00A766EE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13BB4" w:rsidRDefault="00213BB4" w:rsidP="00A766EE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13BB4" w:rsidRDefault="00213BB4" w:rsidP="00A766EE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13BB4" w:rsidRDefault="00213BB4" w:rsidP="00A766EE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13BB4" w:rsidRDefault="00213BB4" w:rsidP="00A766EE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13BB4" w:rsidRDefault="00213BB4" w:rsidP="00A766EE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13BB4" w:rsidRDefault="00213BB4" w:rsidP="00A766EE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13BB4" w:rsidRDefault="00213BB4" w:rsidP="00A766EE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13BB4" w:rsidRDefault="00213BB4" w:rsidP="00A766EE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13BB4" w:rsidRDefault="00213BB4" w:rsidP="00A766EE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13BB4" w:rsidRDefault="00213BB4" w:rsidP="00A766EE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13BB4" w:rsidRDefault="00213BB4" w:rsidP="00A766EE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13BB4" w:rsidRPr="00A766EE" w:rsidRDefault="00213BB4" w:rsidP="00A766EE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28" w:type="dxa"/>
        <w:tblLayout w:type="fixed"/>
        <w:tblLook w:val="0000" w:firstRow="0" w:lastRow="0" w:firstColumn="0" w:lastColumn="0" w:noHBand="0" w:noVBand="0"/>
      </w:tblPr>
      <w:tblGrid>
        <w:gridCol w:w="108"/>
        <w:gridCol w:w="4108"/>
        <w:gridCol w:w="512"/>
        <w:gridCol w:w="1260"/>
        <w:gridCol w:w="1680"/>
        <w:gridCol w:w="420"/>
        <w:gridCol w:w="700"/>
        <w:gridCol w:w="140"/>
        <w:gridCol w:w="926"/>
        <w:gridCol w:w="54"/>
        <w:gridCol w:w="140"/>
        <w:gridCol w:w="280"/>
      </w:tblGrid>
      <w:tr w:rsidR="00C83707" w:rsidRPr="00A766EE" w:rsidTr="001D5206">
        <w:trPr>
          <w:gridAfter w:val="3"/>
          <w:wAfter w:w="474" w:type="dxa"/>
        </w:trPr>
        <w:tc>
          <w:tcPr>
            <w:tcW w:w="4216" w:type="dxa"/>
            <w:gridSpan w:val="2"/>
          </w:tcPr>
          <w:p w:rsidR="00C83707" w:rsidRPr="00A766EE" w:rsidRDefault="00C83707" w:rsidP="00A766EE">
            <w:pPr>
              <w:widowControl w:val="0"/>
              <w:suppressAutoHyphens/>
              <w:autoSpaceDE w:val="0"/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5638" w:type="dxa"/>
            <w:gridSpan w:val="7"/>
          </w:tcPr>
          <w:p w:rsidR="00C83707" w:rsidRPr="00A766EE" w:rsidRDefault="00C83707" w:rsidP="00213BB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A766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Приложение № 2</w:t>
            </w:r>
          </w:p>
          <w:p w:rsidR="00C83707" w:rsidRPr="00A766EE" w:rsidRDefault="00C83707" w:rsidP="00213B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66EE">
              <w:rPr>
                <w:rFonts w:ascii="Times New Roman" w:hAnsi="Times New Roman" w:cs="Times New Roman"/>
                <w:sz w:val="28"/>
                <w:szCs w:val="28"/>
              </w:rPr>
              <w:t>к административному регламенту</w:t>
            </w:r>
          </w:p>
          <w:p w:rsidR="00C83707" w:rsidRPr="00A766EE" w:rsidRDefault="00C83707" w:rsidP="00213B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66EE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предоставления </w:t>
            </w:r>
            <w:proofErr w:type="gramStart"/>
            <w:r w:rsidRPr="00A766EE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proofErr w:type="gramEnd"/>
          </w:p>
          <w:p w:rsidR="00C83707" w:rsidRPr="00A766EE" w:rsidRDefault="00C83707" w:rsidP="00A766EE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766EE">
              <w:rPr>
                <w:rFonts w:ascii="Times New Roman" w:hAnsi="Times New Roman" w:cs="Times New Roman"/>
                <w:sz w:val="28"/>
                <w:szCs w:val="28"/>
              </w:rPr>
              <w:t>услуги «Предоставление земельных участков, находящихся в муниципальной собственности, на которых расположены здания, сооружения, в собственность, аренду</w:t>
            </w:r>
            <w:r w:rsidRPr="00A766E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»</w:t>
            </w:r>
          </w:p>
          <w:p w:rsidR="00C83707" w:rsidRPr="00A766EE" w:rsidRDefault="00C83707" w:rsidP="00A766EE">
            <w:pPr>
              <w:widowControl w:val="0"/>
              <w:suppressAutoHyphens/>
              <w:autoSpaceDE w:val="0"/>
              <w:spacing w:line="200" w:lineRule="atLeast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</w:p>
        </w:tc>
      </w:tr>
      <w:tr w:rsidR="00C83707" w:rsidRPr="00A766EE" w:rsidTr="001D52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gridAfter w:val="1"/>
          <w:wBefore w:w="108" w:type="dxa"/>
          <w:wAfter w:w="280" w:type="dxa"/>
        </w:trPr>
        <w:tc>
          <w:tcPr>
            <w:tcW w:w="994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83707" w:rsidRPr="00A766EE" w:rsidRDefault="00C83707" w:rsidP="00A766EE">
            <w:pPr>
              <w:pStyle w:val="1"/>
              <w:numPr>
                <w:ilvl w:val="0"/>
                <w:numId w:val="0"/>
              </w:numPr>
              <w:ind w:left="36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766EE">
              <w:rPr>
                <w:rFonts w:ascii="Times New Roman" w:hAnsi="Times New Roman" w:cs="Times New Roman"/>
                <w:b w:val="0"/>
                <w:sz w:val="24"/>
                <w:szCs w:val="24"/>
              </w:rPr>
              <w:t>Форма заявления</w:t>
            </w:r>
            <w:r w:rsidRPr="00A766EE"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</w:r>
          </w:p>
        </w:tc>
      </w:tr>
      <w:tr w:rsidR="00C83707" w:rsidRPr="00A766EE" w:rsidTr="001D52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gridAfter w:val="1"/>
          <w:wBefore w:w="108" w:type="dxa"/>
          <w:wAfter w:w="280" w:type="dxa"/>
        </w:trPr>
        <w:tc>
          <w:tcPr>
            <w:tcW w:w="994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83707" w:rsidRPr="00A766EE" w:rsidRDefault="00C83707" w:rsidP="00A766EE">
            <w:pPr>
              <w:pStyle w:val="afc"/>
              <w:rPr>
                <w:rFonts w:ascii="Times New Roman" w:hAnsi="Times New Roman" w:cs="Times New Roman"/>
              </w:rPr>
            </w:pPr>
          </w:p>
        </w:tc>
      </w:tr>
      <w:tr w:rsidR="00C83707" w:rsidRPr="00A766EE" w:rsidTr="001D52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gridAfter w:val="1"/>
          <w:wBefore w:w="108" w:type="dxa"/>
          <w:wAfter w:w="280" w:type="dxa"/>
        </w:trPr>
        <w:tc>
          <w:tcPr>
            <w:tcW w:w="4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3707" w:rsidRPr="00A766EE" w:rsidRDefault="00C83707" w:rsidP="00A766EE">
            <w:pPr>
              <w:pStyle w:val="afc"/>
              <w:rPr>
                <w:rFonts w:ascii="Times New Roman" w:hAnsi="Times New Roman" w:cs="Times New Roman"/>
              </w:rPr>
            </w:pPr>
          </w:p>
        </w:tc>
        <w:tc>
          <w:tcPr>
            <w:tcW w:w="532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83707" w:rsidRPr="00A766EE" w:rsidRDefault="00C83707" w:rsidP="00A766EE">
            <w:pPr>
              <w:pStyle w:val="af2"/>
              <w:jc w:val="both"/>
              <w:rPr>
                <w:rFonts w:ascii="Times New Roman" w:hAnsi="Times New Roman"/>
              </w:rPr>
            </w:pPr>
            <w:r w:rsidRPr="00A766EE">
              <w:rPr>
                <w:rFonts w:ascii="Times New Roman" w:hAnsi="Times New Roman"/>
              </w:rPr>
              <w:t xml:space="preserve">Главе </w:t>
            </w:r>
            <w:r w:rsidR="006309F9">
              <w:rPr>
                <w:rFonts w:ascii="Times New Roman" w:hAnsi="Times New Roman"/>
              </w:rPr>
              <w:t>Владимирского</w:t>
            </w:r>
            <w:r w:rsidRPr="00A766EE">
              <w:rPr>
                <w:rFonts w:ascii="Times New Roman" w:hAnsi="Times New Roman"/>
              </w:rPr>
              <w:t xml:space="preserve"> сельского поселения Лабинского района</w:t>
            </w:r>
          </w:p>
          <w:p w:rsidR="00C83707" w:rsidRPr="00A766EE" w:rsidRDefault="006309F9" w:rsidP="00A766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И.В. Тараськовой</w:t>
            </w:r>
          </w:p>
        </w:tc>
      </w:tr>
      <w:tr w:rsidR="00C83707" w:rsidRPr="00A766EE" w:rsidTr="001D52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gridAfter w:val="1"/>
          <w:wBefore w:w="108" w:type="dxa"/>
          <w:wAfter w:w="280" w:type="dxa"/>
        </w:trPr>
        <w:tc>
          <w:tcPr>
            <w:tcW w:w="4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3707" w:rsidRPr="00A766EE" w:rsidRDefault="00C83707" w:rsidP="00A766EE">
            <w:pPr>
              <w:pStyle w:val="afc"/>
              <w:rPr>
                <w:rFonts w:ascii="Times New Roman" w:hAnsi="Times New Roman" w:cs="Times New Roman"/>
              </w:rPr>
            </w:pPr>
          </w:p>
        </w:tc>
        <w:tc>
          <w:tcPr>
            <w:tcW w:w="53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3707" w:rsidRPr="00A766EE" w:rsidRDefault="00C83707" w:rsidP="00A766EE">
            <w:pPr>
              <w:pStyle w:val="afc"/>
              <w:rPr>
                <w:rFonts w:ascii="Times New Roman" w:hAnsi="Times New Roman" w:cs="Times New Roman"/>
              </w:rPr>
            </w:pPr>
          </w:p>
        </w:tc>
      </w:tr>
      <w:tr w:rsidR="00C83707" w:rsidRPr="00A766EE" w:rsidTr="001D52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gridAfter w:val="1"/>
          <w:wBefore w:w="108" w:type="dxa"/>
          <w:wAfter w:w="280" w:type="dxa"/>
        </w:trPr>
        <w:tc>
          <w:tcPr>
            <w:tcW w:w="4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3707" w:rsidRPr="00A766EE" w:rsidRDefault="00C83707" w:rsidP="00A766EE">
            <w:pPr>
              <w:pStyle w:val="afc"/>
              <w:rPr>
                <w:rFonts w:ascii="Times New Roman" w:hAnsi="Times New Roman" w:cs="Times New Roman"/>
              </w:rPr>
            </w:pPr>
          </w:p>
        </w:tc>
        <w:tc>
          <w:tcPr>
            <w:tcW w:w="532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83707" w:rsidRPr="00A766EE" w:rsidRDefault="00C83707" w:rsidP="00A766EE">
            <w:pPr>
              <w:pStyle w:val="afc"/>
              <w:rPr>
                <w:rFonts w:ascii="Times New Roman" w:hAnsi="Times New Roman" w:cs="Times New Roman"/>
              </w:rPr>
            </w:pPr>
            <w:proofErr w:type="gramStart"/>
            <w:r w:rsidRPr="00A766EE">
              <w:rPr>
                <w:rFonts w:ascii="Times New Roman" w:hAnsi="Times New Roman" w:cs="Times New Roman"/>
              </w:rPr>
              <w:t>(фамилия, имя, отчество заявителя, место жительства</w:t>
            </w:r>
            <w:proofErr w:type="gramEnd"/>
          </w:p>
        </w:tc>
      </w:tr>
      <w:tr w:rsidR="00C83707" w:rsidRPr="00A766EE" w:rsidTr="001D52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gridAfter w:val="1"/>
          <w:wBefore w:w="108" w:type="dxa"/>
          <w:wAfter w:w="280" w:type="dxa"/>
        </w:trPr>
        <w:tc>
          <w:tcPr>
            <w:tcW w:w="4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3707" w:rsidRPr="00A766EE" w:rsidRDefault="00C83707" w:rsidP="00A766EE">
            <w:pPr>
              <w:pStyle w:val="afc"/>
              <w:rPr>
                <w:rFonts w:ascii="Times New Roman" w:hAnsi="Times New Roman" w:cs="Times New Roman"/>
              </w:rPr>
            </w:pPr>
          </w:p>
        </w:tc>
        <w:tc>
          <w:tcPr>
            <w:tcW w:w="53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3707" w:rsidRPr="00A766EE" w:rsidRDefault="00C83707" w:rsidP="00A766EE">
            <w:pPr>
              <w:pStyle w:val="afc"/>
              <w:rPr>
                <w:rFonts w:ascii="Times New Roman" w:hAnsi="Times New Roman" w:cs="Times New Roman"/>
              </w:rPr>
            </w:pPr>
          </w:p>
        </w:tc>
      </w:tr>
      <w:tr w:rsidR="00C83707" w:rsidRPr="00A766EE" w:rsidTr="001D52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gridAfter w:val="1"/>
          <w:wBefore w:w="108" w:type="dxa"/>
          <w:wAfter w:w="280" w:type="dxa"/>
        </w:trPr>
        <w:tc>
          <w:tcPr>
            <w:tcW w:w="4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3707" w:rsidRPr="00A766EE" w:rsidRDefault="00C83707" w:rsidP="00A766EE">
            <w:pPr>
              <w:pStyle w:val="afc"/>
              <w:rPr>
                <w:rFonts w:ascii="Times New Roman" w:hAnsi="Times New Roman" w:cs="Times New Roman"/>
              </w:rPr>
            </w:pPr>
          </w:p>
        </w:tc>
        <w:tc>
          <w:tcPr>
            <w:tcW w:w="532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83707" w:rsidRPr="00A766EE" w:rsidRDefault="00C83707" w:rsidP="00A766EE">
            <w:pPr>
              <w:pStyle w:val="afc"/>
              <w:rPr>
                <w:rFonts w:ascii="Times New Roman" w:hAnsi="Times New Roman" w:cs="Times New Roman"/>
              </w:rPr>
            </w:pPr>
            <w:r w:rsidRPr="00A766EE">
              <w:rPr>
                <w:rFonts w:ascii="Times New Roman" w:hAnsi="Times New Roman" w:cs="Times New Roman"/>
              </w:rPr>
              <w:t>или полное наименование организации, местонахождение)</w:t>
            </w:r>
          </w:p>
        </w:tc>
      </w:tr>
      <w:tr w:rsidR="00C83707" w:rsidRPr="00A766EE" w:rsidTr="001D52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gridAfter w:val="1"/>
          <w:wBefore w:w="108" w:type="dxa"/>
          <w:wAfter w:w="280" w:type="dxa"/>
        </w:trPr>
        <w:tc>
          <w:tcPr>
            <w:tcW w:w="4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3707" w:rsidRPr="00A766EE" w:rsidRDefault="00C83707" w:rsidP="00A766EE">
            <w:pPr>
              <w:pStyle w:val="afc"/>
              <w:rPr>
                <w:rFonts w:ascii="Times New Roman" w:hAnsi="Times New Roman" w:cs="Times New Roman"/>
              </w:rPr>
            </w:pPr>
          </w:p>
        </w:tc>
        <w:tc>
          <w:tcPr>
            <w:tcW w:w="53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3707" w:rsidRPr="00A766EE" w:rsidRDefault="00C83707" w:rsidP="00A766EE">
            <w:pPr>
              <w:pStyle w:val="afc"/>
              <w:rPr>
                <w:rFonts w:ascii="Times New Roman" w:hAnsi="Times New Roman" w:cs="Times New Roman"/>
              </w:rPr>
            </w:pPr>
          </w:p>
        </w:tc>
      </w:tr>
      <w:tr w:rsidR="00C83707" w:rsidRPr="00A766EE" w:rsidTr="001D52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gridAfter w:val="1"/>
          <w:wBefore w:w="108" w:type="dxa"/>
          <w:wAfter w:w="280" w:type="dxa"/>
        </w:trPr>
        <w:tc>
          <w:tcPr>
            <w:tcW w:w="4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3707" w:rsidRPr="00A766EE" w:rsidRDefault="00C83707" w:rsidP="00A766EE">
            <w:pPr>
              <w:pStyle w:val="afc"/>
              <w:rPr>
                <w:rFonts w:ascii="Times New Roman" w:hAnsi="Times New Roman" w:cs="Times New Roman"/>
              </w:rPr>
            </w:pPr>
          </w:p>
        </w:tc>
        <w:tc>
          <w:tcPr>
            <w:tcW w:w="532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83707" w:rsidRPr="00A766EE" w:rsidRDefault="00C83707" w:rsidP="00A766EE">
            <w:pPr>
              <w:pStyle w:val="afc"/>
              <w:rPr>
                <w:rFonts w:ascii="Times New Roman" w:hAnsi="Times New Roman" w:cs="Times New Roman"/>
              </w:rPr>
            </w:pPr>
            <w:proofErr w:type="gramStart"/>
            <w:r w:rsidRPr="00A766EE">
              <w:rPr>
                <w:rFonts w:ascii="Times New Roman" w:hAnsi="Times New Roman" w:cs="Times New Roman"/>
              </w:rPr>
              <w:t>(реквизиты документа, удостоверяющего личность или</w:t>
            </w:r>
            <w:proofErr w:type="gramEnd"/>
          </w:p>
        </w:tc>
      </w:tr>
      <w:tr w:rsidR="00C83707" w:rsidRPr="00A766EE" w:rsidTr="001D52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gridAfter w:val="1"/>
          <w:wBefore w:w="108" w:type="dxa"/>
          <w:wAfter w:w="280" w:type="dxa"/>
        </w:trPr>
        <w:tc>
          <w:tcPr>
            <w:tcW w:w="4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3707" w:rsidRPr="00A766EE" w:rsidRDefault="00C83707" w:rsidP="00A766EE">
            <w:pPr>
              <w:pStyle w:val="afc"/>
              <w:rPr>
                <w:rFonts w:ascii="Times New Roman" w:hAnsi="Times New Roman" w:cs="Times New Roman"/>
              </w:rPr>
            </w:pPr>
          </w:p>
        </w:tc>
        <w:tc>
          <w:tcPr>
            <w:tcW w:w="53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3707" w:rsidRPr="00A766EE" w:rsidRDefault="00C83707" w:rsidP="00A766EE">
            <w:pPr>
              <w:pStyle w:val="afc"/>
              <w:rPr>
                <w:rFonts w:ascii="Times New Roman" w:hAnsi="Times New Roman" w:cs="Times New Roman"/>
              </w:rPr>
            </w:pPr>
          </w:p>
        </w:tc>
      </w:tr>
      <w:tr w:rsidR="00C83707" w:rsidRPr="00A766EE" w:rsidTr="001D52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gridAfter w:val="1"/>
          <w:wBefore w:w="108" w:type="dxa"/>
          <w:wAfter w:w="280" w:type="dxa"/>
        </w:trPr>
        <w:tc>
          <w:tcPr>
            <w:tcW w:w="4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3707" w:rsidRPr="00A766EE" w:rsidRDefault="00C83707" w:rsidP="00A766EE">
            <w:pPr>
              <w:pStyle w:val="afc"/>
              <w:rPr>
                <w:rFonts w:ascii="Times New Roman" w:hAnsi="Times New Roman" w:cs="Times New Roman"/>
              </w:rPr>
            </w:pPr>
          </w:p>
        </w:tc>
        <w:tc>
          <w:tcPr>
            <w:tcW w:w="532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83707" w:rsidRPr="00A766EE" w:rsidRDefault="00C83707" w:rsidP="00A766EE">
            <w:pPr>
              <w:pStyle w:val="afc"/>
              <w:rPr>
                <w:rFonts w:ascii="Times New Roman" w:hAnsi="Times New Roman" w:cs="Times New Roman"/>
              </w:rPr>
            </w:pPr>
            <w:r w:rsidRPr="00A766EE">
              <w:rPr>
                <w:rFonts w:ascii="Times New Roman" w:hAnsi="Times New Roman" w:cs="Times New Roman"/>
              </w:rPr>
              <w:t xml:space="preserve">сведения из </w:t>
            </w:r>
            <w:hyperlink r:id="rId37" w:history="1">
              <w:r w:rsidRPr="00A766EE">
                <w:rPr>
                  <w:rStyle w:val="a7"/>
                  <w:rFonts w:ascii="Times New Roman" w:hAnsi="Times New Roman"/>
                </w:rPr>
                <w:t>Единого государственного реестра юридических лиц</w:t>
              </w:r>
            </w:hyperlink>
            <w:r w:rsidRPr="00A766EE">
              <w:rPr>
                <w:rFonts w:ascii="Times New Roman" w:hAnsi="Times New Roman" w:cs="Times New Roman"/>
              </w:rPr>
              <w:t>)</w:t>
            </w:r>
          </w:p>
        </w:tc>
      </w:tr>
      <w:tr w:rsidR="00C83707" w:rsidRPr="00A766EE" w:rsidTr="001D52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gridAfter w:val="1"/>
          <w:wBefore w:w="108" w:type="dxa"/>
          <w:wAfter w:w="280" w:type="dxa"/>
        </w:trPr>
        <w:tc>
          <w:tcPr>
            <w:tcW w:w="4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3707" w:rsidRPr="00A766EE" w:rsidRDefault="00C83707" w:rsidP="00A766EE">
            <w:pPr>
              <w:pStyle w:val="afc"/>
              <w:rPr>
                <w:rFonts w:ascii="Times New Roman" w:hAnsi="Times New Roman" w:cs="Times New Roman"/>
              </w:rPr>
            </w:pPr>
          </w:p>
        </w:tc>
        <w:tc>
          <w:tcPr>
            <w:tcW w:w="53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3707" w:rsidRPr="00A766EE" w:rsidRDefault="00C83707" w:rsidP="00A766EE">
            <w:pPr>
              <w:pStyle w:val="afc"/>
              <w:rPr>
                <w:rFonts w:ascii="Times New Roman" w:hAnsi="Times New Roman" w:cs="Times New Roman"/>
              </w:rPr>
            </w:pPr>
          </w:p>
        </w:tc>
      </w:tr>
      <w:tr w:rsidR="00C83707" w:rsidRPr="00A766EE" w:rsidTr="001D52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gridAfter w:val="1"/>
          <w:wBefore w:w="108" w:type="dxa"/>
          <w:wAfter w:w="280" w:type="dxa"/>
        </w:trPr>
        <w:tc>
          <w:tcPr>
            <w:tcW w:w="4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3707" w:rsidRPr="00A766EE" w:rsidRDefault="00C83707" w:rsidP="00A766EE">
            <w:pPr>
              <w:pStyle w:val="afc"/>
              <w:rPr>
                <w:rFonts w:ascii="Times New Roman" w:hAnsi="Times New Roman" w:cs="Times New Roman"/>
              </w:rPr>
            </w:pPr>
          </w:p>
        </w:tc>
        <w:tc>
          <w:tcPr>
            <w:tcW w:w="532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83707" w:rsidRPr="00A766EE" w:rsidRDefault="00C83707" w:rsidP="00A766EE">
            <w:pPr>
              <w:pStyle w:val="afc"/>
              <w:rPr>
                <w:rFonts w:ascii="Times New Roman" w:hAnsi="Times New Roman" w:cs="Times New Roman"/>
              </w:rPr>
            </w:pPr>
            <w:r w:rsidRPr="00A766EE">
              <w:rPr>
                <w:rFonts w:ascii="Times New Roman" w:hAnsi="Times New Roman" w:cs="Times New Roman"/>
              </w:rPr>
              <w:t>(ОГРН)</w:t>
            </w:r>
          </w:p>
        </w:tc>
      </w:tr>
      <w:tr w:rsidR="00C83707" w:rsidRPr="00A766EE" w:rsidTr="001D52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gridAfter w:val="1"/>
          <w:wBefore w:w="108" w:type="dxa"/>
          <w:wAfter w:w="280" w:type="dxa"/>
        </w:trPr>
        <w:tc>
          <w:tcPr>
            <w:tcW w:w="4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3707" w:rsidRPr="00A766EE" w:rsidRDefault="00C83707" w:rsidP="00A766EE">
            <w:pPr>
              <w:pStyle w:val="afc"/>
              <w:rPr>
                <w:rFonts w:ascii="Times New Roman" w:hAnsi="Times New Roman" w:cs="Times New Roman"/>
              </w:rPr>
            </w:pPr>
          </w:p>
        </w:tc>
        <w:tc>
          <w:tcPr>
            <w:tcW w:w="53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3707" w:rsidRPr="00A766EE" w:rsidRDefault="00C83707" w:rsidP="00A766EE">
            <w:pPr>
              <w:pStyle w:val="afc"/>
              <w:rPr>
                <w:rFonts w:ascii="Times New Roman" w:hAnsi="Times New Roman" w:cs="Times New Roman"/>
              </w:rPr>
            </w:pPr>
          </w:p>
        </w:tc>
      </w:tr>
      <w:tr w:rsidR="00C83707" w:rsidRPr="00A766EE" w:rsidTr="001D52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gridAfter w:val="1"/>
          <w:wBefore w:w="108" w:type="dxa"/>
          <w:wAfter w:w="280" w:type="dxa"/>
        </w:trPr>
        <w:tc>
          <w:tcPr>
            <w:tcW w:w="4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3707" w:rsidRPr="00A766EE" w:rsidRDefault="00C83707" w:rsidP="00A766EE">
            <w:pPr>
              <w:pStyle w:val="afc"/>
              <w:rPr>
                <w:rFonts w:ascii="Times New Roman" w:hAnsi="Times New Roman" w:cs="Times New Roman"/>
              </w:rPr>
            </w:pPr>
          </w:p>
        </w:tc>
        <w:tc>
          <w:tcPr>
            <w:tcW w:w="532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83707" w:rsidRPr="00A766EE" w:rsidRDefault="00C83707" w:rsidP="00A766EE">
            <w:pPr>
              <w:pStyle w:val="afc"/>
              <w:rPr>
                <w:rFonts w:ascii="Times New Roman" w:hAnsi="Times New Roman" w:cs="Times New Roman"/>
              </w:rPr>
            </w:pPr>
            <w:r w:rsidRPr="00A766EE">
              <w:rPr>
                <w:rFonts w:ascii="Times New Roman" w:hAnsi="Times New Roman" w:cs="Times New Roman"/>
              </w:rPr>
              <w:t>(ИНН)</w:t>
            </w:r>
          </w:p>
        </w:tc>
      </w:tr>
      <w:tr w:rsidR="00C83707" w:rsidRPr="00A766EE" w:rsidTr="001D52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gridAfter w:val="1"/>
          <w:wBefore w:w="108" w:type="dxa"/>
          <w:wAfter w:w="280" w:type="dxa"/>
        </w:trPr>
        <w:tc>
          <w:tcPr>
            <w:tcW w:w="4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3707" w:rsidRPr="00A766EE" w:rsidRDefault="00C83707" w:rsidP="00A766EE">
            <w:pPr>
              <w:pStyle w:val="afc"/>
              <w:rPr>
                <w:rFonts w:ascii="Times New Roman" w:hAnsi="Times New Roman" w:cs="Times New Roman"/>
              </w:rPr>
            </w:pPr>
          </w:p>
        </w:tc>
        <w:tc>
          <w:tcPr>
            <w:tcW w:w="53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3707" w:rsidRPr="00A766EE" w:rsidRDefault="00C83707" w:rsidP="00A766EE">
            <w:pPr>
              <w:pStyle w:val="afc"/>
              <w:rPr>
                <w:rFonts w:ascii="Times New Roman" w:hAnsi="Times New Roman" w:cs="Times New Roman"/>
              </w:rPr>
            </w:pPr>
          </w:p>
        </w:tc>
      </w:tr>
      <w:tr w:rsidR="00C83707" w:rsidRPr="00A766EE" w:rsidTr="001D52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gridAfter w:val="1"/>
          <w:wBefore w:w="108" w:type="dxa"/>
          <w:wAfter w:w="280" w:type="dxa"/>
        </w:trPr>
        <w:tc>
          <w:tcPr>
            <w:tcW w:w="4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3707" w:rsidRPr="00A766EE" w:rsidRDefault="00C83707" w:rsidP="00A766EE">
            <w:pPr>
              <w:pStyle w:val="afc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3707" w:rsidRPr="00A766EE" w:rsidRDefault="00C83707" w:rsidP="00A766EE">
            <w:pPr>
              <w:pStyle w:val="afc"/>
              <w:rPr>
                <w:rFonts w:ascii="Times New Roman" w:hAnsi="Times New Roman" w:cs="Times New Roman"/>
              </w:rPr>
            </w:pPr>
            <w:r w:rsidRPr="00A766EE">
              <w:rPr>
                <w:rFonts w:ascii="Times New Roman" w:hAnsi="Times New Roman" w:cs="Times New Roman"/>
              </w:rPr>
              <w:t>Контактный телефон</w:t>
            </w:r>
          </w:p>
        </w:tc>
        <w:tc>
          <w:tcPr>
            <w:tcW w:w="23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3707" w:rsidRPr="00A766EE" w:rsidRDefault="00C83707" w:rsidP="00A766EE">
            <w:pPr>
              <w:pStyle w:val="afc"/>
              <w:rPr>
                <w:rFonts w:ascii="Times New Roman" w:hAnsi="Times New Roman" w:cs="Times New Roman"/>
              </w:rPr>
            </w:pPr>
          </w:p>
        </w:tc>
      </w:tr>
      <w:tr w:rsidR="00C83707" w:rsidRPr="00A766EE" w:rsidTr="001D52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gridAfter w:val="1"/>
          <w:wBefore w:w="108" w:type="dxa"/>
          <w:wAfter w:w="280" w:type="dxa"/>
        </w:trPr>
        <w:tc>
          <w:tcPr>
            <w:tcW w:w="4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3707" w:rsidRPr="00A766EE" w:rsidRDefault="00C83707" w:rsidP="00A766EE">
            <w:pPr>
              <w:pStyle w:val="afc"/>
              <w:rPr>
                <w:rFonts w:ascii="Times New Roman" w:hAnsi="Times New Roman" w:cs="Times New Roman"/>
              </w:rPr>
            </w:pPr>
          </w:p>
        </w:tc>
        <w:tc>
          <w:tcPr>
            <w:tcW w:w="3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3707" w:rsidRPr="00A766EE" w:rsidRDefault="00C83707" w:rsidP="00A766EE">
            <w:pPr>
              <w:pStyle w:val="afc"/>
              <w:rPr>
                <w:rFonts w:ascii="Times New Roman" w:hAnsi="Times New Roman" w:cs="Times New Roman"/>
              </w:rPr>
            </w:pPr>
            <w:r w:rsidRPr="00A766EE">
              <w:rPr>
                <w:rFonts w:ascii="Times New Roman" w:hAnsi="Times New Roman" w:cs="Times New Roman"/>
              </w:rPr>
              <w:t>Адрес электронной почты</w:t>
            </w:r>
          </w:p>
        </w:tc>
        <w:tc>
          <w:tcPr>
            <w:tcW w:w="19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3707" w:rsidRPr="00A766EE" w:rsidRDefault="00C83707" w:rsidP="00A766EE">
            <w:pPr>
              <w:pStyle w:val="afc"/>
              <w:rPr>
                <w:rFonts w:ascii="Times New Roman" w:hAnsi="Times New Roman" w:cs="Times New Roman"/>
              </w:rPr>
            </w:pPr>
          </w:p>
        </w:tc>
      </w:tr>
      <w:tr w:rsidR="00C83707" w:rsidRPr="00A766EE" w:rsidTr="001D52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gridAfter w:val="1"/>
          <w:wBefore w:w="108" w:type="dxa"/>
          <w:wAfter w:w="280" w:type="dxa"/>
        </w:trPr>
        <w:tc>
          <w:tcPr>
            <w:tcW w:w="994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83707" w:rsidRPr="00A766EE" w:rsidRDefault="00C83707" w:rsidP="00A766EE">
            <w:pPr>
              <w:pStyle w:val="afc"/>
              <w:rPr>
                <w:rFonts w:ascii="Times New Roman" w:hAnsi="Times New Roman" w:cs="Times New Roman"/>
              </w:rPr>
            </w:pPr>
          </w:p>
        </w:tc>
      </w:tr>
      <w:tr w:rsidR="00C83707" w:rsidRPr="00A766EE" w:rsidTr="001D52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gridAfter w:val="1"/>
          <w:wBefore w:w="108" w:type="dxa"/>
          <w:wAfter w:w="280" w:type="dxa"/>
        </w:trPr>
        <w:tc>
          <w:tcPr>
            <w:tcW w:w="994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83707" w:rsidRPr="00A766EE" w:rsidRDefault="00C83707" w:rsidP="00A766EE">
            <w:pPr>
              <w:pStyle w:val="1"/>
              <w:numPr>
                <w:ilvl w:val="0"/>
                <w:numId w:val="0"/>
              </w:numPr>
              <w:ind w:left="36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kern w:val="0"/>
                <w:sz w:val="24"/>
                <w:szCs w:val="24"/>
                <w:lang w:eastAsia="en-US"/>
              </w:rPr>
            </w:pPr>
            <w:r w:rsidRPr="00A766EE">
              <w:rPr>
                <w:rFonts w:ascii="Times New Roman" w:eastAsiaTheme="minorHAnsi" w:hAnsi="Times New Roman" w:cs="Times New Roman"/>
                <w:b w:val="0"/>
                <w:bCs w:val="0"/>
                <w:kern w:val="0"/>
                <w:sz w:val="24"/>
                <w:szCs w:val="24"/>
                <w:lang w:eastAsia="en-US"/>
              </w:rPr>
              <w:t>заявление</w:t>
            </w:r>
            <w:r w:rsidRPr="00A766EE">
              <w:rPr>
                <w:rFonts w:ascii="Times New Roman" w:eastAsiaTheme="minorHAnsi" w:hAnsi="Times New Roman" w:cs="Times New Roman"/>
                <w:b w:val="0"/>
                <w:bCs w:val="0"/>
                <w:kern w:val="0"/>
                <w:sz w:val="24"/>
                <w:szCs w:val="24"/>
                <w:lang w:eastAsia="en-US"/>
              </w:rPr>
              <w:br/>
              <w:t xml:space="preserve">о предоставлении земельного участка, на котором </w:t>
            </w:r>
            <w:proofErr w:type="gramStart"/>
            <w:r w:rsidRPr="00A766EE">
              <w:rPr>
                <w:rFonts w:ascii="Times New Roman" w:eastAsiaTheme="minorHAnsi" w:hAnsi="Times New Roman" w:cs="Times New Roman"/>
                <w:b w:val="0"/>
                <w:bCs w:val="0"/>
                <w:kern w:val="0"/>
                <w:sz w:val="24"/>
                <w:szCs w:val="24"/>
                <w:lang w:eastAsia="en-US"/>
              </w:rPr>
              <w:t>расположены</w:t>
            </w:r>
            <w:proofErr w:type="gramEnd"/>
            <w:r w:rsidRPr="00A766EE">
              <w:rPr>
                <w:rFonts w:ascii="Times New Roman" w:eastAsiaTheme="minorHAnsi" w:hAnsi="Times New Roman" w:cs="Times New Roman"/>
                <w:b w:val="0"/>
                <w:bCs w:val="0"/>
                <w:kern w:val="0"/>
                <w:sz w:val="24"/>
                <w:szCs w:val="24"/>
                <w:lang w:eastAsia="en-US"/>
              </w:rPr>
              <w:t xml:space="preserve"> здание, сооружение</w:t>
            </w:r>
          </w:p>
        </w:tc>
      </w:tr>
      <w:tr w:rsidR="00C83707" w:rsidRPr="00A766EE" w:rsidTr="001D52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gridAfter w:val="1"/>
          <w:wBefore w:w="108" w:type="dxa"/>
          <w:wAfter w:w="280" w:type="dxa"/>
        </w:trPr>
        <w:tc>
          <w:tcPr>
            <w:tcW w:w="994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83707" w:rsidRPr="00A766EE" w:rsidRDefault="00C83707" w:rsidP="00A766EE">
            <w:pPr>
              <w:pStyle w:val="afc"/>
              <w:rPr>
                <w:rFonts w:ascii="Times New Roman" w:hAnsi="Times New Roman" w:cs="Times New Roman"/>
              </w:rPr>
            </w:pPr>
          </w:p>
        </w:tc>
      </w:tr>
      <w:tr w:rsidR="00C83707" w:rsidRPr="00A766EE" w:rsidTr="001D52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gridAfter w:val="1"/>
          <w:wBefore w:w="108" w:type="dxa"/>
          <w:wAfter w:w="280" w:type="dxa"/>
        </w:trPr>
        <w:tc>
          <w:tcPr>
            <w:tcW w:w="994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83707" w:rsidRPr="00A766EE" w:rsidRDefault="00C83707" w:rsidP="00A766EE">
            <w:pPr>
              <w:pStyle w:val="afc"/>
              <w:rPr>
                <w:rFonts w:ascii="Times New Roman" w:hAnsi="Times New Roman" w:cs="Times New Roman"/>
              </w:rPr>
            </w:pPr>
          </w:p>
        </w:tc>
      </w:tr>
      <w:tr w:rsidR="00C83707" w:rsidRPr="00A766EE" w:rsidTr="001D52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gridAfter w:val="1"/>
          <w:wBefore w:w="108" w:type="dxa"/>
          <w:wAfter w:w="280" w:type="dxa"/>
        </w:trPr>
        <w:tc>
          <w:tcPr>
            <w:tcW w:w="994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83707" w:rsidRPr="00A766EE" w:rsidRDefault="00C83707" w:rsidP="00A766EE">
            <w:pPr>
              <w:pStyle w:val="afc"/>
              <w:rPr>
                <w:rFonts w:ascii="Times New Roman" w:hAnsi="Times New Roman" w:cs="Times New Roman"/>
              </w:rPr>
            </w:pPr>
            <w:proofErr w:type="gramStart"/>
            <w:r w:rsidRPr="00A766EE">
              <w:rPr>
                <w:rFonts w:ascii="Times New Roman" w:hAnsi="Times New Roman" w:cs="Times New Roman"/>
              </w:rPr>
              <w:t>(при заполнении заявления физическим лицом указывается: фамилия, имя и (при наличии) отчество,</w:t>
            </w:r>
            <w:proofErr w:type="gramEnd"/>
          </w:p>
        </w:tc>
      </w:tr>
      <w:tr w:rsidR="00C83707" w:rsidRPr="00A766EE" w:rsidTr="001D52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gridAfter w:val="1"/>
          <w:wBefore w:w="108" w:type="dxa"/>
          <w:wAfter w:w="280" w:type="dxa"/>
        </w:trPr>
        <w:tc>
          <w:tcPr>
            <w:tcW w:w="994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83707" w:rsidRPr="00A766EE" w:rsidRDefault="00C83707" w:rsidP="00A766EE">
            <w:pPr>
              <w:pStyle w:val="afc"/>
              <w:rPr>
                <w:rFonts w:ascii="Times New Roman" w:hAnsi="Times New Roman" w:cs="Times New Roman"/>
              </w:rPr>
            </w:pPr>
          </w:p>
        </w:tc>
      </w:tr>
      <w:tr w:rsidR="00C83707" w:rsidRPr="00A766EE" w:rsidTr="001D52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gridAfter w:val="1"/>
          <w:wBefore w:w="108" w:type="dxa"/>
          <w:wAfter w:w="280" w:type="dxa"/>
        </w:trPr>
        <w:tc>
          <w:tcPr>
            <w:tcW w:w="994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83707" w:rsidRPr="00A766EE" w:rsidRDefault="00C83707" w:rsidP="00A766EE">
            <w:pPr>
              <w:pStyle w:val="afc"/>
              <w:rPr>
                <w:rFonts w:ascii="Times New Roman" w:hAnsi="Times New Roman" w:cs="Times New Roman"/>
              </w:rPr>
            </w:pPr>
            <w:r w:rsidRPr="00A766EE">
              <w:rPr>
                <w:rFonts w:ascii="Times New Roman" w:hAnsi="Times New Roman" w:cs="Times New Roman"/>
              </w:rPr>
              <w:t>место жительства, реквизиты документа, удостоверяющего личность заявителя;</w:t>
            </w:r>
          </w:p>
        </w:tc>
      </w:tr>
      <w:tr w:rsidR="00C83707" w:rsidRPr="00A766EE" w:rsidTr="001D52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gridAfter w:val="1"/>
          <w:wBefore w:w="108" w:type="dxa"/>
          <w:wAfter w:w="280" w:type="dxa"/>
        </w:trPr>
        <w:tc>
          <w:tcPr>
            <w:tcW w:w="994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83707" w:rsidRPr="00A766EE" w:rsidRDefault="00C83707" w:rsidP="00A766EE">
            <w:pPr>
              <w:pStyle w:val="afc"/>
              <w:rPr>
                <w:rFonts w:ascii="Times New Roman" w:hAnsi="Times New Roman" w:cs="Times New Roman"/>
              </w:rPr>
            </w:pPr>
          </w:p>
        </w:tc>
      </w:tr>
      <w:tr w:rsidR="00C83707" w:rsidRPr="00A766EE" w:rsidTr="001D52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gridAfter w:val="1"/>
          <w:wBefore w:w="108" w:type="dxa"/>
          <w:wAfter w:w="280" w:type="dxa"/>
        </w:trPr>
        <w:tc>
          <w:tcPr>
            <w:tcW w:w="994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83707" w:rsidRPr="00A766EE" w:rsidRDefault="00C83707" w:rsidP="00A766EE">
            <w:pPr>
              <w:pStyle w:val="afc"/>
              <w:rPr>
                <w:rFonts w:ascii="Times New Roman" w:hAnsi="Times New Roman" w:cs="Times New Roman"/>
              </w:rPr>
            </w:pPr>
            <w:r w:rsidRPr="00A766EE">
              <w:rPr>
                <w:rFonts w:ascii="Times New Roman" w:hAnsi="Times New Roman" w:cs="Times New Roman"/>
              </w:rPr>
              <w:t>при заполнении заявления юридическим лицом указывается: наименование и место нахождения заявителя,</w:t>
            </w:r>
          </w:p>
        </w:tc>
      </w:tr>
      <w:tr w:rsidR="00C83707" w:rsidRPr="00A766EE" w:rsidTr="001D52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gridAfter w:val="1"/>
          <w:wBefore w:w="108" w:type="dxa"/>
          <w:wAfter w:w="280" w:type="dxa"/>
        </w:trPr>
        <w:tc>
          <w:tcPr>
            <w:tcW w:w="994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83707" w:rsidRPr="00A766EE" w:rsidRDefault="00C83707" w:rsidP="00A766EE">
            <w:pPr>
              <w:pStyle w:val="afc"/>
              <w:rPr>
                <w:rFonts w:ascii="Times New Roman" w:hAnsi="Times New Roman" w:cs="Times New Roman"/>
              </w:rPr>
            </w:pPr>
          </w:p>
        </w:tc>
      </w:tr>
      <w:tr w:rsidR="00C83707" w:rsidRPr="00A766EE" w:rsidTr="001D52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gridAfter w:val="1"/>
          <w:wBefore w:w="108" w:type="dxa"/>
          <w:wAfter w:w="280" w:type="dxa"/>
        </w:trPr>
        <w:tc>
          <w:tcPr>
            <w:tcW w:w="994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83707" w:rsidRPr="00A766EE" w:rsidRDefault="00C83707" w:rsidP="00A766EE">
            <w:pPr>
              <w:pStyle w:val="afc"/>
              <w:rPr>
                <w:rFonts w:ascii="Times New Roman" w:hAnsi="Times New Roman" w:cs="Times New Roman"/>
              </w:rPr>
            </w:pPr>
            <w:r w:rsidRPr="00A766EE">
              <w:rPr>
                <w:rFonts w:ascii="Times New Roman" w:hAnsi="Times New Roman" w:cs="Times New Roman"/>
              </w:rPr>
              <w:lastRenderedPageBreak/>
              <w:t>государственный регистрационный номер записи о государственной регистрации юридического лица</w:t>
            </w:r>
          </w:p>
        </w:tc>
      </w:tr>
      <w:tr w:rsidR="00C83707" w:rsidRPr="00A766EE" w:rsidTr="001D52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gridAfter w:val="1"/>
          <w:wBefore w:w="108" w:type="dxa"/>
          <w:wAfter w:w="280" w:type="dxa"/>
        </w:trPr>
        <w:tc>
          <w:tcPr>
            <w:tcW w:w="994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83707" w:rsidRPr="00A766EE" w:rsidRDefault="00C83707" w:rsidP="00A766EE">
            <w:pPr>
              <w:pStyle w:val="afc"/>
              <w:rPr>
                <w:rFonts w:ascii="Times New Roman" w:hAnsi="Times New Roman" w:cs="Times New Roman"/>
              </w:rPr>
            </w:pPr>
          </w:p>
        </w:tc>
      </w:tr>
      <w:tr w:rsidR="00C83707" w:rsidRPr="00A766EE" w:rsidTr="001D52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gridAfter w:val="1"/>
          <w:wBefore w:w="108" w:type="dxa"/>
          <w:wAfter w:w="280" w:type="dxa"/>
        </w:trPr>
        <w:tc>
          <w:tcPr>
            <w:tcW w:w="994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83707" w:rsidRPr="00A766EE" w:rsidRDefault="00C83707" w:rsidP="00A766EE">
            <w:pPr>
              <w:pStyle w:val="afc"/>
              <w:rPr>
                <w:rFonts w:ascii="Times New Roman" w:hAnsi="Times New Roman" w:cs="Times New Roman"/>
              </w:rPr>
            </w:pPr>
            <w:r w:rsidRPr="00A766EE">
              <w:rPr>
                <w:rFonts w:ascii="Times New Roman" w:hAnsi="Times New Roman" w:cs="Times New Roman"/>
              </w:rPr>
              <w:t>в едином государственном реестре юридических лиц и ИНН за исключением случаев,</w:t>
            </w:r>
          </w:p>
        </w:tc>
      </w:tr>
      <w:tr w:rsidR="00C83707" w:rsidRPr="00A766EE" w:rsidTr="001D52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gridAfter w:val="1"/>
          <w:wBefore w:w="108" w:type="dxa"/>
          <w:wAfter w:w="280" w:type="dxa"/>
        </w:trPr>
        <w:tc>
          <w:tcPr>
            <w:tcW w:w="994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83707" w:rsidRPr="00A766EE" w:rsidRDefault="00C83707" w:rsidP="00A766EE">
            <w:pPr>
              <w:pStyle w:val="afc"/>
              <w:rPr>
                <w:rFonts w:ascii="Times New Roman" w:hAnsi="Times New Roman" w:cs="Times New Roman"/>
              </w:rPr>
            </w:pPr>
          </w:p>
        </w:tc>
      </w:tr>
      <w:tr w:rsidR="00C83707" w:rsidRPr="00A766EE" w:rsidTr="001D52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gridAfter w:val="1"/>
          <w:wBefore w:w="108" w:type="dxa"/>
          <w:wAfter w:w="280" w:type="dxa"/>
        </w:trPr>
        <w:tc>
          <w:tcPr>
            <w:tcW w:w="994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83707" w:rsidRPr="00A766EE" w:rsidRDefault="00C83707" w:rsidP="00A766EE">
            <w:pPr>
              <w:pStyle w:val="afc"/>
              <w:rPr>
                <w:rFonts w:ascii="Times New Roman" w:hAnsi="Times New Roman" w:cs="Times New Roman"/>
              </w:rPr>
            </w:pPr>
            <w:r w:rsidRPr="00A766EE">
              <w:rPr>
                <w:rFonts w:ascii="Times New Roman" w:hAnsi="Times New Roman" w:cs="Times New Roman"/>
              </w:rPr>
              <w:t>если заявителем является иностранное юридическое лицо)</w:t>
            </w:r>
          </w:p>
        </w:tc>
      </w:tr>
      <w:tr w:rsidR="00C83707" w:rsidRPr="00A766EE" w:rsidTr="001D52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wBefore w:w="108" w:type="dxa"/>
        </w:trPr>
        <w:tc>
          <w:tcPr>
            <w:tcW w:w="8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83707" w:rsidRPr="00A766EE" w:rsidRDefault="00C83707" w:rsidP="00A766EE">
            <w:pPr>
              <w:jc w:val="both"/>
              <w:rPr>
                <w:rFonts w:ascii="Times New Roman" w:hAnsi="Times New Roman" w:cs="Times New Roman"/>
              </w:rPr>
            </w:pPr>
            <w:r w:rsidRPr="00A766EE">
              <w:rPr>
                <w:rFonts w:ascii="Times New Roman" w:hAnsi="Times New Roman" w:cs="Times New Roman"/>
              </w:rPr>
              <w:t>Прошу предоставить земельный участок с кадастровым номером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3707" w:rsidRPr="00A766EE" w:rsidRDefault="00C83707" w:rsidP="00A766EE">
            <w:pPr>
              <w:pStyle w:val="afc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3707" w:rsidRPr="00A766EE" w:rsidRDefault="00C83707" w:rsidP="00A766EE">
            <w:pPr>
              <w:pStyle w:val="afc"/>
              <w:rPr>
                <w:rFonts w:ascii="Times New Roman" w:hAnsi="Times New Roman" w:cs="Times New Roman"/>
              </w:rPr>
            </w:pPr>
            <w:r w:rsidRPr="00A766EE">
              <w:rPr>
                <w:rFonts w:ascii="Times New Roman" w:hAnsi="Times New Roman" w:cs="Times New Roman"/>
              </w:rPr>
              <w:t>,</w:t>
            </w:r>
          </w:p>
        </w:tc>
      </w:tr>
      <w:tr w:rsidR="00C83707" w:rsidRPr="00A766EE" w:rsidTr="001D52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gridAfter w:val="4"/>
          <w:wBefore w:w="108" w:type="dxa"/>
          <w:wAfter w:w="1400" w:type="dxa"/>
        </w:trPr>
        <w:tc>
          <w:tcPr>
            <w:tcW w:w="882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3707" w:rsidRPr="00A766EE" w:rsidRDefault="00C83707" w:rsidP="00A766EE">
            <w:pPr>
              <w:pStyle w:val="afc"/>
              <w:rPr>
                <w:rFonts w:ascii="Times New Roman" w:hAnsi="Times New Roman" w:cs="Times New Roman"/>
              </w:rPr>
            </w:pPr>
          </w:p>
        </w:tc>
      </w:tr>
      <w:tr w:rsidR="00C83707" w:rsidRPr="00A766EE" w:rsidTr="001D52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wBefore w:w="108" w:type="dxa"/>
        </w:trPr>
        <w:tc>
          <w:tcPr>
            <w:tcW w:w="102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83707" w:rsidRPr="00A766EE" w:rsidRDefault="00C83707" w:rsidP="00A766EE">
            <w:pPr>
              <w:pStyle w:val="afc"/>
              <w:rPr>
                <w:rFonts w:ascii="Times New Roman" w:hAnsi="Times New Roman" w:cs="Times New Roman"/>
              </w:rPr>
            </w:pPr>
            <w:r w:rsidRPr="00A766EE">
              <w:rPr>
                <w:rFonts w:ascii="Times New Roman" w:hAnsi="Times New Roman" w:cs="Times New Roman"/>
              </w:rPr>
              <w:t>(если предоставление земельного участка возможно на нескольких видах, указывается вид права)</w:t>
            </w:r>
          </w:p>
        </w:tc>
      </w:tr>
      <w:tr w:rsidR="00C83707" w:rsidRPr="00A766EE" w:rsidTr="001D52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gridAfter w:val="8"/>
          <w:wBefore w:w="108" w:type="dxa"/>
          <w:wAfter w:w="4340" w:type="dxa"/>
        </w:trPr>
        <w:tc>
          <w:tcPr>
            <w:tcW w:w="58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3707" w:rsidRPr="00A766EE" w:rsidRDefault="00C83707" w:rsidP="00A766EE">
            <w:pPr>
              <w:pStyle w:val="afc"/>
              <w:rPr>
                <w:rFonts w:ascii="Times New Roman" w:hAnsi="Times New Roman" w:cs="Times New Roman"/>
              </w:rPr>
            </w:pPr>
          </w:p>
        </w:tc>
      </w:tr>
      <w:tr w:rsidR="00C83707" w:rsidRPr="00A766EE" w:rsidTr="001D52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wBefore w:w="108" w:type="dxa"/>
        </w:trPr>
        <w:tc>
          <w:tcPr>
            <w:tcW w:w="102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83707" w:rsidRPr="00A766EE" w:rsidRDefault="00C83707" w:rsidP="00A766EE">
            <w:pPr>
              <w:pStyle w:val="afc"/>
              <w:rPr>
                <w:rFonts w:ascii="Times New Roman" w:hAnsi="Times New Roman" w:cs="Times New Roman"/>
              </w:rPr>
            </w:pPr>
          </w:p>
        </w:tc>
      </w:tr>
    </w:tbl>
    <w:p w:rsidR="00C83707" w:rsidRPr="00A766EE" w:rsidRDefault="00C83707" w:rsidP="00A766EE">
      <w:pPr>
        <w:pStyle w:val="afc"/>
        <w:rPr>
          <w:rFonts w:ascii="Times New Roman" w:hAnsi="Times New Roman" w:cs="Times New Roman"/>
        </w:rPr>
        <w:sectPr w:rsidR="00C83707" w:rsidRPr="00A766EE" w:rsidSect="001D520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83707" w:rsidRPr="00A766EE" w:rsidRDefault="00C83707" w:rsidP="00A766EE">
      <w:pPr>
        <w:widowControl w:val="0"/>
        <w:suppressAutoHyphens/>
        <w:autoSpaceDE w:val="0"/>
        <w:snapToGrid w:val="0"/>
        <w:spacing w:line="200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A766EE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lastRenderedPageBreak/>
        <w:t>Приложение № 3</w:t>
      </w:r>
    </w:p>
    <w:p w:rsidR="00C83707" w:rsidRPr="00A766EE" w:rsidRDefault="00C83707" w:rsidP="00A766EE">
      <w:pPr>
        <w:jc w:val="both"/>
        <w:rPr>
          <w:rFonts w:ascii="Times New Roman" w:hAnsi="Times New Roman" w:cs="Times New Roman"/>
          <w:sz w:val="28"/>
          <w:szCs w:val="28"/>
        </w:rPr>
      </w:pPr>
      <w:r w:rsidRPr="00A766EE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C83707" w:rsidRPr="00A766EE" w:rsidRDefault="00C83707" w:rsidP="00A766EE">
      <w:pPr>
        <w:jc w:val="both"/>
        <w:rPr>
          <w:rFonts w:ascii="Times New Roman" w:hAnsi="Times New Roman" w:cs="Times New Roman"/>
          <w:sz w:val="28"/>
          <w:szCs w:val="28"/>
        </w:rPr>
      </w:pPr>
      <w:r w:rsidRPr="00A766EE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proofErr w:type="gramStart"/>
      <w:r w:rsidRPr="00A766EE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C83707" w:rsidRPr="00A766EE" w:rsidRDefault="00C83707" w:rsidP="00A766EE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766EE">
        <w:rPr>
          <w:rFonts w:ascii="Times New Roman" w:hAnsi="Times New Roman" w:cs="Times New Roman"/>
          <w:sz w:val="28"/>
          <w:szCs w:val="28"/>
        </w:rPr>
        <w:t xml:space="preserve">услуги «Предоставление </w:t>
      </w:r>
      <w:proofErr w:type="gramStart"/>
      <w:r w:rsidRPr="00A766EE">
        <w:rPr>
          <w:rFonts w:ascii="Times New Roman" w:hAnsi="Times New Roman" w:cs="Times New Roman"/>
          <w:sz w:val="28"/>
          <w:szCs w:val="28"/>
        </w:rPr>
        <w:t>земельных</w:t>
      </w:r>
      <w:proofErr w:type="gramEnd"/>
    </w:p>
    <w:p w:rsidR="006309F9" w:rsidRPr="00A766EE" w:rsidRDefault="00C83707" w:rsidP="006309F9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766EE">
        <w:rPr>
          <w:rFonts w:ascii="Times New Roman" w:hAnsi="Times New Roman" w:cs="Times New Roman"/>
          <w:sz w:val="28"/>
          <w:szCs w:val="28"/>
        </w:rPr>
        <w:t xml:space="preserve">участков, находящихся </w:t>
      </w:r>
      <w:proofErr w:type="gramStart"/>
      <w:r w:rsidRPr="00A766E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766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3707" w:rsidRPr="00A766EE" w:rsidRDefault="00C83707" w:rsidP="00A766EE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766EE">
        <w:rPr>
          <w:rFonts w:ascii="Times New Roman" w:hAnsi="Times New Roman" w:cs="Times New Roman"/>
          <w:sz w:val="28"/>
          <w:szCs w:val="28"/>
        </w:rPr>
        <w:t xml:space="preserve">муниципальной собственности, </w:t>
      </w:r>
    </w:p>
    <w:p w:rsidR="00C83707" w:rsidRPr="00A766EE" w:rsidRDefault="00C83707" w:rsidP="00A766EE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766EE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Pr="00A766EE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A766EE">
        <w:rPr>
          <w:rFonts w:ascii="Times New Roman" w:hAnsi="Times New Roman" w:cs="Times New Roman"/>
          <w:sz w:val="28"/>
          <w:szCs w:val="28"/>
        </w:rPr>
        <w:t xml:space="preserve"> расположены здания, </w:t>
      </w:r>
    </w:p>
    <w:p w:rsidR="00C83707" w:rsidRPr="00A766EE" w:rsidRDefault="00C83707" w:rsidP="00A766EE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766EE">
        <w:rPr>
          <w:rFonts w:ascii="Times New Roman" w:hAnsi="Times New Roman" w:cs="Times New Roman"/>
          <w:sz w:val="28"/>
          <w:szCs w:val="28"/>
        </w:rPr>
        <w:t>сооружения, в собственность, аренду</w:t>
      </w:r>
      <w:r w:rsidRPr="00A766EE">
        <w:rPr>
          <w:rFonts w:ascii="Times New Roman" w:hAnsi="Times New Roman" w:cs="Times New Roman"/>
          <w:sz w:val="28"/>
          <w:szCs w:val="28"/>
          <w:lang w:eastAsia="ar-SA"/>
        </w:rPr>
        <w:t>»</w:t>
      </w:r>
    </w:p>
    <w:p w:rsidR="00C83707" w:rsidRPr="00A766EE" w:rsidRDefault="00C83707" w:rsidP="00A766EE">
      <w:pPr>
        <w:pStyle w:val="1"/>
        <w:numPr>
          <w:ilvl w:val="0"/>
          <w:numId w:val="0"/>
        </w:numPr>
        <w:ind w:left="36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766EE">
        <w:rPr>
          <w:rFonts w:ascii="Times New Roman" w:hAnsi="Times New Roman" w:cs="Times New Roman"/>
          <w:b w:val="0"/>
          <w:sz w:val="24"/>
          <w:szCs w:val="24"/>
        </w:rPr>
        <w:t>Блок-схема</w:t>
      </w:r>
      <w:r w:rsidRPr="00A766EE">
        <w:rPr>
          <w:rFonts w:ascii="Times New Roman" w:hAnsi="Times New Roman" w:cs="Times New Roman"/>
          <w:b w:val="0"/>
          <w:sz w:val="24"/>
          <w:szCs w:val="24"/>
        </w:rPr>
        <w:br/>
        <w:t xml:space="preserve">предоставления муниципальной услуги </w:t>
      </w:r>
    </w:p>
    <w:p w:rsidR="00C83707" w:rsidRPr="00A766EE" w:rsidRDefault="00C83707" w:rsidP="00A766EE">
      <w:pPr>
        <w:pStyle w:val="afd"/>
        <w:jc w:val="both"/>
        <w:rPr>
          <w:rFonts w:ascii="Times New Roman" w:hAnsi="Times New Roman" w:cs="Times New Roman"/>
          <w:sz w:val="20"/>
          <w:szCs w:val="20"/>
        </w:rPr>
      </w:pPr>
      <w:r w:rsidRPr="00A766EE">
        <w:rPr>
          <w:rFonts w:ascii="Times New Roman" w:hAnsi="Times New Roman" w:cs="Times New Roman"/>
          <w:sz w:val="20"/>
          <w:szCs w:val="20"/>
        </w:rPr>
        <w:t xml:space="preserve">                       ┌────────────────────┐</w:t>
      </w:r>
    </w:p>
    <w:p w:rsidR="00C83707" w:rsidRPr="00A766EE" w:rsidRDefault="00C83707" w:rsidP="00A766EE">
      <w:pPr>
        <w:pStyle w:val="afd"/>
        <w:jc w:val="both"/>
        <w:rPr>
          <w:rFonts w:ascii="Times New Roman" w:hAnsi="Times New Roman" w:cs="Times New Roman"/>
          <w:sz w:val="20"/>
          <w:szCs w:val="20"/>
        </w:rPr>
      </w:pPr>
      <w:r w:rsidRPr="00A766EE">
        <w:rPr>
          <w:rFonts w:ascii="Times New Roman" w:hAnsi="Times New Roman" w:cs="Times New Roman"/>
          <w:sz w:val="20"/>
          <w:szCs w:val="20"/>
        </w:rPr>
        <w:t xml:space="preserve">                       │Возврат заявления и │</w:t>
      </w:r>
    </w:p>
    <w:p w:rsidR="00C83707" w:rsidRPr="00A766EE" w:rsidRDefault="00C83707" w:rsidP="00A766EE">
      <w:pPr>
        <w:pStyle w:val="afd"/>
        <w:jc w:val="both"/>
        <w:rPr>
          <w:rFonts w:ascii="Times New Roman" w:hAnsi="Times New Roman" w:cs="Times New Roman"/>
          <w:sz w:val="20"/>
          <w:szCs w:val="20"/>
        </w:rPr>
      </w:pPr>
      <w:r w:rsidRPr="00A766EE">
        <w:rPr>
          <w:rFonts w:ascii="Times New Roman" w:hAnsi="Times New Roman" w:cs="Times New Roman"/>
          <w:sz w:val="20"/>
          <w:szCs w:val="20"/>
        </w:rPr>
        <w:t xml:space="preserve">                       │    документов,     │</w:t>
      </w:r>
    </w:p>
    <w:p w:rsidR="00C83707" w:rsidRPr="00A766EE" w:rsidRDefault="00C83707" w:rsidP="00A766EE">
      <w:pPr>
        <w:pStyle w:val="afd"/>
        <w:jc w:val="both"/>
        <w:rPr>
          <w:rFonts w:ascii="Times New Roman" w:hAnsi="Times New Roman" w:cs="Times New Roman"/>
          <w:sz w:val="20"/>
          <w:szCs w:val="20"/>
        </w:rPr>
      </w:pPr>
      <w:r w:rsidRPr="00A766EE">
        <w:rPr>
          <w:rFonts w:ascii="Times New Roman" w:hAnsi="Times New Roman" w:cs="Times New Roman"/>
          <w:sz w:val="20"/>
          <w:szCs w:val="20"/>
        </w:rPr>
        <w:t xml:space="preserve">                       │ </w:t>
      </w:r>
      <w:proofErr w:type="gramStart"/>
      <w:r w:rsidRPr="00A766EE">
        <w:rPr>
          <w:rFonts w:ascii="Times New Roman" w:hAnsi="Times New Roman" w:cs="Times New Roman"/>
          <w:sz w:val="20"/>
          <w:szCs w:val="20"/>
        </w:rPr>
        <w:t>приложенных</w:t>
      </w:r>
      <w:proofErr w:type="gramEnd"/>
      <w:r w:rsidRPr="00A766EE">
        <w:rPr>
          <w:rFonts w:ascii="Times New Roman" w:hAnsi="Times New Roman" w:cs="Times New Roman"/>
          <w:sz w:val="20"/>
          <w:szCs w:val="20"/>
        </w:rPr>
        <w:t xml:space="preserve"> к нему │</w:t>
      </w:r>
    </w:p>
    <w:p w:rsidR="00C83707" w:rsidRPr="00A766EE" w:rsidRDefault="00C83707" w:rsidP="00A766EE">
      <w:pPr>
        <w:pStyle w:val="afd"/>
        <w:jc w:val="both"/>
        <w:rPr>
          <w:rFonts w:ascii="Times New Roman" w:hAnsi="Times New Roman" w:cs="Times New Roman"/>
          <w:sz w:val="20"/>
          <w:szCs w:val="20"/>
        </w:rPr>
      </w:pPr>
      <w:r w:rsidRPr="00A766EE">
        <w:rPr>
          <w:rFonts w:ascii="Times New Roman" w:hAnsi="Times New Roman" w:cs="Times New Roman"/>
          <w:sz w:val="20"/>
          <w:szCs w:val="20"/>
        </w:rPr>
        <w:t xml:space="preserve">                       └────────────────────┘</w:t>
      </w:r>
    </w:p>
    <w:p w:rsidR="00C83707" w:rsidRPr="00A766EE" w:rsidRDefault="00C83707" w:rsidP="00A766EE">
      <w:pPr>
        <w:pStyle w:val="afd"/>
        <w:jc w:val="both"/>
        <w:rPr>
          <w:rFonts w:ascii="Times New Roman" w:hAnsi="Times New Roman" w:cs="Times New Roman"/>
          <w:sz w:val="20"/>
          <w:szCs w:val="20"/>
        </w:rPr>
      </w:pPr>
      <w:r w:rsidRPr="00A766EE">
        <w:rPr>
          <w:rFonts w:ascii="Times New Roman" w:hAnsi="Times New Roman" w:cs="Times New Roman"/>
          <w:sz w:val="20"/>
          <w:szCs w:val="20"/>
        </w:rPr>
        <w:t>┌────────────────────┐        ▲</w:t>
      </w:r>
    </w:p>
    <w:p w:rsidR="00C83707" w:rsidRPr="00A766EE" w:rsidRDefault="00C83707" w:rsidP="00A766EE">
      <w:pPr>
        <w:pStyle w:val="afd"/>
        <w:jc w:val="both"/>
        <w:rPr>
          <w:rFonts w:ascii="Times New Roman" w:hAnsi="Times New Roman" w:cs="Times New Roman"/>
          <w:sz w:val="20"/>
          <w:szCs w:val="20"/>
        </w:rPr>
      </w:pPr>
      <w:r w:rsidRPr="00A766EE">
        <w:rPr>
          <w:rFonts w:ascii="Times New Roman" w:hAnsi="Times New Roman" w:cs="Times New Roman"/>
          <w:sz w:val="20"/>
          <w:szCs w:val="20"/>
        </w:rPr>
        <w:t>│ Приём документов и │        │</w:t>
      </w:r>
    </w:p>
    <w:p w:rsidR="00C83707" w:rsidRPr="00A766EE" w:rsidRDefault="00C83707" w:rsidP="00A766EE">
      <w:pPr>
        <w:pStyle w:val="afd"/>
        <w:jc w:val="both"/>
        <w:rPr>
          <w:rFonts w:ascii="Times New Roman" w:hAnsi="Times New Roman" w:cs="Times New Roman"/>
          <w:sz w:val="20"/>
          <w:szCs w:val="20"/>
        </w:rPr>
      </w:pPr>
      <w:r w:rsidRPr="00A766EE">
        <w:rPr>
          <w:rFonts w:ascii="Times New Roman" w:hAnsi="Times New Roman" w:cs="Times New Roman"/>
          <w:sz w:val="20"/>
          <w:szCs w:val="20"/>
        </w:rPr>
        <w:t>│    регистрация     │        │             ┌──────────────────────────┐         ┌──────────────────────────┐</w:t>
      </w:r>
    </w:p>
    <w:p w:rsidR="00C83707" w:rsidRPr="00A766EE" w:rsidRDefault="00C83707" w:rsidP="00A766EE">
      <w:pPr>
        <w:pStyle w:val="afd"/>
        <w:jc w:val="both"/>
        <w:rPr>
          <w:rFonts w:ascii="Times New Roman" w:hAnsi="Times New Roman" w:cs="Times New Roman"/>
          <w:sz w:val="20"/>
          <w:szCs w:val="20"/>
        </w:rPr>
      </w:pPr>
      <w:r w:rsidRPr="00A766EE">
        <w:rPr>
          <w:rFonts w:ascii="Times New Roman" w:hAnsi="Times New Roman" w:cs="Times New Roman"/>
          <w:sz w:val="20"/>
          <w:szCs w:val="20"/>
        </w:rPr>
        <w:t>│     заявления      │        │             │ Рассмотрение заявления о │         │   Проект договора аренды │</w:t>
      </w:r>
    </w:p>
    <w:p w:rsidR="00C83707" w:rsidRPr="00A766EE" w:rsidRDefault="00C83707" w:rsidP="00A766EE">
      <w:pPr>
        <w:pStyle w:val="afd"/>
        <w:jc w:val="both"/>
        <w:rPr>
          <w:rFonts w:ascii="Times New Roman" w:hAnsi="Times New Roman" w:cs="Times New Roman"/>
          <w:sz w:val="20"/>
          <w:szCs w:val="20"/>
        </w:rPr>
      </w:pPr>
      <w:r w:rsidRPr="00A766EE">
        <w:rPr>
          <w:rFonts w:ascii="Times New Roman" w:hAnsi="Times New Roman" w:cs="Times New Roman"/>
          <w:sz w:val="20"/>
          <w:szCs w:val="20"/>
        </w:rPr>
        <w:t xml:space="preserve">└────────────────────┴──►┌────┴───────┐     │ </w:t>
      </w:r>
      <w:proofErr w:type="gramStart"/>
      <w:r w:rsidRPr="00A766EE">
        <w:rPr>
          <w:rFonts w:ascii="Times New Roman" w:hAnsi="Times New Roman" w:cs="Times New Roman"/>
          <w:sz w:val="20"/>
          <w:szCs w:val="20"/>
        </w:rPr>
        <w:t>предоставлении</w:t>
      </w:r>
      <w:proofErr w:type="gramEnd"/>
      <w:r w:rsidRPr="00A766EE">
        <w:rPr>
          <w:rFonts w:ascii="Times New Roman" w:hAnsi="Times New Roman" w:cs="Times New Roman"/>
          <w:sz w:val="20"/>
          <w:szCs w:val="20"/>
        </w:rPr>
        <w:t xml:space="preserve"> земельного│         │договора купли-продажи    │</w:t>
      </w:r>
    </w:p>
    <w:p w:rsidR="00C83707" w:rsidRPr="00A766EE" w:rsidRDefault="00C83707" w:rsidP="00A766EE">
      <w:pPr>
        <w:pStyle w:val="afd"/>
        <w:jc w:val="both"/>
        <w:rPr>
          <w:rFonts w:ascii="Times New Roman" w:hAnsi="Times New Roman" w:cs="Times New Roman"/>
          <w:sz w:val="20"/>
          <w:szCs w:val="20"/>
        </w:rPr>
      </w:pPr>
      <w:r w:rsidRPr="00A766EE">
        <w:rPr>
          <w:rFonts w:ascii="Times New Roman" w:hAnsi="Times New Roman" w:cs="Times New Roman"/>
          <w:sz w:val="20"/>
          <w:szCs w:val="20"/>
        </w:rPr>
        <w:t xml:space="preserve">                         │Рассмотрение│     │участка, на котором       ├────────►│  земельных участков │</w:t>
      </w:r>
    </w:p>
    <w:p w:rsidR="00C83707" w:rsidRPr="00A766EE" w:rsidRDefault="00C83707" w:rsidP="00A766EE">
      <w:pPr>
        <w:pStyle w:val="afd"/>
        <w:jc w:val="both"/>
        <w:rPr>
          <w:rFonts w:ascii="Times New Roman" w:hAnsi="Times New Roman" w:cs="Times New Roman"/>
          <w:sz w:val="20"/>
          <w:szCs w:val="20"/>
        </w:rPr>
      </w:pPr>
      <w:r w:rsidRPr="00A766EE">
        <w:rPr>
          <w:rFonts w:ascii="Times New Roman" w:hAnsi="Times New Roman" w:cs="Times New Roman"/>
          <w:sz w:val="20"/>
          <w:szCs w:val="20"/>
        </w:rPr>
        <w:t xml:space="preserve">                         │ документов ├────►│(расположены </w:t>
      </w:r>
      <w:proofErr w:type="spellStart"/>
      <w:r w:rsidRPr="00A766EE">
        <w:rPr>
          <w:rFonts w:ascii="Times New Roman" w:hAnsi="Times New Roman" w:cs="Times New Roman"/>
          <w:sz w:val="20"/>
          <w:szCs w:val="20"/>
        </w:rPr>
        <w:t>здания</w:t>
      </w:r>
      <w:proofErr w:type="gramStart"/>
      <w:r w:rsidRPr="00A766EE">
        <w:rPr>
          <w:rFonts w:ascii="Times New Roman" w:hAnsi="Times New Roman" w:cs="Times New Roman"/>
          <w:sz w:val="20"/>
          <w:szCs w:val="20"/>
        </w:rPr>
        <w:t>,с</w:t>
      </w:r>
      <w:proofErr w:type="gramEnd"/>
      <w:r w:rsidRPr="00A766EE">
        <w:rPr>
          <w:rFonts w:ascii="Times New Roman" w:hAnsi="Times New Roman" w:cs="Times New Roman"/>
          <w:sz w:val="20"/>
          <w:szCs w:val="20"/>
        </w:rPr>
        <w:t>оору</w:t>
      </w:r>
      <w:proofErr w:type="spellEnd"/>
      <w:r w:rsidRPr="00A766EE">
        <w:rPr>
          <w:rFonts w:ascii="Times New Roman" w:hAnsi="Times New Roman" w:cs="Times New Roman"/>
          <w:sz w:val="20"/>
          <w:szCs w:val="20"/>
        </w:rPr>
        <w:t>-│         └───────────┬──────────────┘</w:t>
      </w:r>
    </w:p>
    <w:p w:rsidR="00C83707" w:rsidRPr="00A766EE" w:rsidRDefault="00C83707" w:rsidP="00A766EE">
      <w:pPr>
        <w:pStyle w:val="afd"/>
        <w:jc w:val="both"/>
        <w:rPr>
          <w:rFonts w:ascii="Times New Roman" w:hAnsi="Times New Roman" w:cs="Times New Roman"/>
          <w:sz w:val="20"/>
          <w:szCs w:val="20"/>
        </w:rPr>
      </w:pPr>
      <w:r w:rsidRPr="00A766EE">
        <w:rPr>
          <w:rFonts w:ascii="Times New Roman" w:hAnsi="Times New Roman" w:cs="Times New Roman"/>
          <w:sz w:val="20"/>
          <w:szCs w:val="20"/>
        </w:rPr>
        <w:t xml:space="preserve">                         └─┬──────────┘     │</w:t>
      </w:r>
      <w:proofErr w:type="spellStart"/>
      <w:r w:rsidRPr="00A766EE">
        <w:rPr>
          <w:rFonts w:ascii="Times New Roman" w:hAnsi="Times New Roman" w:cs="Times New Roman"/>
          <w:sz w:val="20"/>
          <w:szCs w:val="20"/>
        </w:rPr>
        <w:t>жения</w:t>
      </w:r>
      <w:proofErr w:type="spellEnd"/>
      <w:r w:rsidRPr="00A766EE">
        <w:rPr>
          <w:rFonts w:ascii="Times New Roman" w:hAnsi="Times New Roman" w:cs="Times New Roman"/>
          <w:sz w:val="20"/>
          <w:szCs w:val="20"/>
        </w:rPr>
        <w:t xml:space="preserve">                     │                     │</w:t>
      </w:r>
    </w:p>
    <w:p w:rsidR="00C83707" w:rsidRPr="00A766EE" w:rsidRDefault="00C83707" w:rsidP="00A766EE">
      <w:pPr>
        <w:pStyle w:val="afd"/>
        <w:jc w:val="both"/>
        <w:rPr>
          <w:rFonts w:ascii="Times New Roman" w:hAnsi="Times New Roman" w:cs="Times New Roman"/>
          <w:sz w:val="20"/>
          <w:szCs w:val="20"/>
        </w:rPr>
      </w:pPr>
      <w:r w:rsidRPr="00A766EE">
        <w:rPr>
          <w:rFonts w:ascii="Times New Roman" w:hAnsi="Times New Roman" w:cs="Times New Roman"/>
          <w:sz w:val="20"/>
          <w:szCs w:val="20"/>
        </w:rPr>
        <w:t xml:space="preserve">                           │                │                          │                      ▼</w:t>
      </w:r>
    </w:p>
    <w:p w:rsidR="00C83707" w:rsidRPr="00A766EE" w:rsidRDefault="00C83707" w:rsidP="00A766EE">
      <w:pPr>
        <w:pStyle w:val="afd"/>
        <w:jc w:val="both"/>
        <w:rPr>
          <w:rFonts w:ascii="Times New Roman" w:hAnsi="Times New Roman" w:cs="Times New Roman"/>
          <w:sz w:val="20"/>
          <w:szCs w:val="20"/>
        </w:rPr>
      </w:pPr>
      <w:r w:rsidRPr="00A766EE">
        <w:rPr>
          <w:rFonts w:ascii="Times New Roman" w:hAnsi="Times New Roman" w:cs="Times New Roman"/>
          <w:sz w:val="20"/>
          <w:szCs w:val="20"/>
        </w:rPr>
        <w:t xml:space="preserve">                           ▼                │                          │       ┌──────────────────────────────────┐</w:t>
      </w:r>
    </w:p>
    <w:p w:rsidR="00C83707" w:rsidRPr="00A766EE" w:rsidRDefault="00C83707" w:rsidP="00A766EE">
      <w:pPr>
        <w:pStyle w:val="afd"/>
        <w:jc w:val="both"/>
        <w:rPr>
          <w:rFonts w:ascii="Times New Roman" w:hAnsi="Times New Roman" w:cs="Times New Roman"/>
          <w:sz w:val="20"/>
          <w:szCs w:val="20"/>
        </w:rPr>
      </w:pPr>
      <w:r w:rsidRPr="00A766EE">
        <w:rPr>
          <w:rFonts w:ascii="Times New Roman" w:hAnsi="Times New Roman" w:cs="Times New Roman"/>
          <w:sz w:val="20"/>
          <w:szCs w:val="20"/>
        </w:rPr>
        <w:t xml:space="preserve">         ┌──────────────────────────┬──────►│                          │       │Выдача, либо направление заявителю│</w:t>
      </w:r>
    </w:p>
    <w:p w:rsidR="00C83707" w:rsidRPr="00A766EE" w:rsidRDefault="00C83707" w:rsidP="00A766EE">
      <w:pPr>
        <w:pStyle w:val="afd"/>
        <w:jc w:val="both"/>
        <w:rPr>
          <w:rFonts w:ascii="Times New Roman" w:hAnsi="Times New Roman" w:cs="Times New Roman"/>
          <w:sz w:val="20"/>
          <w:szCs w:val="20"/>
        </w:rPr>
      </w:pPr>
      <w:r w:rsidRPr="00A766EE">
        <w:rPr>
          <w:rFonts w:ascii="Times New Roman" w:hAnsi="Times New Roman" w:cs="Times New Roman"/>
          <w:sz w:val="20"/>
          <w:szCs w:val="20"/>
        </w:rPr>
        <w:t xml:space="preserve">         │       Направление        │       └───────────┬──────────────┘       │ подписанных экземпляров проекта  │</w:t>
      </w:r>
    </w:p>
    <w:p w:rsidR="00C83707" w:rsidRPr="00A766EE" w:rsidRDefault="00C83707" w:rsidP="00A766EE">
      <w:pPr>
        <w:pStyle w:val="afd"/>
        <w:jc w:val="both"/>
        <w:rPr>
          <w:rFonts w:ascii="Times New Roman" w:hAnsi="Times New Roman" w:cs="Times New Roman"/>
          <w:sz w:val="20"/>
          <w:szCs w:val="20"/>
        </w:rPr>
      </w:pPr>
      <w:r w:rsidRPr="00A766EE">
        <w:rPr>
          <w:rFonts w:ascii="Times New Roman" w:hAnsi="Times New Roman" w:cs="Times New Roman"/>
          <w:sz w:val="20"/>
          <w:szCs w:val="20"/>
        </w:rPr>
        <w:t xml:space="preserve">         │    межведомственного     │                   │                      │  договора аренды, договора купли-│</w:t>
      </w:r>
    </w:p>
    <w:p w:rsidR="00C83707" w:rsidRPr="00A766EE" w:rsidRDefault="00C83707" w:rsidP="00A766EE">
      <w:pPr>
        <w:pStyle w:val="afd"/>
        <w:jc w:val="both"/>
        <w:rPr>
          <w:rFonts w:ascii="Times New Roman" w:hAnsi="Times New Roman" w:cs="Times New Roman"/>
          <w:sz w:val="20"/>
          <w:szCs w:val="20"/>
        </w:rPr>
      </w:pPr>
      <w:r w:rsidRPr="00A766EE">
        <w:rPr>
          <w:rFonts w:ascii="Times New Roman" w:hAnsi="Times New Roman" w:cs="Times New Roman"/>
          <w:sz w:val="20"/>
          <w:szCs w:val="20"/>
        </w:rPr>
        <w:t xml:space="preserve">         │ информационного запроса  │                   │                      │      продажи земельных участков │</w:t>
      </w:r>
    </w:p>
    <w:p w:rsidR="00C83707" w:rsidRPr="00A766EE" w:rsidRDefault="00C83707" w:rsidP="00A766EE">
      <w:pPr>
        <w:pStyle w:val="afd"/>
        <w:jc w:val="both"/>
        <w:rPr>
          <w:rFonts w:ascii="Times New Roman" w:hAnsi="Times New Roman" w:cs="Times New Roman"/>
          <w:sz w:val="20"/>
          <w:szCs w:val="20"/>
        </w:rPr>
      </w:pPr>
      <w:r w:rsidRPr="00A766EE">
        <w:rPr>
          <w:rFonts w:ascii="Times New Roman" w:hAnsi="Times New Roman" w:cs="Times New Roman"/>
          <w:sz w:val="20"/>
          <w:szCs w:val="20"/>
        </w:rPr>
        <w:t xml:space="preserve">         │   (при необходимости)    │                   ▼                      └──────────────────────────────────┘</w:t>
      </w:r>
    </w:p>
    <w:p w:rsidR="00C83707" w:rsidRPr="00A766EE" w:rsidRDefault="00C83707" w:rsidP="00A766EE">
      <w:pPr>
        <w:pStyle w:val="afd"/>
        <w:jc w:val="both"/>
        <w:rPr>
          <w:rFonts w:ascii="Times New Roman" w:hAnsi="Times New Roman" w:cs="Times New Roman"/>
          <w:sz w:val="20"/>
          <w:szCs w:val="20"/>
        </w:rPr>
      </w:pPr>
      <w:r w:rsidRPr="00A766EE">
        <w:rPr>
          <w:rFonts w:ascii="Times New Roman" w:hAnsi="Times New Roman" w:cs="Times New Roman"/>
          <w:sz w:val="20"/>
          <w:szCs w:val="20"/>
        </w:rPr>
        <w:t xml:space="preserve">         └──────────────────────────┘       ┌──────────────────────────┐</w:t>
      </w:r>
    </w:p>
    <w:p w:rsidR="00C83707" w:rsidRPr="00A766EE" w:rsidRDefault="00C83707" w:rsidP="00A766EE">
      <w:pPr>
        <w:pStyle w:val="afd"/>
        <w:jc w:val="both"/>
        <w:rPr>
          <w:rFonts w:ascii="Times New Roman" w:hAnsi="Times New Roman" w:cs="Times New Roman"/>
          <w:sz w:val="20"/>
          <w:szCs w:val="20"/>
        </w:rPr>
      </w:pPr>
      <w:r w:rsidRPr="00A766EE">
        <w:rPr>
          <w:rFonts w:ascii="Times New Roman" w:hAnsi="Times New Roman" w:cs="Times New Roman"/>
          <w:sz w:val="20"/>
          <w:szCs w:val="20"/>
        </w:rPr>
        <w:t xml:space="preserve">                                            │  Отказ в предоставлении  │</w:t>
      </w:r>
    </w:p>
    <w:p w:rsidR="00C83707" w:rsidRPr="00A766EE" w:rsidRDefault="00C83707" w:rsidP="00A766EE">
      <w:pPr>
        <w:pStyle w:val="afd"/>
        <w:jc w:val="both"/>
        <w:rPr>
          <w:rFonts w:ascii="Times New Roman" w:hAnsi="Times New Roman" w:cs="Times New Roman"/>
          <w:sz w:val="20"/>
          <w:szCs w:val="20"/>
        </w:rPr>
      </w:pPr>
      <w:r w:rsidRPr="00A766EE">
        <w:rPr>
          <w:rFonts w:ascii="Times New Roman" w:hAnsi="Times New Roman" w:cs="Times New Roman"/>
          <w:sz w:val="20"/>
          <w:szCs w:val="20"/>
        </w:rPr>
        <w:t xml:space="preserve">                                            │   муниципальной услуги   │</w:t>
      </w:r>
    </w:p>
    <w:p w:rsidR="00C83707" w:rsidRPr="00A766EE" w:rsidRDefault="00C83707" w:rsidP="00A766EE">
      <w:pPr>
        <w:pStyle w:val="afd"/>
        <w:jc w:val="both"/>
        <w:rPr>
          <w:rFonts w:ascii="Times New Roman" w:hAnsi="Times New Roman" w:cs="Times New Roman"/>
          <w:sz w:val="20"/>
          <w:szCs w:val="20"/>
        </w:rPr>
      </w:pPr>
      <w:r w:rsidRPr="00A766EE"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└──────────────────────────┘</w:t>
      </w:r>
    </w:p>
    <w:p w:rsidR="001D5206" w:rsidRPr="00A766EE" w:rsidRDefault="001D5206" w:rsidP="00A766EE">
      <w:pPr>
        <w:jc w:val="both"/>
        <w:rPr>
          <w:rFonts w:ascii="Times New Roman" w:hAnsi="Times New Roman" w:cs="Times New Roman"/>
        </w:rPr>
      </w:pPr>
    </w:p>
    <w:sectPr w:rsidR="001D5206" w:rsidRPr="00A766EE" w:rsidSect="001D5206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enQuanYi Micro Hei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</w:rPr>
    </w:lvl>
    <w:lvl w:ilvl="1">
      <w:start w:val="2"/>
      <w:numFmt w:val="decimal"/>
      <w:lvlText w:val="%1.%2."/>
      <w:lvlJc w:val="left"/>
      <w:pPr>
        <w:tabs>
          <w:tab w:val="num" w:pos="1761"/>
        </w:tabs>
        <w:ind w:left="1761" w:hanging="381"/>
      </w:pPr>
    </w:lvl>
    <w:lvl w:ilvl="2">
      <w:start w:val="1"/>
      <w:numFmt w:val="decimal"/>
      <w:lvlText w:val="%1.%2.%3."/>
      <w:lvlJc w:val="left"/>
      <w:pPr>
        <w:tabs>
          <w:tab w:val="num" w:pos="3480"/>
        </w:tabs>
        <w:ind w:left="3480" w:hanging="720"/>
      </w:pPr>
    </w:lvl>
    <w:lvl w:ilvl="3">
      <w:start w:val="1"/>
      <w:numFmt w:val="decimal"/>
      <w:lvlText w:val="%1.%2.%3.%4."/>
      <w:lvlJc w:val="left"/>
      <w:pPr>
        <w:tabs>
          <w:tab w:val="num" w:pos="4860"/>
        </w:tabs>
        <w:ind w:left="4860" w:hanging="720"/>
      </w:pPr>
    </w:lvl>
    <w:lvl w:ilvl="4">
      <w:start w:val="1"/>
      <w:numFmt w:val="decimal"/>
      <w:lvlText w:val="%1.%2.%3.%4.%5."/>
      <w:lvlJc w:val="left"/>
      <w:pPr>
        <w:tabs>
          <w:tab w:val="num" w:pos="6600"/>
        </w:tabs>
        <w:ind w:left="6600" w:hanging="1080"/>
      </w:pPr>
    </w:lvl>
    <w:lvl w:ilvl="5">
      <w:start w:val="1"/>
      <w:numFmt w:val="decimal"/>
      <w:lvlText w:val="%1.%2.%3.%4.%5.%6."/>
      <w:lvlJc w:val="left"/>
      <w:pPr>
        <w:tabs>
          <w:tab w:val="num" w:pos="7980"/>
        </w:tabs>
        <w:ind w:left="79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97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1100"/>
        </w:tabs>
        <w:ind w:left="111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2840"/>
        </w:tabs>
        <w:ind w:left="12840" w:hanging="1800"/>
      </w:p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bullet"/>
      <w:lvlText w:val="-"/>
      <w:lvlJc w:val="left"/>
      <w:pPr>
        <w:tabs>
          <w:tab w:val="num" w:pos="1950"/>
        </w:tabs>
        <w:ind w:left="195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-360"/>
        </w:tabs>
        <w:ind w:left="72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-360"/>
        </w:tabs>
        <w:ind w:left="108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-360"/>
        </w:tabs>
        <w:ind w:left="144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-360"/>
        </w:tabs>
        <w:ind w:left="180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-360"/>
        </w:tabs>
        <w:ind w:left="2160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-360"/>
        </w:tabs>
        <w:ind w:left="2520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-360"/>
        </w:tabs>
        <w:ind w:left="288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-360"/>
        </w:tabs>
        <w:ind w:left="324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6"/>
      <w:numFmt w:val="decimal"/>
      <w:lvlText w:val="%1."/>
      <w:lvlJc w:val="left"/>
      <w:pPr>
        <w:tabs>
          <w:tab w:val="num" w:pos="0"/>
        </w:tabs>
        <w:ind w:left="450" w:hanging="450"/>
      </w:pPr>
      <w:rPr>
        <w:i w:val="0"/>
        <w:iCs w:val="0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  <w:rPr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i w:val="0"/>
        <w:iCs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i w:val="0"/>
        <w:iCs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800"/>
      </w:pPr>
      <w:rPr>
        <w:i w:val="0"/>
        <w:iCs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i w:val="0"/>
        <w:iCs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  <w:rPr>
        <w:i w:val="0"/>
        <w:iCs w:val="0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360"/>
      </w:pPr>
    </w:lvl>
    <w:lvl w:ilvl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</w:lvl>
    <w:lvl w:ilvl="2">
      <w:start w:val="1"/>
      <w:numFmt w:val="lowerRoman"/>
      <w:lvlText w:val="%2.%3."/>
      <w:lvlJc w:val="left"/>
      <w:pPr>
        <w:tabs>
          <w:tab w:val="num" w:pos="2715"/>
        </w:tabs>
        <w:ind w:left="2715" w:hanging="180"/>
      </w:pPr>
    </w:lvl>
    <w:lvl w:ilvl="3">
      <w:start w:val="1"/>
      <w:numFmt w:val="decimal"/>
      <w:lvlText w:val="%2.%3.%4."/>
      <w:lvlJc w:val="left"/>
      <w:pPr>
        <w:tabs>
          <w:tab w:val="num" w:pos="3435"/>
        </w:tabs>
        <w:ind w:left="3435" w:hanging="360"/>
      </w:pPr>
    </w:lvl>
    <w:lvl w:ilvl="4">
      <w:start w:val="1"/>
      <w:numFmt w:val="lowerLetter"/>
      <w:lvlText w:val="%2.%3.%4.%5."/>
      <w:lvlJc w:val="left"/>
      <w:pPr>
        <w:tabs>
          <w:tab w:val="num" w:pos="4155"/>
        </w:tabs>
        <w:ind w:left="4155" w:hanging="360"/>
      </w:pPr>
    </w:lvl>
    <w:lvl w:ilvl="5">
      <w:start w:val="1"/>
      <w:numFmt w:val="lowerRoman"/>
      <w:lvlText w:val="%2.%3.%4.%5.%6."/>
      <w:lvlJc w:val="left"/>
      <w:pPr>
        <w:tabs>
          <w:tab w:val="num" w:pos="4875"/>
        </w:tabs>
        <w:ind w:left="4875" w:hanging="180"/>
      </w:pPr>
    </w:lvl>
    <w:lvl w:ilvl="6">
      <w:start w:val="1"/>
      <w:numFmt w:val="decimal"/>
      <w:lvlText w:val="%2.%3.%4.%5.%6.%7."/>
      <w:lvlJc w:val="left"/>
      <w:pPr>
        <w:tabs>
          <w:tab w:val="num" w:pos="5595"/>
        </w:tabs>
        <w:ind w:left="559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6315"/>
        </w:tabs>
        <w:ind w:left="6315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7035"/>
        </w:tabs>
        <w:ind w:left="7035" w:hanging="18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7">
    <w:nsid w:val="0DF75CBD"/>
    <w:multiLevelType w:val="multilevel"/>
    <w:tmpl w:val="20F0E8F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8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4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04" w:hanging="2160"/>
      </w:pPr>
      <w:rPr>
        <w:rFonts w:hint="default"/>
      </w:rPr>
    </w:lvl>
  </w:abstractNum>
  <w:abstractNum w:abstractNumId="8">
    <w:nsid w:val="1B095222"/>
    <w:multiLevelType w:val="hybridMultilevel"/>
    <w:tmpl w:val="A2A632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3A647C3"/>
    <w:multiLevelType w:val="hybridMultilevel"/>
    <w:tmpl w:val="6C3C9E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86B52BA"/>
    <w:multiLevelType w:val="multilevel"/>
    <w:tmpl w:val="1CCC089C"/>
    <w:name w:val="WW8Num522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0"/>
        </w:tabs>
        <w:ind w:firstLine="56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3"/>
      <w:isLgl/>
      <w:lvlText w:val="%1.%2.%3."/>
      <w:lvlJc w:val="left"/>
      <w:pPr>
        <w:tabs>
          <w:tab w:val="num" w:pos="0"/>
        </w:tabs>
        <w:ind w:left="1494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7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4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0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32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3816" w:hanging="1800"/>
      </w:pPr>
      <w:rPr>
        <w:rFonts w:cs="Times New Roman" w:hint="default"/>
      </w:rPr>
    </w:lvl>
  </w:abstractNum>
  <w:abstractNum w:abstractNumId="11">
    <w:nsid w:val="400A0540"/>
    <w:multiLevelType w:val="hybridMultilevel"/>
    <w:tmpl w:val="410CBC6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4D805A6C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131932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C37630"/>
    <w:multiLevelType w:val="hybridMultilevel"/>
    <w:tmpl w:val="BAA841B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5FAD2D3A"/>
    <w:multiLevelType w:val="hybridMultilevel"/>
    <w:tmpl w:val="907433E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61A9646D"/>
    <w:multiLevelType w:val="hybridMultilevel"/>
    <w:tmpl w:val="D480F4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5CB490C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9B885E44">
      <w:start w:val="1"/>
      <w:numFmt w:val="decimal"/>
      <w:lvlText w:val="%3)"/>
      <w:lvlJc w:val="left"/>
      <w:pPr>
        <w:ind w:left="2010" w:hanging="39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92841D4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E74883"/>
    <w:multiLevelType w:val="hybridMultilevel"/>
    <w:tmpl w:val="FFAAB324"/>
    <w:lvl w:ilvl="0" w:tplc="44EA375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7E027880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9"/>
  </w:num>
  <w:num w:numId="13">
    <w:abstractNumId w:val="15"/>
  </w:num>
  <w:num w:numId="14">
    <w:abstractNumId w:val="11"/>
  </w:num>
  <w:num w:numId="15">
    <w:abstractNumId w:val="14"/>
  </w:num>
  <w:num w:numId="16">
    <w:abstractNumId w:val="20"/>
  </w:num>
  <w:num w:numId="17">
    <w:abstractNumId w:val="8"/>
  </w:num>
  <w:num w:numId="18">
    <w:abstractNumId w:val="18"/>
  </w:num>
  <w:num w:numId="19">
    <w:abstractNumId w:val="12"/>
  </w:num>
  <w:num w:numId="20">
    <w:abstractNumId w:val="13"/>
  </w:num>
  <w:num w:numId="21">
    <w:abstractNumId w:val="17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83707"/>
    <w:rsid w:val="000511FB"/>
    <w:rsid w:val="000D0F2B"/>
    <w:rsid w:val="00105C1D"/>
    <w:rsid w:val="0012780B"/>
    <w:rsid w:val="0014583E"/>
    <w:rsid w:val="001D5206"/>
    <w:rsid w:val="0020780B"/>
    <w:rsid w:val="00213BB4"/>
    <w:rsid w:val="00235650"/>
    <w:rsid w:val="002E0353"/>
    <w:rsid w:val="003B1EDC"/>
    <w:rsid w:val="00463336"/>
    <w:rsid w:val="004670FD"/>
    <w:rsid w:val="00552DED"/>
    <w:rsid w:val="00612A2A"/>
    <w:rsid w:val="00612D15"/>
    <w:rsid w:val="006309F9"/>
    <w:rsid w:val="007C537E"/>
    <w:rsid w:val="008049A8"/>
    <w:rsid w:val="008C163C"/>
    <w:rsid w:val="008F3FD4"/>
    <w:rsid w:val="009D771D"/>
    <w:rsid w:val="00A766EE"/>
    <w:rsid w:val="00B5685B"/>
    <w:rsid w:val="00C83707"/>
    <w:rsid w:val="00C83FB2"/>
    <w:rsid w:val="00CF499E"/>
    <w:rsid w:val="00DE21F4"/>
    <w:rsid w:val="00E37786"/>
    <w:rsid w:val="00E42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80B"/>
  </w:style>
  <w:style w:type="paragraph" w:styleId="1">
    <w:name w:val="heading 1"/>
    <w:basedOn w:val="a"/>
    <w:next w:val="a"/>
    <w:link w:val="10"/>
    <w:uiPriority w:val="99"/>
    <w:qFormat/>
    <w:rsid w:val="00C83707"/>
    <w:pPr>
      <w:keepNext/>
      <w:numPr>
        <w:numId w:val="2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C83707"/>
    <w:pPr>
      <w:keepNext/>
      <w:numPr>
        <w:ilvl w:val="1"/>
        <w:numId w:val="2"/>
      </w:numPr>
      <w:suppressAutoHyphens/>
      <w:spacing w:before="240" w:after="60" w:line="240" w:lineRule="auto"/>
      <w:jc w:val="center"/>
      <w:outlineLvl w:val="1"/>
    </w:pPr>
    <w:rPr>
      <w:rFonts w:ascii="Times New Roman" w:eastAsia="Times New Roman" w:hAnsi="Times New Roman" w:cs="Arial"/>
      <w:b/>
      <w:bCs/>
      <w:iCs/>
      <w:sz w:val="24"/>
      <w:szCs w:val="24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C83707"/>
    <w:pPr>
      <w:keepNext/>
      <w:numPr>
        <w:ilvl w:val="2"/>
        <w:numId w:val="2"/>
      </w:numPr>
      <w:suppressAutoHyphens/>
      <w:spacing w:before="240" w:after="60" w:line="240" w:lineRule="auto"/>
      <w:outlineLvl w:val="2"/>
    </w:pPr>
    <w:rPr>
      <w:rFonts w:ascii="Times New Roman" w:eastAsia="Times New Roman" w:hAnsi="Times New Roman" w:cs="Arial"/>
      <w:b/>
      <w:bCs/>
      <w:sz w:val="24"/>
      <w:szCs w:val="26"/>
      <w:lang w:eastAsia="ar-SA"/>
    </w:rPr>
  </w:style>
  <w:style w:type="paragraph" w:styleId="7">
    <w:name w:val="heading 7"/>
    <w:basedOn w:val="a"/>
    <w:next w:val="a0"/>
    <w:link w:val="70"/>
    <w:qFormat/>
    <w:rsid w:val="00C83707"/>
    <w:pPr>
      <w:keepNext/>
      <w:widowControl w:val="0"/>
      <w:numPr>
        <w:ilvl w:val="6"/>
        <w:numId w:val="1"/>
      </w:numPr>
      <w:spacing w:before="120" w:after="0" w:line="240" w:lineRule="auto"/>
      <w:jc w:val="center"/>
      <w:outlineLvl w:val="6"/>
    </w:pPr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paragraph" w:styleId="9">
    <w:name w:val="heading 9"/>
    <w:basedOn w:val="a"/>
    <w:next w:val="a0"/>
    <w:link w:val="90"/>
    <w:qFormat/>
    <w:rsid w:val="00C83707"/>
    <w:pPr>
      <w:keepNext/>
      <w:widowControl w:val="0"/>
      <w:numPr>
        <w:ilvl w:val="8"/>
        <w:numId w:val="1"/>
      </w:numPr>
      <w:spacing w:after="0" w:line="360" w:lineRule="auto"/>
      <w:ind w:left="0" w:firstLine="560"/>
      <w:outlineLvl w:val="8"/>
    </w:pPr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C83707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C83707"/>
    <w:rPr>
      <w:rFonts w:ascii="Times New Roman" w:eastAsia="Times New Roman" w:hAnsi="Times New Roman" w:cs="Arial"/>
      <w:b/>
      <w:bCs/>
      <w:iCs/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C83707"/>
    <w:rPr>
      <w:rFonts w:ascii="Times New Roman" w:eastAsia="Times New Roman" w:hAnsi="Times New Roman" w:cs="Arial"/>
      <w:b/>
      <w:bCs/>
      <w:sz w:val="24"/>
      <w:szCs w:val="26"/>
      <w:lang w:eastAsia="ar-SA"/>
    </w:rPr>
  </w:style>
  <w:style w:type="paragraph" w:styleId="a0">
    <w:name w:val="Body Text"/>
    <w:basedOn w:val="a"/>
    <w:link w:val="a4"/>
    <w:rsid w:val="00C8370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1"/>
    <w:link w:val="a0"/>
    <w:rsid w:val="00C83707"/>
    <w:rPr>
      <w:rFonts w:ascii="Times New Roman" w:eastAsia="Times New Roman" w:hAnsi="Times New Roman" w:cs="Times New Roman"/>
      <w:sz w:val="24"/>
      <w:szCs w:val="24"/>
    </w:rPr>
  </w:style>
  <w:style w:type="character" w:customStyle="1" w:styleId="70">
    <w:name w:val="Заголовок 7 Знак"/>
    <w:basedOn w:val="a1"/>
    <w:link w:val="7"/>
    <w:rsid w:val="00C83707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90">
    <w:name w:val="Заголовок 9 Знак"/>
    <w:basedOn w:val="a1"/>
    <w:link w:val="9"/>
    <w:rsid w:val="00C83707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paragraph" w:customStyle="1" w:styleId="ConsPlusNormal">
    <w:name w:val="ConsPlusNormal"/>
    <w:link w:val="ConsPlusNormal0"/>
    <w:rsid w:val="00C837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C83707"/>
    <w:rPr>
      <w:rFonts w:ascii="Arial" w:eastAsia="Times New Roman" w:hAnsi="Arial" w:cs="Arial"/>
      <w:sz w:val="20"/>
      <w:szCs w:val="20"/>
    </w:rPr>
  </w:style>
  <w:style w:type="paragraph" w:customStyle="1" w:styleId="11">
    <w:name w:val="Название1"/>
    <w:basedOn w:val="a"/>
    <w:rsid w:val="00C83707"/>
    <w:pPr>
      <w:widowControl w:val="0"/>
      <w:spacing w:after="0" w:line="240" w:lineRule="auto"/>
      <w:jc w:val="center"/>
    </w:pPr>
    <w:rPr>
      <w:rFonts w:ascii="Times New Roman" w:eastAsia="Times New Roman" w:hAnsi="Times New Roman" w:cs="Arial"/>
      <w:b/>
      <w:noProof/>
      <w:sz w:val="28"/>
      <w:szCs w:val="20"/>
      <w:lang w:val="en-US" w:eastAsia="en-US"/>
    </w:rPr>
  </w:style>
  <w:style w:type="paragraph" w:customStyle="1" w:styleId="ConsPlusTitle">
    <w:name w:val="ConsPlusTitle"/>
    <w:rsid w:val="00C837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5">
    <w:name w:val="Hyperlink"/>
    <w:uiPriority w:val="99"/>
    <w:rsid w:val="00C83707"/>
    <w:rPr>
      <w:rFonts w:cs="Times New Roman"/>
      <w:color w:val="0000FF"/>
      <w:u w:val="single"/>
    </w:rPr>
  </w:style>
  <w:style w:type="paragraph" w:customStyle="1" w:styleId="12">
    <w:name w:val="Обычный1"/>
    <w:basedOn w:val="a"/>
    <w:rsid w:val="00C83707"/>
    <w:pPr>
      <w:widowControl w:val="0"/>
      <w:spacing w:after="0" w:line="240" w:lineRule="auto"/>
    </w:pPr>
    <w:rPr>
      <w:rFonts w:ascii="Times New Roman" w:eastAsia="Times New Roman" w:hAnsi="Times New Roman" w:cs="Arial"/>
      <w:noProof/>
      <w:sz w:val="24"/>
      <w:szCs w:val="20"/>
      <w:lang w:val="en-US" w:eastAsia="en-US"/>
    </w:rPr>
  </w:style>
  <w:style w:type="paragraph" w:customStyle="1" w:styleId="13">
    <w:name w:val="Обычный (веб)1"/>
    <w:basedOn w:val="a"/>
    <w:rsid w:val="00C83707"/>
    <w:pPr>
      <w:spacing w:before="28" w:after="28" w:line="240" w:lineRule="auto"/>
    </w:pPr>
    <w:rPr>
      <w:rFonts w:ascii="Times New Roman" w:eastAsia="WenQuanYi Micro Hei" w:hAnsi="Times New Roman" w:cs="Lohit Hindi"/>
      <w:kern w:val="1"/>
      <w:sz w:val="24"/>
      <w:szCs w:val="24"/>
      <w:lang w:eastAsia="hi-IN" w:bidi="hi-IN"/>
    </w:rPr>
  </w:style>
  <w:style w:type="paragraph" w:customStyle="1" w:styleId="21">
    <w:name w:val="Обычный2"/>
    <w:basedOn w:val="a"/>
    <w:uiPriority w:val="99"/>
    <w:rsid w:val="00C83707"/>
    <w:pPr>
      <w:widowControl w:val="0"/>
      <w:spacing w:after="0" w:line="240" w:lineRule="auto"/>
    </w:pPr>
    <w:rPr>
      <w:rFonts w:ascii="Times New Roman" w:eastAsia="Times New Roman" w:hAnsi="Times New Roman" w:cs="Arial"/>
      <w:noProof/>
      <w:sz w:val="24"/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C8370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Гипертекстовая ссылка"/>
    <w:uiPriority w:val="99"/>
    <w:rsid w:val="00C83707"/>
    <w:rPr>
      <w:rFonts w:cs="Times New Roman"/>
      <w:color w:val="106BBE"/>
    </w:rPr>
  </w:style>
  <w:style w:type="character" w:customStyle="1" w:styleId="a8">
    <w:name w:val="Основной текст_"/>
    <w:link w:val="4"/>
    <w:uiPriority w:val="99"/>
    <w:locked/>
    <w:rsid w:val="00C83707"/>
    <w:rPr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link w:val="a8"/>
    <w:uiPriority w:val="99"/>
    <w:rsid w:val="00C83707"/>
    <w:pPr>
      <w:shd w:val="clear" w:color="auto" w:fill="FFFFFF"/>
      <w:spacing w:after="2220" w:line="326" w:lineRule="exact"/>
      <w:ind w:hanging="380"/>
      <w:jc w:val="right"/>
    </w:pPr>
    <w:rPr>
      <w:sz w:val="25"/>
      <w:szCs w:val="25"/>
      <w:shd w:val="clear" w:color="auto" w:fill="FFFFFF"/>
    </w:rPr>
  </w:style>
  <w:style w:type="paragraph" w:customStyle="1" w:styleId="14">
    <w:name w:val="нум список 1"/>
    <w:basedOn w:val="a"/>
    <w:uiPriority w:val="99"/>
    <w:rsid w:val="00C83707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9">
    <w:name w:val="Body Text Indent"/>
    <w:basedOn w:val="a"/>
    <w:link w:val="aa"/>
    <w:rsid w:val="00C8370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basedOn w:val="a1"/>
    <w:link w:val="a9"/>
    <w:rsid w:val="00C83707"/>
    <w:rPr>
      <w:rFonts w:ascii="Times New Roman" w:eastAsia="Times New Roman" w:hAnsi="Times New Roman" w:cs="Times New Roman"/>
      <w:sz w:val="24"/>
      <w:szCs w:val="24"/>
    </w:rPr>
  </w:style>
  <w:style w:type="character" w:customStyle="1" w:styleId="31">
    <w:name w:val="Основной текст с отступом 3 Знак"/>
    <w:basedOn w:val="a1"/>
    <w:link w:val="32"/>
    <w:uiPriority w:val="99"/>
    <w:rsid w:val="00C83707"/>
    <w:rPr>
      <w:rFonts w:ascii="Times New Roman" w:eastAsia="Times New Roman" w:hAnsi="Times New Roman" w:cs="Times New Roman"/>
      <w:sz w:val="16"/>
      <w:szCs w:val="16"/>
    </w:rPr>
  </w:style>
  <w:style w:type="paragraph" w:styleId="32">
    <w:name w:val="Body Text Indent 3"/>
    <w:basedOn w:val="a"/>
    <w:link w:val="31"/>
    <w:uiPriority w:val="99"/>
    <w:rsid w:val="00C8370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10">
    <w:name w:val="Основной текст с отступом 3 Знак1"/>
    <w:basedOn w:val="a1"/>
    <w:uiPriority w:val="99"/>
    <w:semiHidden/>
    <w:rsid w:val="00C83707"/>
    <w:rPr>
      <w:sz w:val="16"/>
      <w:szCs w:val="16"/>
    </w:rPr>
  </w:style>
  <w:style w:type="paragraph" w:customStyle="1" w:styleId="ab">
    <w:name w:val="основной текст документа"/>
    <w:basedOn w:val="a"/>
    <w:link w:val="ac"/>
    <w:uiPriority w:val="99"/>
    <w:rsid w:val="00C83707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c">
    <w:name w:val="основной текст документа Знак"/>
    <w:basedOn w:val="a1"/>
    <w:link w:val="ab"/>
    <w:uiPriority w:val="99"/>
    <w:locked/>
    <w:rsid w:val="00C8370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d">
    <w:name w:val="Normal (Web)"/>
    <w:basedOn w:val="a"/>
    <w:rsid w:val="00C83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Текст выноски Знак"/>
    <w:basedOn w:val="a1"/>
    <w:link w:val="af"/>
    <w:uiPriority w:val="99"/>
    <w:semiHidden/>
    <w:rsid w:val="00C83707"/>
    <w:rPr>
      <w:rFonts w:ascii="Tahoma" w:eastAsia="Times New Roman" w:hAnsi="Tahoma" w:cs="Tahoma"/>
      <w:sz w:val="16"/>
      <w:szCs w:val="16"/>
    </w:rPr>
  </w:style>
  <w:style w:type="paragraph" w:styleId="af">
    <w:name w:val="Balloon Text"/>
    <w:basedOn w:val="a"/>
    <w:link w:val="ae"/>
    <w:uiPriority w:val="99"/>
    <w:semiHidden/>
    <w:rsid w:val="00C83707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5">
    <w:name w:val="Текст выноски Знак1"/>
    <w:basedOn w:val="a1"/>
    <w:uiPriority w:val="99"/>
    <w:semiHidden/>
    <w:rsid w:val="00C83707"/>
    <w:rPr>
      <w:rFonts w:ascii="Tahoma" w:hAnsi="Tahoma" w:cs="Tahoma"/>
      <w:sz w:val="16"/>
      <w:szCs w:val="16"/>
    </w:rPr>
  </w:style>
  <w:style w:type="character" w:customStyle="1" w:styleId="22">
    <w:name w:val="Заголовок №2_"/>
    <w:basedOn w:val="a1"/>
    <w:link w:val="23"/>
    <w:locked/>
    <w:rsid w:val="00C83707"/>
    <w:rPr>
      <w:rFonts w:cs="Times New Roman"/>
      <w:sz w:val="26"/>
      <w:szCs w:val="26"/>
      <w:shd w:val="clear" w:color="auto" w:fill="FFFFFF"/>
    </w:rPr>
  </w:style>
  <w:style w:type="paragraph" w:customStyle="1" w:styleId="23">
    <w:name w:val="Заголовок №2"/>
    <w:basedOn w:val="a"/>
    <w:link w:val="22"/>
    <w:rsid w:val="00C83707"/>
    <w:pPr>
      <w:shd w:val="clear" w:color="auto" w:fill="FFFFFF"/>
      <w:spacing w:after="420" w:line="240" w:lineRule="atLeast"/>
      <w:outlineLvl w:val="1"/>
    </w:pPr>
    <w:rPr>
      <w:rFonts w:cs="Times New Roman"/>
      <w:sz w:val="26"/>
      <w:szCs w:val="26"/>
      <w:shd w:val="clear" w:color="auto" w:fill="FFFFFF"/>
    </w:rPr>
  </w:style>
  <w:style w:type="paragraph" w:styleId="af0">
    <w:name w:val="Title"/>
    <w:basedOn w:val="a"/>
    <w:link w:val="af1"/>
    <w:uiPriority w:val="99"/>
    <w:qFormat/>
    <w:rsid w:val="00C8370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1">
    <w:name w:val="Название Знак"/>
    <w:basedOn w:val="a1"/>
    <w:link w:val="af0"/>
    <w:uiPriority w:val="99"/>
    <w:rsid w:val="00C83707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f2">
    <w:name w:val="Прижатый влево"/>
    <w:basedOn w:val="a"/>
    <w:next w:val="a"/>
    <w:uiPriority w:val="99"/>
    <w:rsid w:val="00C8370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af3">
    <w:name w:val="header"/>
    <w:basedOn w:val="a"/>
    <w:link w:val="af4"/>
    <w:uiPriority w:val="99"/>
    <w:rsid w:val="00C8370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Верхний колонтитул Знак"/>
    <w:basedOn w:val="a1"/>
    <w:link w:val="af3"/>
    <w:uiPriority w:val="99"/>
    <w:rsid w:val="00C83707"/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page number"/>
    <w:basedOn w:val="a1"/>
    <w:uiPriority w:val="99"/>
    <w:rsid w:val="00C83707"/>
    <w:rPr>
      <w:rFonts w:cs="Times New Roman"/>
    </w:rPr>
  </w:style>
  <w:style w:type="character" w:customStyle="1" w:styleId="af6">
    <w:name w:val="Нижний колонтитул Знак"/>
    <w:basedOn w:val="a1"/>
    <w:link w:val="af7"/>
    <w:rsid w:val="00C83707"/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footer"/>
    <w:basedOn w:val="a"/>
    <w:link w:val="af6"/>
    <w:unhideWhenUsed/>
    <w:rsid w:val="00C8370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6">
    <w:name w:val="Нижний колонтитул Знак1"/>
    <w:basedOn w:val="a1"/>
    <w:uiPriority w:val="99"/>
    <w:semiHidden/>
    <w:rsid w:val="00C83707"/>
  </w:style>
  <w:style w:type="paragraph" w:customStyle="1" w:styleId="ConsPlusNonformat">
    <w:name w:val="ConsPlusNonformat"/>
    <w:uiPriority w:val="99"/>
    <w:rsid w:val="00C837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8">
    <w:name w:val="No Spacing"/>
    <w:qFormat/>
    <w:rsid w:val="00C83707"/>
    <w:pPr>
      <w:spacing w:after="0" w:line="240" w:lineRule="auto"/>
      <w:ind w:firstLine="851"/>
      <w:jc w:val="center"/>
    </w:pPr>
    <w:rPr>
      <w:rFonts w:ascii="Calibri" w:eastAsia="Calibri" w:hAnsi="Calibri" w:cs="Times New Roman"/>
      <w:lang w:eastAsia="en-US"/>
    </w:rPr>
  </w:style>
  <w:style w:type="paragraph" w:customStyle="1" w:styleId="conspluscell">
    <w:name w:val="conspluscell"/>
    <w:basedOn w:val="a"/>
    <w:rsid w:val="00C83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9">
    <w:name w:val="Цветовое выделение"/>
    <w:uiPriority w:val="99"/>
    <w:rsid w:val="00C83707"/>
    <w:rPr>
      <w:b/>
      <w:bCs/>
      <w:color w:val="26282F"/>
    </w:rPr>
  </w:style>
  <w:style w:type="paragraph" w:customStyle="1" w:styleId="afa">
    <w:name w:val="Комментарий"/>
    <w:basedOn w:val="a"/>
    <w:next w:val="a"/>
    <w:uiPriority w:val="99"/>
    <w:rsid w:val="00C83707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HAnsi" w:hAnsi="Arial" w:cs="Arial"/>
      <w:color w:val="353842"/>
      <w:sz w:val="24"/>
      <w:szCs w:val="24"/>
      <w:shd w:val="clear" w:color="auto" w:fill="F0F0F0"/>
      <w:lang w:eastAsia="en-US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C83707"/>
    <w:rPr>
      <w:i/>
      <w:iCs/>
    </w:rPr>
  </w:style>
  <w:style w:type="paragraph" w:customStyle="1" w:styleId="afc">
    <w:name w:val="Нормальный (таблица)"/>
    <w:basedOn w:val="a"/>
    <w:next w:val="a"/>
    <w:uiPriority w:val="99"/>
    <w:rsid w:val="00C83707"/>
    <w:pPr>
      <w:autoSpaceDE w:val="0"/>
      <w:autoSpaceDN w:val="0"/>
      <w:adjustRightInd w:val="0"/>
      <w:spacing w:after="0" w:line="240" w:lineRule="auto"/>
      <w:jc w:val="both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fd">
    <w:name w:val="Таблицы (моноширинный)"/>
    <w:basedOn w:val="a"/>
    <w:next w:val="a"/>
    <w:uiPriority w:val="99"/>
    <w:rsid w:val="00C837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fe">
    <w:name w:val="Заголовок"/>
    <w:basedOn w:val="a"/>
    <w:next w:val="a"/>
    <w:uiPriority w:val="99"/>
    <w:rsid w:val="00C8370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hAnsi="Verdana" w:cs="Verdana"/>
      <w:b/>
      <w:bCs/>
      <w:color w:val="0058A9"/>
      <w:shd w:val="clear" w:color="auto" w:fill="ECE9D8"/>
    </w:rPr>
  </w:style>
  <w:style w:type="paragraph" w:customStyle="1" w:styleId="aff">
    <w:name w:val="Куда обратиться?"/>
    <w:basedOn w:val="a"/>
    <w:next w:val="a"/>
    <w:uiPriority w:val="99"/>
    <w:rsid w:val="00C83707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0">
    <w:name w:val="Примечание."/>
    <w:basedOn w:val="a"/>
    <w:next w:val="a"/>
    <w:uiPriority w:val="99"/>
    <w:rsid w:val="00C83707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/" TargetMode="External"/><Relationship Id="rId13" Type="http://schemas.openxmlformats.org/officeDocument/2006/relationships/hyperlink" Target="garantF1://12077515.7069" TargetMode="External"/><Relationship Id="rId18" Type="http://schemas.openxmlformats.org/officeDocument/2006/relationships/hyperlink" Target="garantF1://12077515.706" TargetMode="External"/><Relationship Id="rId26" Type="http://schemas.openxmlformats.org/officeDocument/2006/relationships/hyperlink" Target="garantF1://12024624.3910210" TargetMode="External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garantF1://12024624.391119" TargetMode="External"/><Relationship Id="rId34" Type="http://schemas.openxmlformats.org/officeDocument/2006/relationships/hyperlink" Target="garantF1://23800500.251" TargetMode="External"/><Relationship Id="rId7" Type="http://schemas.openxmlformats.org/officeDocument/2006/relationships/hyperlink" Target="http://vladim-admin.ru/" TargetMode="External"/><Relationship Id="rId12" Type="http://schemas.openxmlformats.org/officeDocument/2006/relationships/hyperlink" Target="garantF1://12077515.7061" TargetMode="External"/><Relationship Id="rId17" Type="http://schemas.openxmlformats.org/officeDocument/2006/relationships/hyperlink" Target="garantF1://12077515.70618" TargetMode="External"/><Relationship Id="rId25" Type="http://schemas.openxmlformats.org/officeDocument/2006/relationships/hyperlink" Target="garantF1://12024624.391811" TargetMode="External"/><Relationship Id="rId33" Type="http://schemas.openxmlformats.org/officeDocument/2006/relationships/hyperlink" Target="garantF1://23800500.251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garantF1://12077515.70617" TargetMode="External"/><Relationship Id="rId20" Type="http://schemas.openxmlformats.org/officeDocument/2006/relationships/hyperlink" Target="garantF1://12024624.39363" TargetMode="External"/><Relationship Id="rId29" Type="http://schemas.openxmlformats.org/officeDocument/2006/relationships/hyperlink" Target="garantF1://70282672.1000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garantF1://70643430.3" TargetMode="External"/><Relationship Id="rId24" Type="http://schemas.openxmlformats.org/officeDocument/2006/relationships/hyperlink" Target="garantF1://12024624.39118" TargetMode="External"/><Relationship Id="rId32" Type="http://schemas.openxmlformats.org/officeDocument/2006/relationships/hyperlink" Target="garantF1://23800500.251" TargetMode="External"/><Relationship Id="rId37" Type="http://schemas.openxmlformats.org/officeDocument/2006/relationships/hyperlink" Target="garantF1://70059346.2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12077515.70614" TargetMode="External"/><Relationship Id="rId23" Type="http://schemas.openxmlformats.org/officeDocument/2006/relationships/hyperlink" Target="garantF1://12024624.391144" TargetMode="External"/><Relationship Id="rId28" Type="http://schemas.openxmlformats.org/officeDocument/2006/relationships/hyperlink" Target="consultantplus://offline/ref=4B963BCA6BB8733B6493EA0CFC20EEC57A0E5CB13FED24EEC103DF9100T3O3O" TargetMode="External"/><Relationship Id="rId36" Type="http://schemas.openxmlformats.org/officeDocument/2006/relationships/hyperlink" Target="www.labinsk.e-mfc.ru" TargetMode="External"/><Relationship Id="rId10" Type="http://schemas.openxmlformats.org/officeDocument/2006/relationships/hyperlink" Target="garantF1://11801341.0" TargetMode="External"/><Relationship Id="rId19" Type="http://schemas.openxmlformats.org/officeDocument/2006/relationships/hyperlink" Target="garantF1://12024624.2" TargetMode="External"/><Relationship Id="rId31" Type="http://schemas.openxmlformats.org/officeDocument/2006/relationships/hyperlink" Target="garantF1://23800500.251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54874.0" TargetMode="External"/><Relationship Id="rId14" Type="http://schemas.openxmlformats.org/officeDocument/2006/relationships/hyperlink" Target="garantF1://12077515.70610" TargetMode="External"/><Relationship Id="rId22" Type="http://schemas.openxmlformats.org/officeDocument/2006/relationships/hyperlink" Target="garantF1://12024624.391146" TargetMode="External"/><Relationship Id="rId27" Type="http://schemas.openxmlformats.org/officeDocument/2006/relationships/hyperlink" Target="garantF1://12054874.0" TargetMode="External"/><Relationship Id="rId30" Type="http://schemas.openxmlformats.org/officeDocument/2006/relationships/hyperlink" Target="garantF1://12077515.706" TargetMode="External"/><Relationship Id="rId35" Type="http://schemas.openxmlformats.org/officeDocument/2006/relationships/hyperlink" Target="http://vladim-admi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10881</Words>
  <Characters>62023</Characters>
  <Application>Microsoft Office Word</Application>
  <DocSecurity>0</DocSecurity>
  <Lines>516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new</cp:lastModifiedBy>
  <cp:revision>28</cp:revision>
  <dcterms:created xsi:type="dcterms:W3CDTF">2017-12-07T12:30:00Z</dcterms:created>
  <dcterms:modified xsi:type="dcterms:W3CDTF">2018-07-25T08:20:00Z</dcterms:modified>
</cp:coreProperties>
</file>